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0240" w14:textId="77777777" w:rsidR="00017A68" w:rsidRDefault="00017A68" w:rsidP="00017A68">
      <w:pPr>
        <w:spacing w:before="65" w:line="260" w:lineRule="exact"/>
        <w:ind w:left="370" w:right="392"/>
        <w:jc w:val="center"/>
        <w:rPr>
          <w:b/>
          <w:sz w:val="24"/>
          <w:szCs w:val="24"/>
        </w:rPr>
      </w:pPr>
    </w:p>
    <w:p w14:paraId="5FB726A1" w14:textId="77777777" w:rsidR="00017A68" w:rsidRDefault="00017A68" w:rsidP="00017A68">
      <w:pPr>
        <w:spacing w:before="65" w:line="260" w:lineRule="exact"/>
        <w:ind w:left="370" w:right="392"/>
        <w:jc w:val="center"/>
        <w:rPr>
          <w:b/>
          <w:sz w:val="24"/>
          <w:szCs w:val="24"/>
        </w:rPr>
      </w:pPr>
    </w:p>
    <w:p w14:paraId="70B827A8" w14:textId="5FFFB4D8" w:rsidR="00142C9E" w:rsidRPr="005B0902" w:rsidRDefault="009307BB" w:rsidP="00017A68">
      <w:pPr>
        <w:spacing w:before="65" w:line="260" w:lineRule="exact"/>
        <w:ind w:right="392"/>
        <w:jc w:val="center"/>
        <w:rPr>
          <w:b/>
          <w:sz w:val="24"/>
          <w:szCs w:val="24"/>
        </w:rPr>
      </w:pPr>
      <w:r w:rsidRPr="005B0902">
        <w:rPr>
          <w:b/>
          <w:sz w:val="24"/>
          <w:szCs w:val="24"/>
        </w:rPr>
        <w:t>L</w:t>
      </w:r>
      <w:r w:rsidR="00142C9E" w:rsidRPr="005B0902">
        <w:rPr>
          <w:b/>
          <w:spacing w:val="1"/>
          <w:sz w:val="24"/>
          <w:szCs w:val="24"/>
        </w:rPr>
        <w:t>a</w:t>
      </w:r>
      <w:r w:rsidR="00142C9E" w:rsidRPr="005B0902">
        <w:rPr>
          <w:b/>
          <w:sz w:val="24"/>
          <w:szCs w:val="24"/>
        </w:rPr>
        <w:t xml:space="preserve">w </w:t>
      </w:r>
      <w:r w:rsidR="00142C9E" w:rsidRPr="005B0902">
        <w:rPr>
          <w:b/>
          <w:spacing w:val="1"/>
          <w:sz w:val="24"/>
          <w:szCs w:val="24"/>
        </w:rPr>
        <w:t>an</w:t>
      </w:r>
      <w:r w:rsidR="00142C9E" w:rsidRPr="005B0902">
        <w:rPr>
          <w:b/>
          <w:sz w:val="24"/>
          <w:szCs w:val="24"/>
        </w:rPr>
        <w:t>d</w:t>
      </w:r>
      <w:r w:rsidR="00142C9E" w:rsidRPr="005B0902">
        <w:rPr>
          <w:b/>
          <w:spacing w:val="-4"/>
          <w:sz w:val="24"/>
          <w:szCs w:val="24"/>
        </w:rPr>
        <w:t xml:space="preserve"> </w:t>
      </w:r>
      <w:r w:rsidR="00142C9E" w:rsidRPr="005B0902">
        <w:rPr>
          <w:b/>
          <w:spacing w:val="4"/>
          <w:sz w:val="24"/>
          <w:szCs w:val="24"/>
        </w:rPr>
        <w:t>D</w:t>
      </w:r>
      <w:r w:rsidR="00142C9E" w:rsidRPr="005B0902">
        <w:rPr>
          <w:b/>
          <w:spacing w:val="2"/>
          <w:sz w:val="24"/>
          <w:szCs w:val="24"/>
        </w:rPr>
        <w:t>i</w:t>
      </w:r>
      <w:r w:rsidR="00142C9E" w:rsidRPr="005B0902">
        <w:rPr>
          <w:b/>
          <w:spacing w:val="1"/>
          <w:sz w:val="24"/>
          <w:szCs w:val="24"/>
        </w:rPr>
        <w:t>s</w:t>
      </w:r>
      <w:r w:rsidR="00142C9E" w:rsidRPr="005B0902">
        <w:rPr>
          <w:b/>
          <w:spacing w:val="-2"/>
          <w:sz w:val="24"/>
          <w:szCs w:val="24"/>
        </w:rPr>
        <w:t>p</w:t>
      </w:r>
      <w:r w:rsidR="00142C9E" w:rsidRPr="005B0902">
        <w:rPr>
          <w:b/>
          <w:spacing w:val="1"/>
          <w:sz w:val="24"/>
          <w:szCs w:val="24"/>
        </w:rPr>
        <w:t>u</w:t>
      </w:r>
      <w:r w:rsidR="00142C9E" w:rsidRPr="005B0902">
        <w:rPr>
          <w:b/>
          <w:sz w:val="24"/>
          <w:szCs w:val="24"/>
        </w:rPr>
        <w:t>te</w:t>
      </w:r>
      <w:r w:rsidR="00142C9E" w:rsidRPr="005B0902">
        <w:rPr>
          <w:b/>
          <w:spacing w:val="-5"/>
          <w:sz w:val="24"/>
          <w:szCs w:val="24"/>
        </w:rPr>
        <w:t xml:space="preserve"> </w:t>
      </w:r>
      <w:r w:rsidR="00142C9E" w:rsidRPr="005B0902">
        <w:rPr>
          <w:b/>
          <w:spacing w:val="1"/>
          <w:sz w:val="24"/>
          <w:szCs w:val="24"/>
        </w:rPr>
        <w:t>R</w:t>
      </w:r>
      <w:r w:rsidR="00142C9E" w:rsidRPr="005B0902">
        <w:rPr>
          <w:b/>
          <w:sz w:val="24"/>
          <w:szCs w:val="24"/>
        </w:rPr>
        <w:t>e</w:t>
      </w:r>
      <w:r w:rsidR="00142C9E" w:rsidRPr="005B0902">
        <w:rPr>
          <w:b/>
          <w:spacing w:val="2"/>
          <w:sz w:val="24"/>
          <w:szCs w:val="24"/>
        </w:rPr>
        <w:t>s</w:t>
      </w:r>
      <w:r w:rsidR="00142C9E" w:rsidRPr="005B0902">
        <w:rPr>
          <w:b/>
          <w:spacing w:val="-2"/>
          <w:sz w:val="24"/>
          <w:szCs w:val="24"/>
        </w:rPr>
        <w:t>o</w:t>
      </w:r>
      <w:r w:rsidR="00142C9E" w:rsidRPr="005B0902">
        <w:rPr>
          <w:b/>
          <w:sz w:val="24"/>
          <w:szCs w:val="24"/>
        </w:rPr>
        <w:t>l</w:t>
      </w:r>
      <w:r w:rsidR="00142C9E" w:rsidRPr="005B0902">
        <w:rPr>
          <w:b/>
          <w:spacing w:val="2"/>
          <w:sz w:val="24"/>
          <w:szCs w:val="24"/>
        </w:rPr>
        <w:t>u</w:t>
      </w:r>
      <w:r w:rsidR="00142C9E" w:rsidRPr="005B0902">
        <w:rPr>
          <w:b/>
          <w:sz w:val="24"/>
          <w:szCs w:val="24"/>
        </w:rPr>
        <w:t>t</w:t>
      </w:r>
      <w:r w:rsidR="00142C9E" w:rsidRPr="005B0902">
        <w:rPr>
          <w:b/>
          <w:spacing w:val="1"/>
          <w:sz w:val="24"/>
          <w:szCs w:val="24"/>
        </w:rPr>
        <w:t>i</w:t>
      </w:r>
      <w:r w:rsidR="00142C9E" w:rsidRPr="005B0902">
        <w:rPr>
          <w:b/>
          <w:spacing w:val="-2"/>
          <w:sz w:val="24"/>
          <w:szCs w:val="24"/>
        </w:rPr>
        <w:t>o</w:t>
      </w:r>
      <w:r w:rsidR="00142C9E" w:rsidRPr="005B0902">
        <w:rPr>
          <w:b/>
          <w:sz w:val="24"/>
          <w:szCs w:val="24"/>
        </w:rPr>
        <w:t>n</w:t>
      </w:r>
      <w:r w:rsidR="00142C9E" w:rsidRPr="005B0902">
        <w:rPr>
          <w:b/>
          <w:spacing w:val="-4"/>
          <w:sz w:val="24"/>
          <w:szCs w:val="24"/>
        </w:rPr>
        <w:t xml:space="preserve"> </w:t>
      </w:r>
      <w:r w:rsidR="00B83444" w:rsidRPr="005B0902">
        <w:rPr>
          <w:b/>
          <w:spacing w:val="1"/>
          <w:sz w:val="24"/>
          <w:szCs w:val="24"/>
        </w:rPr>
        <w:t>i</w:t>
      </w:r>
      <w:r w:rsidR="00142C9E" w:rsidRPr="005B0902">
        <w:rPr>
          <w:b/>
          <w:sz w:val="24"/>
          <w:szCs w:val="24"/>
        </w:rPr>
        <w:t>n</w:t>
      </w:r>
      <w:r w:rsidR="00142C9E" w:rsidRPr="005B0902">
        <w:rPr>
          <w:b/>
          <w:spacing w:val="1"/>
          <w:sz w:val="24"/>
          <w:szCs w:val="24"/>
        </w:rPr>
        <w:t xml:space="preserve"> A</w:t>
      </w:r>
      <w:r w:rsidR="00142C9E" w:rsidRPr="005B0902">
        <w:rPr>
          <w:b/>
          <w:spacing w:val="-2"/>
          <w:sz w:val="24"/>
          <w:szCs w:val="24"/>
        </w:rPr>
        <w:t>f</w:t>
      </w:r>
      <w:r w:rsidR="00142C9E" w:rsidRPr="005B0902">
        <w:rPr>
          <w:b/>
          <w:spacing w:val="-3"/>
          <w:sz w:val="24"/>
          <w:szCs w:val="24"/>
        </w:rPr>
        <w:t>r</w:t>
      </w:r>
      <w:r w:rsidR="00142C9E" w:rsidRPr="005B0902">
        <w:rPr>
          <w:b/>
          <w:spacing w:val="1"/>
          <w:sz w:val="24"/>
          <w:szCs w:val="24"/>
        </w:rPr>
        <w:t>i</w:t>
      </w:r>
      <w:r w:rsidR="00142C9E" w:rsidRPr="005B0902">
        <w:rPr>
          <w:b/>
          <w:spacing w:val="-3"/>
          <w:sz w:val="24"/>
          <w:szCs w:val="24"/>
        </w:rPr>
        <w:t>c</w:t>
      </w:r>
      <w:r w:rsidR="00142C9E" w:rsidRPr="005B0902">
        <w:rPr>
          <w:b/>
          <w:spacing w:val="1"/>
          <w:sz w:val="24"/>
          <w:szCs w:val="24"/>
        </w:rPr>
        <w:t>a</w:t>
      </w:r>
      <w:r w:rsidR="00142C9E" w:rsidRPr="005B0902">
        <w:rPr>
          <w:b/>
          <w:sz w:val="24"/>
          <w:szCs w:val="24"/>
        </w:rPr>
        <w:t xml:space="preserve">: </w:t>
      </w:r>
      <w:r w:rsidR="00142C9E" w:rsidRPr="005B0902">
        <w:rPr>
          <w:b/>
          <w:spacing w:val="-2"/>
          <w:sz w:val="24"/>
          <w:szCs w:val="24"/>
        </w:rPr>
        <w:t>P</w:t>
      </w:r>
      <w:r w:rsidR="00142C9E" w:rsidRPr="005B0902">
        <w:rPr>
          <w:b/>
          <w:spacing w:val="1"/>
          <w:sz w:val="24"/>
          <w:szCs w:val="24"/>
        </w:rPr>
        <w:t>r</w:t>
      </w:r>
      <w:r w:rsidR="00142C9E" w:rsidRPr="005B0902">
        <w:rPr>
          <w:b/>
          <w:spacing w:val="-2"/>
          <w:sz w:val="24"/>
          <w:szCs w:val="24"/>
        </w:rPr>
        <w:t>o</w:t>
      </w:r>
      <w:r w:rsidR="00142C9E" w:rsidRPr="005B0902">
        <w:rPr>
          <w:b/>
          <w:sz w:val="24"/>
          <w:szCs w:val="24"/>
        </w:rPr>
        <w:t>ble</w:t>
      </w:r>
      <w:r w:rsidR="00142C9E" w:rsidRPr="005B0902">
        <w:rPr>
          <w:b/>
          <w:spacing w:val="-2"/>
          <w:sz w:val="24"/>
          <w:szCs w:val="24"/>
        </w:rPr>
        <w:t>m</w:t>
      </w:r>
      <w:r w:rsidR="00142C9E" w:rsidRPr="005B0902">
        <w:rPr>
          <w:b/>
          <w:sz w:val="24"/>
          <w:szCs w:val="24"/>
        </w:rPr>
        <w:t>s</w:t>
      </w:r>
      <w:r w:rsidR="00142C9E" w:rsidRPr="005B0902">
        <w:rPr>
          <w:b/>
          <w:spacing w:val="1"/>
          <w:sz w:val="24"/>
          <w:szCs w:val="24"/>
        </w:rPr>
        <w:t xml:space="preserve"> an</w:t>
      </w:r>
      <w:r w:rsidR="00142C9E" w:rsidRPr="005B0902">
        <w:rPr>
          <w:b/>
          <w:sz w:val="24"/>
          <w:szCs w:val="24"/>
        </w:rPr>
        <w:t>d</w:t>
      </w:r>
      <w:r w:rsidR="00142C9E" w:rsidRPr="005B0902">
        <w:rPr>
          <w:b/>
          <w:spacing w:val="1"/>
          <w:sz w:val="24"/>
          <w:szCs w:val="24"/>
        </w:rPr>
        <w:t xml:space="preserve"> </w:t>
      </w:r>
      <w:r w:rsidR="00142C9E" w:rsidRPr="005B0902">
        <w:rPr>
          <w:b/>
          <w:spacing w:val="-2"/>
          <w:sz w:val="24"/>
          <w:szCs w:val="24"/>
        </w:rPr>
        <w:t>P</w:t>
      </w:r>
      <w:r w:rsidR="00142C9E" w:rsidRPr="005B0902">
        <w:rPr>
          <w:b/>
          <w:spacing w:val="1"/>
          <w:sz w:val="24"/>
          <w:szCs w:val="24"/>
        </w:rPr>
        <w:t>r</w:t>
      </w:r>
      <w:r w:rsidR="00142C9E" w:rsidRPr="005B0902">
        <w:rPr>
          <w:b/>
          <w:spacing w:val="-2"/>
          <w:sz w:val="24"/>
          <w:szCs w:val="24"/>
        </w:rPr>
        <w:t>o</w:t>
      </w:r>
      <w:r w:rsidR="00142C9E" w:rsidRPr="005B0902">
        <w:rPr>
          <w:b/>
          <w:spacing w:val="1"/>
          <w:sz w:val="24"/>
          <w:szCs w:val="24"/>
        </w:rPr>
        <w:t>s</w:t>
      </w:r>
      <w:r w:rsidR="00142C9E" w:rsidRPr="005B0902">
        <w:rPr>
          <w:b/>
          <w:spacing w:val="-2"/>
          <w:sz w:val="24"/>
          <w:szCs w:val="24"/>
        </w:rPr>
        <w:t>p</w:t>
      </w:r>
      <w:r w:rsidR="00142C9E" w:rsidRPr="005B0902">
        <w:rPr>
          <w:b/>
          <w:sz w:val="24"/>
          <w:szCs w:val="24"/>
        </w:rPr>
        <w:t>e</w:t>
      </w:r>
      <w:r w:rsidR="00142C9E" w:rsidRPr="005B0902">
        <w:rPr>
          <w:b/>
          <w:spacing w:val="1"/>
          <w:sz w:val="24"/>
          <w:szCs w:val="24"/>
        </w:rPr>
        <w:t>c</w:t>
      </w:r>
      <w:r w:rsidR="00142C9E" w:rsidRPr="005B0902">
        <w:rPr>
          <w:b/>
          <w:sz w:val="24"/>
          <w:szCs w:val="24"/>
        </w:rPr>
        <w:t>ts</w:t>
      </w:r>
      <w:r w:rsidR="00B83444" w:rsidRPr="005B0902">
        <w:rPr>
          <w:b/>
          <w:sz w:val="24"/>
          <w:szCs w:val="24"/>
        </w:rPr>
        <w:t>**</w:t>
      </w:r>
    </w:p>
    <w:p w14:paraId="63D648CC" w14:textId="77777777" w:rsidR="00E757B7" w:rsidRPr="00017A68" w:rsidRDefault="009307BB" w:rsidP="00017A68">
      <w:pPr>
        <w:pStyle w:val="NoSpacing"/>
        <w:jc w:val="center"/>
        <w:rPr>
          <w:sz w:val="24"/>
          <w:szCs w:val="24"/>
        </w:rPr>
      </w:pPr>
      <w:r w:rsidRPr="00017A68">
        <w:rPr>
          <w:spacing w:val="-2"/>
          <w:sz w:val="24"/>
          <w:szCs w:val="24"/>
        </w:rPr>
        <w:t>Pr</w:t>
      </w:r>
      <w:r w:rsidRPr="00017A68">
        <w:rPr>
          <w:sz w:val="24"/>
          <w:szCs w:val="24"/>
        </w:rPr>
        <w:t>of. Ba</w:t>
      </w:r>
      <w:r w:rsidRPr="00017A68">
        <w:rPr>
          <w:spacing w:val="1"/>
          <w:sz w:val="24"/>
          <w:szCs w:val="24"/>
        </w:rPr>
        <w:t>nk</w:t>
      </w:r>
      <w:r w:rsidRPr="00017A68">
        <w:rPr>
          <w:sz w:val="24"/>
          <w:szCs w:val="24"/>
        </w:rPr>
        <w:t>o</w:t>
      </w:r>
      <w:r w:rsidRPr="00017A68">
        <w:rPr>
          <w:spacing w:val="-2"/>
          <w:sz w:val="24"/>
          <w:szCs w:val="24"/>
        </w:rPr>
        <w:t>l</w:t>
      </w:r>
      <w:r w:rsidRPr="00017A68">
        <w:rPr>
          <w:sz w:val="24"/>
          <w:szCs w:val="24"/>
        </w:rPr>
        <w:t>e</w:t>
      </w:r>
      <w:r w:rsidRPr="00017A68">
        <w:rPr>
          <w:spacing w:val="-2"/>
          <w:sz w:val="24"/>
          <w:szCs w:val="24"/>
        </w:rPr>
        <w:t xml:space="preserve"> </w:t>
      </w:r>
      <w:proofErr w:type="spellStart"/>
      <w:r w:rsidRPr="00017A68">
        <w:rPr>
          <w:spacing w:val="1"/>
          <w:sz w:val="24"/>
          <w:szCs w:val="24"/>
        </w:rPr>
        <w:t>S</w:t>
      </w:r>
      <w:r w:rsidRPr="00017A68">
        <w:rPr>
          <w:sz w:val="24"/>
          <w:szCs w:val="24"/>
        </w:rPr>
        <w:t>o</w:t>
      </w:r>
      <w:r w:rsidRPr="00017A68">
        <w:rPr>
          <w:spacing w:val="1"/>
          <w:sz w:val="24"/>
          <w:szCs w:val="24"/>
        </w:rPr>
        <w:t>d</w:t>
      </w:r>
      <w:r w:rsidRPr="00017A68">
        <w:rPr>
          <w:spacing w:val="-2"/>
          <w:sz w:val="24"/>
          <w:szCs w:val="24"/>
        </w:rPr>
        <w:t>i</w:t>
      </w:r>
      <w:r w:rsidRPr="00017A68">
        <w:rPr>
          <w:spacing w:val="1"/>
          <w:sz w:val="24"/>
          <w:szCs w:val="24"/>
        </w:rPr>
        <w:t>p</w:t>
      </w:r>
      <w:r w:rsidRPr="00017A68">
        <w:rPr>
          <w:spacing w:val="2"/>
          <w:sz w:val="24"/>
          <w:szCs w:val="24"/>
        </w:rPr>
        <w:t>o</w:t>
      </w:r>
      <w:proofErr w:type="spellEnd"/>
      <w:r w:rsidRPr="00017A68">
        <w:rPr>
          <w:sz w:val="24"/>
          <w:szCs w:val="24"/>
        </w:rPr>
        <w:t xml:space="preserve">, </w:t>
      </w:r>
      <w:r w:rsidRPr="00017A68">
        <w:rPr>
          <w:spacing w:val="1"/>
          <w:sz w:val="24"/>
          <w:szCs w:val="24"/>
        </w:rPr>
        <w:t>SA</w:t>
      </w:r>
      <w:r w:rsidRPr="00017A68">
        <w:rPr>
          <w:spacing w:val="2"/>
          <w:sz w:val="24"/>
          <w:szCs w:val="24"/>
        </w:rPr>
        <w:t>N</w:t>
      </w:r>
      <w:r w:rsidRPr="00017A68">
        <w:rPr>
          <w:sz w:val="24"/>
          <w:szCs w:val="24"/>
        </w:rPr>
        <w:t>*</w:t>
      </w:r>
    </w:p>
    <w:p w14:paraId="2EB3A230" w14:textId="77777777" w:rsidR="00E757B7" w:rsidRPr="00142C9E" w:rsidRDefault="009307BB" w:rsidP="00017A68">
      <w:pPr>
        <w:spacing w:line="260" w:lineRule="exact"/>
        <w:ind w:left="2894" w:right="2914"/>
        <w:jc w:val="center"/>
        <w:rPr>
          <w:i/>
          <w:sz w:val="24"/>
          <w:szCs w:val="24"/>
        </w:rPr>
      </w:pPr>
      <w:r w:rsidRPr="00142C9E">
        <w:rPr>
          <w:i/>
          <w:spacing w:val="1"/>
          <w:sz w:val="24"/>
          <w:szCs w:val="24"/>
        </w:rPr>
        <w:t>A</w:t>
      </w:r>
      <w:r w:rsidRPr="00142C9E">
        <w:rPr>
          <w:i/>
          <w:sz w:val="24"/>
          <w:szCs w:val="24"/>
        </w:rPr>
        <w:t>t t</w:t>
      </w:r>
      <w:r w:rsidRPr="00142C9E">
        <w:rPr>
          <w:i/>
          <w:spacing w:val="1"/>
          <w:sz w:val="24"/>
          <w:szCs w:val="24"/>
        </w:rPr>
        <w:t>h</w:t>
      </w:r>
      <w:r w:rsidRPr="00142C9E">
        <w:rPr>
          <w:i/>
          <w:sz w:val="24"/>
          <w:szCs w:val="24"/>
        </w:rPr>
        <w:t>e</w:t>
      </w:r>
      <w:r w:rsidRPr="00142C9E">
        <w:rPr>
          <w:i/>
          <w:spacing w:val="-2"/>
          <w:sz w:val="24"/>
          <w:szCs w:val="24"/>
        </w:rPr>
        <w:t xml:space="preserve"> </w:t>
      </w:r>
      <w:r w:rsidRPr="00142C9E">
        <w:rPr>
          <w:i/>
          <w:sz w:val="24"/>
          <w:szCs w:val="24"/>
        </w:rPr>
        <w:t>L</w:t>
      </w:r>
      <w:r w:rsidRPr="00142C9E">
        <w:rPr>
          <w:i/>
          <w:spacing w:val="-2"/>
          <w:sz w:val="24"/>
          <w:szCs w:val="24"/>
        </w:rPr>
        <w:t>e</w:t>
      </w:r>
      <w:r w:rsidRPr="00142C9E">
        <w:rPr>
          <w:i/>
          <w:sz w:val="24"/>
          <w:szCs w:val="24"/>
        </w:rPr>
        <w:t>ad</w:t>
      </w:r>
      <w:r w:rsidRPr="00142C9E">
        <w:rPr>
          <w:i/>
          <w:spacing w:val="1"/>
          <w:sz w:val="24"/>
          <w:szCs w:val="24"/>
        </w:rPr>
        <w:t xml:space="preserve"> C</w:t>
      </w:r>
      <w:r w:rsidRPr="00142C9E">
        <w:rPr>
          <w:i/>
          <w:spacing w:val="-2"/>
          <w:sz w:val="24"/>
          <w:szCs w:val="24"/>
        </w:rPr>
        <w:t>i</w:t>
      </w:r>
      <w:r w:rsidRPr="00142C9E">
        <w:rPr>
          <w:i/>
          <w:sz w:val="24"/>
          <w:szCs w:val="24"/>
        </w:rPr>
        <w:t xml:space="preserve">ty </w:t>
      </w:r>
      <w:r w:rsidRPr="00142C9E">
        <w:rPr>
          <w:i/>
          <w:spacing w:val="2"/>
          <w:sz w:val="24"/>
          <w:szCs w:val="24"/>
        </w:rPr>
        <w:t>U</w:t>
      </w:r>
      <w:r w:rsidRPr="00142C9E">
        <w:rPr>
          <w:i/>
          <w:spacing w:val="1"/>
          <w:sz w:val="24"/>
          <w:szCs w:val="24"/>
        </w:rPr>
        <w:t>n</w:t>
      </w:r>
      <w:r w:rsidRPr="00142C9E">
        <w:rPr>
          <w:i/>
          <w:spacing w:val="-2"/>
          <w:sz w:val="24"/>
          <w:szCs w:val="24"/>
        </w:rPr>
        <w:t>i</w:t>
      </w:r>
      <w:r w:rsidRPr="00142C9E">
        <w:rPr>
          <w:i/>
          <w:sz w:val="24"/>
          <w:szCs w:val="24"/>
        </w:rPr>
        <w:t>v</w:t>
      </w:r>
      <w:r w:rsidRPr="00142C9E">
        <w:rPr>
          <w:i/>
          <w:spacing w:val="-2"/>
          <w:sz w:val="24"/>
          <w:szCs w:val="24"/>
        </w:rPr>
        <w:t>er</w:t>
      </w:r>
      <w:r w:rsidRPr="00142C9E">
        <w:rPr>
          <w:i/>
          <w:spacing w:val="1"/>
          <w:sz w:val="24"/>
          <w:szCs w:val="24"/>
        </w:rPr>
        <w:t>s</w:t>
      </w:r>
      <w:r w:rsidRPr="00142C9E">
        <w:rPr>
          <w:i/>
          <w:spacing w:val="-2"/>
          <w:sz w:val="24"/>
          <w:szCs w:val="24"/>
        </w:rPr>
        <w:t>i</w:t>
      </w:r>
      <w:r w:rsidRPr="00142C9E">
        <w:rPr>
          <w:i/>
          <w:sz w:val="24"/>
          <w:szCs w:val="24"/>
        </w:rPr>
        <w:t xml:space="preserve">ty, </w:t>
      </w:r>
      <w:r w:rsidRPr="00142C9E">
        <w:rPr>
          <w:i/>
          <w:spacing w:val="1"/>
          <w:sz w:val="24"/>
          <w:szCs w:val="24"/>
        </w:rPr>
        <w:t>Ib</w:t>
      </w:r>
      <w:r w:rsidRPr="00142C9E">
        <w:rPr>
          <w:i/>
          <w:sz w:val="24"/>
          <w:szCs w:val="24"/>
        </w:rPr>
        <w:t>a</w:t>
      </w:r>
      <w:r w:rsidRPr="00142C9E">
        <w:rPr>
          <w:i/>
          <w:spacing w:val="1"/>
          <w:sz w:val="24"/>
          <w:szCs w:val="24"/>
        </w:rPr>
        <w:t>d</w:t>
      </w:r>
      <w:r w:rsidRPr="00142C9E">
        <w:rPr>
          <w:i/>
          <w:sz w:val="24"/>
          <w:szCs w:val="24"/>
        </w:rPr>
        <w:t>an</w:t>
      </w:r>
    </w:p>
    <w:p w14:paraId="3C61CA61" w14:textId="77777777" w:rsidR="00E757B7" w:rsidRPr="00142C9E" w:rsidRDefault="009307BB" w:rsidP="00017A68">
      <w:pPr>
        <w:spacing w:before="4"/>
        <w:ind w:left="2434" w:right="2459"/>
        <w:jc w:val="center"/>
        <w:rPr>
          <w:i/>
          <w:sz w:val="24"/>
          <w:szCs w:val="24"/>
        </w:rPr>
      </w:pPr>
      <w:r w:rsidRPr="00142C9E">
        <w:rPr>
          <w:i/>
          <w:spacing w:val="-2"/>
          <w:sz w:val="24"/>
          <w:szCs w:val="24"/>
        </w:rPr>
        <w:t>F</w:t>
      </w:r>
      <w:r w:rsidRPr="00142C9E">
        <w:rPr>
          <w:i/>
          <w:sz w:val="24"/>
          <w:szCs w:val="24"/>
        </w:rPr>
        <w:t>a</w:t>
      </w:r>
      <w:r w:rsidRPr="00142C9E">
        <w:rPr>
          <w:i/>
          <w:spacing w:val="-2"/>
          <w:sz w:val="24"/>
          <w:szCs w:val="24"/>
        </w:rPr>
        <w:t>c</w:t>
      </w:r>
      <w:r w:rsidRPr="00142C9E">
        <w:rPr>
          <w:i/>
          <w:spacing w:val="1"/>
          <w:sz w:val="24"/>
          <w:szCs w:val="24"/>
        </w:rPr>
        <w:t>u</w:t>
      </w:r>
      <w:r w:rsidRPr="00142C9E">
        <w:rPr>
          <w:i/>
          <w:spacing w:val="-2"/>
          <w:sz w:val="24"/>
          <w:szCs w:val="24"/>
        </w:rPr>
        <w:t>l</w:t>
      </w:r>
      <w:r w:rsidRPr="00142C9E">
        <w:rPr>
          <w:i/>
          <w:sz w:val="24"/>
          <w:szCs w:val="24"/>
        </w:rPr>
        <w:t>ty of Law</w:t>
      </w:r>
      <w:r w:rsidRPr="00142C9E">
        <w:rPr>
          <w:i/>
          <w:spacing w:val="-3"/>
          <w:sz w:val="24"/>
          <w:szCs w:val="24"/>
        </w:rPr>
        <w:t xml:space="preserve"> </w:t>
      </w:r>
      <w:r w:rsidRPr="00142C9E">
        <w:rPr>
          <w:i/>
          <w:spacing w:val="1"/>
          <w:sz w:val="24"/>
          <w:szCs w:val="24"/>
        </w:rPr>
        <w:t>C</w:t>
      </w:r>
      <w:r w:rsidRPr="00142C9E">
        <w:rPr>
          <w:i/>
          <w:sz w:val="24"/>
          <w:szCs w:val="24"/>
        </w:rPr>
        <w:t>o</w:t>
      </w:r>
      <w:r w:rsidRPr="00142C9E">
        <w:rPr>
          <w:i/>
          <w:spacing w:val="1"/>
          <w:sz w:val="24"/>
          <w:szCs w:val="24"/>
        </w:rPr>
        <w:t>n</w:t>
      </w:r>
      <w:r w:rsidRPr="00142C9E">
        <w:rPr>
          <w:i/>
          <w:sz w:val="24"/>
          <w:szCs w:val="24"/>
        </w:rPr>
        <w:t>f</w:t>
      </w:r>
      <w:r w:rsidRPr="00142C9E">
        <w:rPr>
          <w:i/>
          <w:spacing w:val="-1"/>
          <w:sz w:val="24"/>
          <w:szCs w:val="24"/>
        </w:rPr>
        <w:t>e</w:t>
      </w:r>
      <w:r w:rsidRPr="00142C9E">
        <w:rPr>
          <w:i/>
          <w:spacing w:val="3"/>
          <w:sz w:val="24"/>
          <w:szCs w:val="24"/>
        </w:rPr>
        <w:t>r</w:t>
      </w:r>
      <w:r w:rsidRPr="00142C9E">
        <w:rPr>
          <w:i/>
          <w:spacing w:val="-2"/>
          <w:sz w:val="24"/>
          <w:szCs w:val="24"/>
        </w:rPr>
        <w:t>e</w:t>
      </w:r>
      <w:r w:rsidRPr="00142C9E">
        <w:rPr>
          <w:i/>
          <w:spacing w:val="1"/>
          <w:sz w:val="24"/>
          <w:szCs w:val="24"/>
        </w:rPr>
        <w:t>n</w:t>
      </w:r>
      <w:r w:rsidRPr="00142C9E">
        <w:rPr>
          <w:i/>
          <w:spacing w:val="-2"/>
          <w:sz w:val="24"/>
          <w:szCs w:val="24"/>
        </w:rPr>
        <w:t>ce</w:t>
      </w:r>
      <w:r w:rsidRPr="00142C9E">
        <w:rPr>
          <w:i/>
          <w:sz w:val="24"/>
          <w:szCs w:val="24"/>
        </w:rPr>
        <w:t>, J</w:t>
      </w:r>
      <w:r w:rsidRPr="00142C9E">
        <w:rPr>
          <w:i/>
          <w:spacing w:val="1"/>
          <w:sz w:val="24"/>
          <w:szCs w:val="24"/>
        </w:rPr>
        <w:t>un</w:t>
      </w:r>
      <w:r w:rsidRPr="00142C9E">
        <w:rPr>
          <w:i/>
          <w:sz w:val="24"/>
          <w:szCs w:val="24"/>
        </w:rPr>
        <w:t>e</w:t>
      </w:r>
      <w:r w:rsidRPr="00142C9E">
        <w:rPr>
          <w:i/>
          <w:spacing w:val="-2"/>
          <w:sz w:val="24"/>
          <w:szCs w:val="24"/>
        </w:rPr>
        <w:t xml:space="preserve"> </w:t>
      </w:r>
      <w:r w:rsidRPr="00142C9E">
        <w:rPr>
          <w:i/>
          <w:sz w:val="24"/>
          <w:szCs w:val="24"/>
        </w:rPr>
        <w:t>1</w:t>
      </w:r>
      <w:r w:rsidRPr="00142C9E">
        <w:rPr>
          <w:i/>
          <w:spacing w:val="3"/>
          <w:sz w:val="24"/>
          <w:szCs w:val="24"/>
        </w:rPr>
        <w:t>4</w:t>
      </w:r>
      <w:r w:rsidRPr="00142C9E">
        <w:rPr>
          <w:i/>
          <w:sz w:val="24"/>
          <w:szCs w:val="24"/>
        </w:rPr>
        <w:t>-16, 2022</w:t>
      </w:r>
    </w:p>
    <w:p w14:paraId="0E9DB4E5" w14:textId="77777777" w:rsidR="00E757B7" w:rsidRPr="00142C9E" w:rsidRDefault="00E757B7" w:rsidP="00017A68">
      <w:pPr>
        <w:spacing w:before="14" w:line="260" w:lineRule="exact"/>
        <w:jc w:val="center"/>
        <w:rPr>
          <w:sz w:val="26"/>
          <w:szCs w:val="26"/>
        </w:rPr>
      </w:pPr>
    </w:p>
    <w:p w14:paraId="53317DDF" w14:textId="0B0CD514" w:rsidR="00E757B7" w:rsidRPr="00142C9E" w:rsidRDefault="009307BB">
      <w:pPr>
        <w:ind w:left="101" w:right="7415"/>
        <w:jc w:val="both"/>
        <w:rPr>
          <w:sz w:val="24"/>
          <w:szCs w:val="24"/>
        </w:rPr>
      </w:pPr>
      <w:r w:rsidRPr="00142C9E">
        <w:rPr>
          <w:b/>
          <w:spacing w:val="1"/>
          <w:sz w:val="24"/>
          <w:szCs w:val="24"/>
        </w:rPr>
        <w:t>In</w:t>
      </w:r>
      <w:r w:rsidRPr="00142C9E">
        <w:rPr>
          <w:b/>
          <w:sz w:val="24"/>
          <w:szCs w:val="24"/>
        </w:rPr>
        <w:t>t</w:t>
      </w:r>
      <w:r w:rsidRPr="00142C9E">
        <w:rPr>
          <w:b/>
          <w:spacing w:val="-1"/>
          <w:sz w:val="24"/>
          <w:szCs w:val="24"/>
        </w:rPr>
        <w:t>r</w:t>
      </w:r>
      <w:r w:rsidRPr="00142C9E">
        <w:rPr>
          <w:b/>
          <w:sz w:val="24"/>
          <w:szCs w:val="24"/>
        </w:rPr>
        <w:t>o</w:t>
      </w:r>
      <w:r w:rsidRPr="00142C9E">
        <w:rPr>
          <w:b/>
          <w:spacing w:val="1"/>
          <w:sz w:val="24"/>
          <w:szCs w:val="24"/>
        </w:rPr>
        <w:t>du</w:t>
      </w:r>
      <w:r w:rsidRPr="00142C9E">
        <w:rPr>
          <w:b/>
          <w:spacing w:val="-2"/>
          <w:sz w:val="24"/>
          <w:szCs w:val="24"/>
        </w:rPr>
        <w:t>c</w:t>
      </w:r>
      <w:r w:rsidRPr="00142C9E">
        <w:rPr>
          <w:b/>
          <w:sz w:val="24"/>
          <w:szCs w:val="24"/>
        </w:rPr>
        <w:t>t</w:t>
      </w:r>
      <w:r w:rsidRPr="00142C9E">
        <w:rPr>
          <w:b/>
          <w:spacing w:val="-2"/>
          <w:sz w:val="24"/>
          <w:szCs w:val="24"/>
        </w:rPr>
        <w:t>i</w:t>
      </w:r>
      <w:r w:rsidRPr="00142C9E">
        <w:rPr>
          <w:b/>
          <w:sz w:val="24"/>
          <w:szCs w:val="24"/>
        </w:rPr>
        <w:t>on</w:t>
      </w:r>
    </w:p>
    <w:p w14:paraId="2CB6B532" w14:textId="77777777" w:rsidR="00E757B7" w:rsidRPr="00142C9E" w:rsidRDefault="00E757B7">
      <w:pPr>
        <w:spacing w:before="14" w:line="260" w:lineRule="exact"/>
        <w:rPr>
          <w:sz w:val="26"/>
          <w:szCs w:val="26"/>
        </w:rPr>
      </w:pPr>
    </w:p>
    <w:p w14:paraId="78520931" w14:textId="77777777" w:rsidR="00E757B7" w:rsidRPr="00142C9E" w:rsidRDefault="009307BB" w:rsidP="007C2A16">
      <w:pPr>
        <w:spacing w:line="360" w:lineRule="auto"/>
        <w:ind w:left="101" w:right="82"/>
        <w:jc w:val="both"/>
        <w:rPr>
          <w:sz w:val="24"/>
          <w:szCs w:val="24"/>
        </w:rPr>
      </w:pPr>
      <w:r w:rsidRPr="00142C9E">
        <w:rPr>
          <w:spacing w:val="-3"/>
          <w:sz w:val="24"/>
          <w:szCs w:val="24"/>
        </w:rPr>
        <w:t>G</w:t>
      </w:r>
      <w:r w:rsidRPr="00142C9E">
        <w:rPr>
          <w:sz w:val="24"/>
          <w:szCs w:val="24"/>
        </w:rPr>
        <w:t>r</w:t>
      </w:r>
      <w:r w:rsidRPr="00142C9E">
        <w:rPr>
          <w:spacing w:val="-1"/>
          <w:sz w:val="24"/>
          <w:szCs w:val="24"/>
        </w:rPr>
        <w:t>e</w:t>
      </w:r>
      <w:r w:rsidRPr="00142C9E">
        <w:rPr>
          <w:spacing w:val="3"/>
          <w:sz w:val="24"/>
          <w:szCs w:val="24"/>
        </w:rPr>
        <w:t>e</w:t>
      </w:r>
      <w:r w:rsidRPr="00142C9E">
        <w:rPr>
          <w:spacing w:val="-2"/>
          <w:sz w:val="24"/>
          <w:szCs w:val="24"/>
        </w:rPr>
        <w:t>ti</w:t>
      </w:r>
      <w:r w:rsidRPr="00142C9E">
        <w:rPr>
          <w:sz w:val="24"/>
          <w:szCs w:val="24"/>
        </w:rPr>
        <w:t>ng</w:t>
      </w:r>
      <w:r w:rsidRPr="00142C9E">
        <w:rPr>
          <w:spacing w:val="1"/>
          <w:sz w:val="24"/>
          <w:szCs w:val="24"/>
        </w:rPr>
        <w:t>s</w:t>
      </w:r>
      <w:r w:rsidRPr="00142C9E">
        <w:rPr>
          <w:sz w:val="24"/>
          <w:szCs w:val="24"/>
        </w:rPr>
        <w:t>.</w:t>
      </w:r>
      <w:r w:rsidRPr="00142C9E">
        <w:rPr>
          <w:spacing w:val="-5"/>
          <w:sz w:val="24"/>
          <w:szCs w:val="24"/>
        </w:rPr>
        <w:t xml:space="preserve"> </w:t>
      </w:r>
      <w:r w:rsidRPr="00142C9E">
        <w:rPr>
          <w:sz w:val="24"/>
          <w:szCs w:val="24"/>
        </w:rPr>
        <w:t>I</w:t>
      </w:r>
      <w:r w:rsidRPr="00142C9E">
        <w:rPr>
          <w:spacing w:val="-5"/>
          <w:sz w:val="24"/>
          <w:szCs w:val="24"/>
        </w:rPr>
        <w:t xml:space="preserve"> </w:t>
      </w:r>
      <w:r w:rsidRPr="00142C9E">
        <w:rPr>
          <w:spacing w:val="1"/>
          <w:sz w:val="24"/>
          <w:szCs w:val="24"/>
        </w:rPr>
        <w:t>s</w:t>
      </w:r>
      <w:r w:rsidRPr="00142C9E">
        <w:rPr>
          <w:spacing w:val="-2"/>
          <w:sz w:val="24"/>
          <w:szCs w:val="24"/>
        </w:rPr>
        <w:t>al</w:t>
      </w:r>
      <w:r w:rsidRPr="00142C9E">
        <w:rPr>
          <w:spacing w:val="5"/>
          <w:sz w:val="24"/>
          <w:szCs w:val="24"/>
        </w:rPr>
        <w:t>u</w:t>
      </w:r>
      <w:r w:rsidRPr="00142C9E">
        <w:rPr>
          <w:spacing w:val="-2"/>
          <w:sz w:val="24"/>
          <w:szCs w:val="24"/>
        </w:rPr>
        <w:t>t</w:t>
      </w:r>
      <w:r w:rsidRPr="00142C9E">
        <w:rPr>
          <w:sz w:val="24"/>
          <w:szCs w:val="24"/>
        </w:rPr>
        <w:t>e</w:t>
      </w:r>
      <w:r w:rsidRPr="00142C9E">
        <w:rPr>
          <w:spacing w:val="-7"/>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7"/>
          <w:sz w:val="24"/>
          <w:szCs w:val="24"/>
        </w:rPr>
        <w:t xml:space="preserve"> </w:t>
      </w:r>
      <w:r w:rsidRPr="00142C9E">
        <w:rPr>
          <w:spacing w:val="1"/>
          <w:sz w:val="24"/>
          <w:szCs w:val="24"/>
        </w:rPr>
        <w:t>D</w:t>
      </w:r>
      <w:r w:rsidRPr="00142C9E">
        <w:rPr>
          <w:spacing w:val="-2"/>
          <w:sz w:val="24"/>
          <w:szCs w:val="24"/>
        </w:rPr>
        <w:t>ea</w:t>
      </w:r>
      <w:r w:rsidRPr="00142C9E">
        <w:rPr>
          <w:sz w:val="24"/>
          <w:szCs w:val="24"/>
        </w:rPr>
        <w:t>n</w:t>
      </w:r>
      <w:r w:rsidRPr="00142C9E">
        <w:rPr>
          <w:spacing w:val="-5"/>
          <w:sz w:val="24"/>
          <w:szCs w:val="24"/>
        </w:rPr>
        <w:t xml:space="preserve"> </w:t>
      </w:r>
      <w:r w:rsidRPr="00142C9E">
        <w:rPr>
          <w:sz w:val="24"/>
          <w:szCs w:val="24"/>
        </w:rPr>
        <w:t xml:space="preserve">of </w:t>
      </w:r>
      <w:r w:rsidRPr="00142C9E">
        <w:rPr>
          <w:spacing w:val="-2"/>
          <w:sz w:val="24"/>
          <w:szCs w:val="24"/>
        </w:rPr>
        <w:t>La</w:t>
      </w:r>
      <w:r w:rsidRPr="00142C9E">
        <w:rPr>
          <w:sz w:val="24"/>
          <w:szCs w:val="24"/>
        </w:rPr>
        <w:t>w</w:t>
      </w:r>
      <w:r w:rsidRPr="00142C9E">
        <w:rPr>
          <w:spacing w:val="-4"/>
          <w:sz w:val="24"/>
          <w:szCs w:val="24"/>
        </w:rPr>
        <w:t xml:space="preserve"> </w:t>
      </w:r>
      <w:r w:rsidRPr="00142C9E">
        <w:rPr>
          <w:spacing w:val="-2"/>
          <w:sz w:val="24"/>
          <w:szCs w:val="24"/>
        </w:rPr>
        <w:t>a</w:t>
      </w:r>
      <w:r w:rsidRPr="00142C9E">
        <w:rPr>
          <w:sz w:val="24"/>
          <w:szCs w:val="24"/>
        </w:rPr>
        <w:t>t</w:t>
      </w:r>
      <w:r w:rsidRPr="00142C9E">
        <w:rPr>
          <w:spacing w:val="-2"/>
          <w:sz w:val="24"/>
          <w:szCs w:val="24"/>
        </w:rPr>
        <w:t xml:space="preserve"> L</w:t>
      </w:r>
      <w:r w:rsidRPr="00142C9E">
        <w:rPr>
          <w:spacing w:val="3"/>
          <w:sz w:val="24"/>
          <w:szCs w:val="24"/>
        </w:rPr>
        <w:t>e</w:t>
      </w:r>
      <w:r w:rsidRPr="00142C9E">
        <w:rPr>
          <w:spacing w:val="-2"/>
          <w:sz w:val="24"/>
          <w:szCs w:val="24"/>
        </w:rPr>
        <w:t>a</w:t>
      </w:r>
      <w:r w:rsidRPr="00142C9E">
        <w:rPr>
          <w:sz w:val="24"/>
          <w:szCs w:val="24"/>
        </w:rPr>
        <w:t>d</w:t>
      </w:r>
      <w:r w:rsidRPr="00142C9E">
        <w:rPr>
          <w:spacing w:val="-5"/>
          <w:sz w:val="24"/>
          <w:szCs w:val="24"/>
        </w:rPr>
        <w:t xml:space="preserve"> </w:t>
      </w:r>
      <w:r w:rsidRPr="00142C9E">
        <w:rPr>
          <w:sz w:val="24"/>
          <w:szCs w:val="24"/>
        </w:rPr>
        <w:t>C</w:t>
      </w:r>
      <w:r w:rsidRPr="00142C9E">
        <w:rPr>
          <w:spacing w:val="-2"/>
          <w:sz w:val="24"/>
          <w:szCs w:val="24"/>
        </w:rPr>
        <w:t>it</w:t>
      </w:r>
      <w:r w:rsidRPr="00142C9E">
        <w:rPr>
          <w:sz w:val="24"/>
          <w:szCs w:val="24"/>
        </w:rPr>
        <w:t>y</w:t>
      </w:r>
      <w:r w:rsidRPr="00142C9E">
        <w:rPr>
          <w:spacing w:val="5"/>
          <w:sz w:val="24"/>
          <w:szCs w:val="24"/>
        </w:rPr>
        <w:t xml:space="preserve"> </w:t>
      </w:r>
      <w:r w:rsidRPr="00142C9E">
        <w:rPr>
          <w:spacing w:val="1"/>
          <w:sz w:val="24"/>
          <w:szCs w:val="24"/>
        </w:rPr>
        <w:t>U</w:t>
      </w:r>
      <w:r w:rsidRPr="00142C9E">
        <w:rPr>
          <w:sz w:val="24"/>
          <w:szCs w:val="24"/>
        </w:rPr>
        <w:t>n</w:t>
      </w:r>
      <w:r w:rsidRPr="00142C9E">
        <w:rPr>
          <w:spacing w:val="3"/>
          <w:sz w:val="24"/>
          <w:szCs w:val="24"/>
        </w:rPr>
        <w:t>i</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pacing w:val="-2"/>
          <w:sz w:val="24"/>
          <w:szCs w:val="24"/>
        </w:rPr>
        <w:t>it</w:t>
      </w:r>
      <w:r w:rsidRPr="00142C9E">
        <w:rPr>
          <w:sz w:val="24"/>
          <w:szCs w:val="24"/>
        </w:rPr>
        <w:t>y,</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z w:val="24"/>
          <w:szCs w:val="24"/>
        </w:rPr>
        <w:t>org</w:t>
      </w:r>
      <w:r w:rsidRPr="00142C9E">
        <w:rPr>
          <w:spacing w:val="-1"/>
          <w:sz w:val="24"/>
          <w:szCs w:val="24"/>
        </w:rPr>
        <w:t>a</w:t>
      </w:r>
      <w:r w:rsidRPr="00142C9E">
        <w:rPr>
          <w:sz w:val="24"/>
          <w:szCs w:val="24"/>
        </w:rPr>
        <w:t>n</w:t>
      </w:r>
      <w:r w:rsidRPr="00142C9E">
        <w:rPr>
          <w:spacing w:val="3"/>
          <w:sz w:val="24"/>
          <w:szCs w:val="24"/>
        </w:rPr>
        <w:t>i</w:t>
      </w:r>
      <w:r w:rsidRPr="00142C9E">
        <w:rPr>
          <w:spacing w:val="-2"/>
          <w:sz w:val="24"/>
          <w:szCs w:val="24"/>
        </w:rPr>
        <w:t>zi</w:t>
      </w:r>
      <w:r w:rsidRPr="00142C9E">
        <w:rPr>
          <w:sz w:val="24"/>
          <w:szCs w:val="24"/>
        </w:rPr>
        <w:t>ng</w:t>
      </w:r>
      <w:r w:rsidRPr="00142C9E">
        <w:rPr>
          <w:spacing w:val="-5"/>
          <w:sz w:val="24"/>
          <w:szCs w:val="24"/>
        </w:rPr>
        <w:t xml:space="preserve"> </w:t>
      </w:r>
      <w:r w:rsidRPr="00142C9E">
        <w:rPr>
          <w:spacing w:val="-2"/>
          <w:sz w:val="24"/>
          <w:szCs w:val="24"/>
        </w:rPr>
        <w:t>c</w:t>
      </w:r>
      <w:r w:rsidRPr="00142C9E">
        <w:rPr>
          <w:spacing w:val="5"/>
          <w:sz w:val="24"/>
          <w:szCs w:val="24"/>
        </w:rPr>
        <w:t>o</w:t>
      </w:r>
      <w:r w:rsidRPr="00142C9E">
        <w:rPr>
          <w:spacing w:val="-2"/>
          <w:sz w:val="24"/>
          <w:szCs w:val="24"/>
        </w:rPr>
        <w:t>mm</w:t>
      </w:r>
      <w:r w:rsidRPr="00142C9E">
        <w:rPr>
          <w:spacing w:val="3"/>
          <w:sz w:val="24"/>
          <w:szCs w:val="24"/>
        </w:rPr>
        <w:t>i</w:t>
      </w:r>
      <w:r w:rsidRPr="00142C9E">
        <w:rPr>
          <w:spacing w:val="-2"/>
          <w:sz w:val="24"/>
          <w:szCs w:val="24"/>
        </w:rPr>
        <w:t>tt</w:t>
      </w:r>
      <w:r w:rsidRPr="00142C9E">
        <w:rPr>
          <w:spacing w:val="3"/>
          <w:sz w:val="24"/>
          <w:szCs w:val="24"/>
        </w:rPr>
        <w:t>e</w:t>
      </w:r>
      <w:r w:rsidRPr="00142C9E">
        <w:rPr>
          <w:spacing w:val="-2"/>
          <w:sz w:val="24"/>
          <w:szCs w:val="24"/>
        </w:rPr>
        <w:t>e</w:t>
      </w:r>
      <w:r w:rsidRPr="00142C9E">
        <w:rPr>
          <w:sz w:val="24"/>
          <w:szCs w:val="24"/>
        </w:rPr>
        <w:t>,</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1"/>
          <w:sz w:val="24"/>
          <w:szCs w:val="24"/>
        </w:rPr>
        <w:t>S</w:t>
      </w:r>
      <w:r w:rsidRPr="00142C9E">
        <w:rPr>
          <w:spacing w:val="-2"/>
          <w:sz w:val="24"/>
          <w:szCs w:val="24"/>
        </w:rPr>
        <w:t>e</w:t>
      </w:r>
      <w:r w:rsidRPr="00142C9E">
        <w:rPr>
          <w:sz w:val="24"/>
          <w:szCs w:val="24"/>
        </w:rPr>
        <w:t>n</w:t>
      </w:r>
      <w:r w:rsidRPr="00142C9E">
        <w:rPr>
          <w:spacing w:val="-2"/>
          <w:sz w:val="24"/>
          <w:szCs w:val="24"/>
        </w:rPr>
        <w:t>at</w:t>
      </w:r>
      <w:r w:rsidRPr="00142C9E">
        <w:rPr>
          <w:sz w:val="24"/>
          <w:szCs w:val="24"/>
        </w:rPr>
        <w:t xml:space="preserve">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1"/>
          <w:sz w:val="24"/>
          <w:szCs w:val="24"/>
        </w:rPr>
        <w:t>V</w:t>
      </w:r>
      <w:r w:rsidRPr="00142C9E">
        <w:rPr>
          <w:spacing w:val="-2"/>
          <w:sz w:val="24"/>
          <w:szCs w:val="24"/>
        </w:rPr>
        <w:t>ic</w:t>
      </w:r>
      <w:r w:rsidRPr="00142C9E">
        <w:rPr>
          <w:sz w:val="24"/>
          <w:szCs w:val="24"/>
        </w:rPr>
        <w:t>e</w:t>
      </w:r>
      <w:r w:rsidRPr="00142C9E">
        <w:rPr>
          <w:spacing w:val="5"/>
          <w:sz w:val="24"/>
          <w:szCs w:val="24"/>
        </w:rPr>
        <w:t xml:space="preserve"> </w:t>
      </w:r>
      <w:r w:rsidRPr="00142C9E">
        <w:rPr>
          <w:sz w:val="24"/>
          <w:szCs w:val="24"/>
        </w:rPr>
        <w:t>Ch</w:t>
      </w:r>
      <w:r w:rsidRPr="00142C9E">
        <w:rPr>
          <w:spacing w:val="-2"/>
          <w:sz w:val="24"/>
          <w:szCs w:val="24"/>
        </w:rPr>
        <w:t>a</w:t>
      </w:r>
      <w:r w:rsidRPr="00142C9E">
        <w:rPr>
          <w:spacing w:val="5"/>
          <w:sz w:val="24"/>
          <w:szCs w:val="24"/>
        </w:rPr>
        <w:t>n</w:t>
      </w:r>
      <w:r w:rsidRPr="00142C9E">
        <w:rPr>
          <w:spacing w:val="-2"/>
          <w:sz w:val="24"/>
          <w:szCs w:val="24"/>
        </w:rPr>
        <w:t>ce</w:t>
      </w:r>
      <w:r w:rsidRPr="00142C9E">
        <w:rPr>
          <w:spacing w:val="3"/>
          <w:sz w:val="24"/>
          <w:szCs w:val="24"/>
        </w:rPr>
        <w:t>l</w:t>
      </w:r>
      <w:r w:rsidRPr="00142C9E">
        <w:rPr>
          <w:spacing w:val="-2"/>
          <w:sz w:val="24"/>
          <w:szCs w:val="24"/>
        </w:rPr>
        <w:t>l</w:t>
      </w:r>
      <w:r w:rsidRPr="00142C9E">
        <w:rPr>
          <w:sz w:val="24"/>
          <w:szCs w:val="24"/>
        </w:rPr>
        <w:t>or</w:t>
      </w:r>
      <w:r w:rsidRPr="00142C9E">
        <w:rPr>
          <w:spacing w:val="2"/>
          <w:sz w:val="24"/>
          <w:szCs w:val="24"/>
        </w:rPr>
        <w:t xml:space="preserve"> </w:t>
      </w:r>
      <w:r w:rsidRPr="00142C9E">
        <w:rPr>
          <w:sz w:val="24"/>
          <w:szCs w:val="24"/>
        </w:rPr>
        <w:t>for</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8"/>
          <w:sz w:val="24"/>
          <w:szCs w:val="24"/>
        </w:rPr>
        <w:t xml:space="preserve"> </w:t>
      </w:r>
      <w:r w:rsidRPr="00142C9E">
        <w:rPr>
          <w:spacing w:val="-2"/>
          <w:sz w:val="24"/>
          <w:szCs w:val="24"/>
        </w:rPr>
        <w:t>e</w:t>
      </w:r>
      <w:r w:rsidRPr="00142C9E">
        <w:rPr>
          <w:sz w:val="24"/>
          <w:szCs w:val="24"/>
        </w:rPr>
        <w:t>po</w:t>
      </w:r>
      <w:r w:rsidRPr="00142C9E">
        <w:rPr>
          <w:spacing w:val="-2"/>
          <w:sz w:val="24"/>
          <w:szCs w:val="24"/>
        </w:rPr>
        <w:t>c</w:t>
      </w:r>
      <w:r w:rsidRPr="00142C9E">
        <w:rPr>
          <w:spacing w:val="5"/>
          <w:sz w:val="24"/>
          <w:szCs w:val="24"/>
        </w:rPr>
        <w:t>h</w:t>
      </w:r>
      <w:r w:rsidRPr="00142C9E">
        <w:rPr>
          <w:sz w:val="24"/>
          <w:szCs w:val="24"/>
        </w:rPr>
        <w:t>-</w:t>
      </w:r>
      <w:r w:rsidRPr="00142C9E">
        <w:rPr>
          <w:spacing w:val="-2"/>
          <w:sz w:val="24"/>
          <w:szCs w:val="24"/>
        </w:rPr>
        <w:t>ma</w:t>
      </w:r>
      <w:r w:rsidRPr="00142C9E">
        <w:rPr>
          <w:spacing w:val="5"/>
          <w:sz w:val="24"/>
          <w:szCs w:val="24"/>
        </w:rPr>
        <w:t>k</w:t>
      </w:r>
      <w:r w:rsidRPr="00142C9E">
        <w:rPr>
          <w:spacing w:val="-2"/>
          <w:sz w:val="24"/>
          <w:szCs w:val="24"/>
        </w:rPr>
        <w:t>i</w:t>
      </w:r>
      <w:r w:rsidRPr="00142C9E">
        <w:rPr>
          <w:sz w:val="24"/>
          <w:szCs w:val="24"/>
        </w:rPr>
        <w:t>ng</w:t>
      </w:r>
      <w:r w:rsidRPr="00142C9E">
        <w:rPr>
          <w:spacing w:val="7"/>
          <w:sz w:val="24"/>
          <w:szCs w:val="24"/>
        </w:rPr>
        <w:t xml:space="preserve"> </w:t>
      </w:r>
      <w:r w:rsidRPr="00142C9E">
        <w:rPr>
          <w:spacing w:val="-2"/>
          <w:sz w:val="24"/>
          <w:szCs w:val="24"/>
        </w:rPr>
        <w:t>c</w:t>
      </w:r>
      <w:r w:rsidRPr="00142C9E">
        <w:rPr>
          <w:sz w:val="24"/>
          <w:szCs w:val="24"/>
        </w:rPr>
        <w:t>on</w:t>
      </w:r>
      <w:r w:rsidRPr="00142C9E">
        <w:rPr>
          <w:spacing w:val="5"/>
          <w:sz w:val="24"/>
          <w:szCs w:val="24"/>
        </w:rPr>
        <w:t>f</w:t>
      </w:r>
      <w:r w:rsidRPr="00142C9E">
        <w:rPr>
          <w:spacing w:val="-2"/>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ce</w:t>
      </w:r>
      <w:r w:rsidRPr="00142C9E">
        <w:rPr>
          <w:sz w:val="24"/>
          <w:szCs w:val="24"/>
        </w:rPr>
        <w:t>.</w:t>
      </w:r>
      <w:r w:rsidRPr="00142C9E">
        <w:rPr>
          <w:spacing w:val="7"/>
          <w:sz w:val="24"/>
          <w:szCs w:val="24"/>
        </w:rPr>
        <w:t xml:space="preserve"> </w:t>
      </w:r>
      <w:r w:rsidRPr="00142C9E">
        <w:rPr>
          <w:sz w:val="24"/>
          <w:szCs w:val="24"/>
        </w:rPr>
        <w:t>I</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nk</w:t>
      </w:r>
      <w:r w:rsidRPr="00142C9E">
        <w:rPr>
          <w:spacing w:val="2"/>
          <w:sz w:val="24"/>
          <w:szCs w:val="24"/>
        </w:rPr>
        <w:t xml:space="preserve"> </w:t>
      </w:r>
      <w:r w:rsidRPr="00142C9E">
        <w:rPr>
          <w:sz w:val="24"/>
          <w:szCs w:val="24"/>
        </w:rPr>
        <w:t>you</w:t>
      </w:r>
      <w:r w:rsidRPr="00142C9E">
        <w:rPr>
          <w:spacing w:val="7"/>
          <w:sz w:val="24"/>
          <w:szCs w:val="24"/>
        </w:rPr>
        <w:t xml:space="preserve"> </w:t>
      </w:r>
      <w:r w:rsidRPr="00142C9E">
        <w:rPr>
          <w:sz w:val="24"/>
          <w:szCs w:val="24"/>
        </w:rPr>
        <w:t>for</w:t>
      </w:r>
      <w:r w:rsidRPr="00142C9E">
        <w:rPr>
          <w:spacing w:val="2"/>
          <w:sz w:val="24"/>
          <w:szCs w:val="24"/>
        </w:rPr>
        <w:t xml:space="preserve"> </w:t>
      </w:r>
      <w:r w:rsidRPr="00142C9E">
        <w:rPr>
          <w:sz w:val="24"/>
          <w:szCs w:val="24"/>
        </w:rPr>
        <w:t>g</w:t>
      </w:r>
      <w:r w:rsidRPr="00142C9E">
        <w:rPr>
          <w:spacing w:val="-2"/>
          <w:sz w:val="24"/>
          <w:szCs w:val="24"/>
        </w:rPr>
        <w:t>i</w:t>
      </w:r>
      <w:r w:rsidRPr="00142C9E">
        <w:rPr>
          <w:spacing w:val="5"/>
          <w:sz w:val="24"/>
          <w:szCs w:val="24"/>
        </w:rPr>
        <w:t>v</w:t>
      </w:r>
      <w:r w:rsidRPr="00142C9E">
        <w:rPr>
          <w:spacing w:val="-2"/>
          <w:sz w:val="24"/>
          <w:szCs w:val="24"/>
        </w:rPr>
        <w:t>i</w:t>
      </w:r>
      <w:r w:rsidRPr="00142C9E">
        <w:rPr>
          <w:sz w:val="24"/>
          <w:szCs w:val="24"/>
        </w:rPr>
        <w:t>ng</w:t>
      </w:r>
      <w:r w:rsidRPr="00142C9E">
        <w:rPr>
          <w:spacing w:val="7"/>
          <w:sz w:val="24"/>
          <w:szCs w:val="24"/>
        </w:rPr>
        <w:t xml:space="preserve"> </w:t>
      </w:r>
      <w:r w:rsidRPr="00142C9E">
        <w:rPr>
          <w:spacing w:val="-2"/>
          <w:sz w:val="24"/>
          <w:szCs w:val="24"/>
        </w:rPr>
        <w:t>m</w:t>
      </w:r>
      <w:r w:rsidRPr="00142C9E">
        <w:rPr>
          <w:sz w:val="24"/>
          <w:szCs w:val="24"/>
        </w:rPr>
        <w:t>e</w:t>
      </w:r>
      <w:r w:rsidRPr="00142C9E">
        <w:rPr>
          <w:spacing w:val="5"/>
          <w:sz w:val="24"/>
          <w:szCs w:val="24"/>
        </w:rPr>
        <w:t xml:space="preserve"> </w:t>
      </w:r>
      <w:r w:rsidRPr="00142C9E">
        <w:rPr>
          <w:sz w:val="24"/>
          <w:szCs w:val="24"/>
        </w:rPr>
        <w:t>a p</w:t>
      </w:r>
      <w:r w:rsidRPr="00142C9E">
        <w:rPr>
          <w:spacing w:val="3"/>
          <w:sz w:val="24"/>
          <w:szCs w:val="24"/>
        </w:rPr>
        <w:t>l</w:t>
      </w:r>
      <w:r w:rsidRPr="00142C9E">
        <w:rPr>
          <w:spacing w:val="-2"/>
          <w:sz w:val="24"/>
          <w:szCs w:val="24"/>
        </w:rPr>
        <w:t>at</w:t>
      </w:r>
      <w:r w:rsidRPr="00142C9E">
        <w:rPr>
          <w:sz w:val="24"/>
          <w:szCs w:val="24"/>
        </w:rPr>
        <w:t xml:space="preserve">form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1"/>
          <w:sz w:val="24"/>
          <w:szCs w:val="24"/>
        </w:rPr>
        <w:t>s</w:t>
      </w:r>
      <w:r w:rsidRPr="00142C9E">
        <w:rPr>
          <w:sz w:val="24"/>
          <w:szCs w:val="24"/>
        </w:rPr>
        <w:t>h</w:t>
      </w:r>
      <w:r w:rsidRPr="00142C9E">
        <w:rPr>
          <w:spacing w:val="-2"/>
          <w:sz w:val="24"/>
          <w:szCs w:val="24"/>
        </w:rPr>
        <w:t>a</w:t>
      </w:r>
      <w:r w:rsidRPr="00142C9E">
        <w:rPr>
          <w:sz w:val="24"/>
          <w:szCs w:val="24"/>
        </w:rPr>
        <w:t xml:space="preserve">re </w:t>
      </w:r>
      <w:r w:rsidRPr="00142C9E">
        <w:rPr>
          <w:spacing w:val="1"/>
          <w:sz w:val="24"/>
          <w:szCs w:val="24"/>
        </w:rPr>
        <w:t>s</w:t>
      </w:r>
      <w:r w:rsidRPr="00142C9E">
        <w:rPr>
          <w:sz w:val="24"/>
          <w:szCs w:val="24"/>
        </w:rPr>
        <w:t>o</w:t>
      </w:r>
      <w:r w:rsidRPr="00142C9E">
        <w:rPr>
          <w:spacing w:val="-2"/>
          <w:sz w:val="24"/>
          <w:szCs w:val="24"/>
        </w:rPr>
        <w:t>m</w:t>
      </w:r>
      <w:r w:rsidRPr="00142C9E">
        <w:rPr>
          <w:sz w:val="24"/>
          <w:szCs w:val="24"/>
        </w:rPr>
        <w:t xml:space="preserve">e </w:t>
      </w:r>
      <w:r w:rsidRPr="00142C9E">
        <w:rPr>
          <w:spacing w:val="-2"/>
          <w:sz w:val="24"/>
          <w:szCs w:val="24"/>
        </w:rPr>
        <w:t>t</w:t>
      </w:r>
      <w:r w:rsidRPr="00142C9E">
        <w:rPr>
          <w:sz w:val="24"/>
          <w:szCs w:val="24"/>
        </w:rPr>
        <w:t>hough</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2"/>
          <w:sz w:val="24"/>
          <w:szCs w:val="24"/>
        </w:rPr>
        <w:t xml:space="preserve"> </w:t>
      </w:r>
      <w:r w:rsidRPr="00142C9E">
        <w:rPr>
          <w:sz w:val="24"/>
          <w:szCs w:val="24"/>
        </w:rPr>
        <w:t>you</w:t>
      </w:r>
      <w:r w:rsidRPr="00142C9E">
        <w:rPr>
          <w:spacing w:val="2"/>
          <w:sz w:val="24"/>
          <w:szCs w:val="24"/>
        </w:rPr>
        <w:t xml:space="preserve"> </w:t>
      </w:r>
      <w:r w:rsidRPr="00142C9E">
        <w:rPr>
          <w:sz w:val="24"/>
          <w:szCs w:val="24"/>
        </w:rPr>
        <w:t>by</w:t>
      </w:r>
      <w:r w:rsidRPr="00142C9E">
        <w:rPr>
          <w:spacing w:val="2"/>
          <w:sz w:val="24"/>
          <w:szCs w:val="24"/>
        </w:rPr>
        <w:t xml:space="preserve"> </w:t>
      </w:r>
      <w:r w:rsidRPr="00142C9E">
        <w:rPr>
          <w:spacing w:val="1"/>
          <w:sz w:val="24"/>
          <w:szCs w:val="24"/>
        </w:rPr>
        <w:t>w</w:t>
      </w:r>
      <w:r w:rsidRPr="00142C9E">
        <w:rPr>
          <w:spacing w:val="-2"/>
          <w:sz w:val="24"/>
          <w:szCs w:val="24"/>
        </w:rPr>
        <w:t>a</w:t>
      </w:r>
      <w:r w:rsidRPr="00142C9E">
        <w:rPr>
          <w:sz w:val="24"/>
          <w:szCs w:val="24"/>
        </w:rPr>
        <w:t>y</w:t>
      </w:r>
      <w:r w:rsidRPr="00142C9E">
        <w:rPr>
          <w:spacing w:val="2"/>
          <w:sz w:val="24"/>
          <w:szCs w:val="24"/>
        </w:rPr>
        <w:t xml:space="preserve"> </w:t>
      </w:r>
      <w:r w:rsidRPr="00142C9E">
        <w:rPr>
          <w:sz w:val="24"/>
          <w:szCs w:val="24"/>
        </w:rPr>
        <w:t>of</w:t>
      </w:r>
      <w:r w:rsidRPr="00142C9E">
        <w:rPr>
          <w:spacing w:val="6"/>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4"/>
          <w:sz w:val="24"/>
          <w:szCs w:val="24"/>
        </w:rPr>
        <w:t xml:space="preserve"> </w:t>
      </w:r>
      <w:r w:rsidRPr="00142C9E">
        <w:rPr>
          <w:sz w:val="24"/>
          <w:szCs w:val="24"/>
        </w:rPr>
        <w:t>k</w:t>
      </w:r>
      <w:r w:rsidRPr="00142C9E">
        <w:rPr>
          <w:spacing w:val="-2"/>
          <w:sz w:val="24"/>
          <w:szCs w:val="24"/>
        </w:rPr>
        <w:t>e</w:t>
      </w:r>
      <w:r w:rsidRPr="00142C9E">
        <w:rPr>
          <w:spacing w:val="-5"/>
          <w:sz w:val="24"/>
          <w:szCs w:val="24"/>
        </w:rPr>
        <w:t>y</w:t>
      </w:r>
      <w:r w:rsidRPr="00142C9E">
        <w:rPr>
          <w:sz w:val="24"/>
          <w:szCs w:val="24"/>
        </w:rPr>
        <w:t>no</w:t>
      </w:r>
      <w:r w:rsidRPr="00142C9E">
        <w:rPr>
          <w:spacing w:val="-2"/>
          <w:sz w:val="24"/>
          <w:szCs w:val="24"/>
        </w:rPr>
        <w:t>t</w:t>
      </w:r>
      <w:r w:rsidRPr="00142C9E">
        <w:rPr>
          <w:sz w:val="24"/>
          <w:szCs w:val="24"/>
        </w:rPr>
        <w:t xml:space="preserve">e </w:t>
      </w:r>
      <w:r w:rsidRPr="00142C9E">
        <w:rPr>
          <w:spacing w:val="1"/>
          <w:sz w:val="24"/>
          <w:szCs w:val="24"/>
        </w:rPr>
        <w:t>s</w:t>
      </w:r>
      <w:r w:rsidRPr="00142C9E">
        <w:rPr>
          <w:sz w:val="24"/>
          <w:szCs w:val="24"/>
        </w:rPr>
        <w:t>p</w:t>
      </w:r>
      <w:r w:rsidRPr="00142C9E">
        <w:rPr>
          <w:spacing w:val="-2"/>
          <w:sz w:val="24"/>
          <w:szCs w:val="24"/>
        </w:rPr>
        <w:t>eec</w:t>
      </w:r>
      <w:r w:rsidRPr="00142C9E">
        <w:rPr>
          <w:sz w:val="24"/>
          <w:szCs w:val="24"/>
        </w:rPr>
        <w:t>h.</w:t>
      </w:r>
      <w:r w:rsidRPr="00142C9E">
        <w:rPr>
          <w:spacing w:val="4"/>
          <w:sz w:val="24"/>
          <w:szCs w:val="24"/>
        </w:rPr>
        <w:t xml:space="preserve"> </w:t>
      </w:r>
      <w:r w:rsidRPr="00142C9E">
        <w:rPr>
          <w:spacing w:val="1"/>
          <w:sz w:val="24"/>
          <w:szCs w:val="24"/>
        </w:rPr>
        <w:t>Y</w:t>
      </w:r>
      <w:r w:rsidRPr="00142C9E">
        <w:rPr>
          <w:sz w:val="24"/>
          <w:szCs w:val="24"/>
        </w:rPr>
        <w:t>ou</w:t>
      </w:r>
      <w:r w:rsidRPr="00142C9E">
        <w:rPr>
          <w:spacing w:val="2"/>
          <w:sz w:val="24"/>
          <w:szCs w:val="24"/>
        </w:rPr>
        <w:t xml:space="preserve"> </w:t>
      </w:r>
      <w:r w:rsidRPr="00142C9E">
        <w:rPr>
          <w:sz w:val="24"/>
          <w:szCs w:val="24"/>
        </w:rPr>
        <w:t>h</w:t>
      </w:r>
      <w:r w:rsidRPr="00142C9E">
        <w:rPr>
          <w:spacing w:val="-2"/>
          <w:sz w:val="24"/>
          <w:szCs w:val="24"/>
        </w:rPr>
        <w:t>a</w:t>
      </w:r>
      <w:r w:rsidRPr="00142C9E">
        <w:rPr>
          <w:sz w:val="24"/>
          <w:szCs w:val="24"/>
        </w:rPr>
        <w:t>ve g</w:t>
      </w:r>
      <w:r w:rsidRPr="00142C9E">
        <w:rPr>
          <w:spacing w:val="-2"/>
          <w:sz w:val="24"/>
          <w:szCs w:val="24"/>
        </w:rPr>
        <w:t>i</w:t>
      </w:r>
      <w:r w:rsidRPr="00142C9E">
        <w:rPr>
          <w:sz w:val="24"/>
          <w:szCs w:val="24"/>
        </w:rPr>
        <w:t>v</w:t>
      </w:r>
      <w:r w:rsidRPr="00142C9E">
        <w:rPr>
          <w:spacing w:val="-2"/>
          <w:sz w:val="24"/>
          <w:szCs w:val="24"/>
        </w:rPr>
        <w:t>e</w:t>
      </w:r>
      <w:r w:rsidRPr="00142C9E">
        <w:rPr>
          <w:sz w:val="24"/>
          <w:szCs w:val="24"/>
        </w:rPr>
        <w:t>n</w:t>
      </w:r>
      <w:r w:rsidRPr="00142C9E">
        <w:rPr>
          <w:spacing w:val="2"/>
          <w:sz w:val="24"/>
          <w:szCs w:val="24"/>
        </w:rPr>
        <w:t xml:space="preserve"> </w:t>
      </w:r>
      <w:r w:rsidRPr="00142C9E">
        <w:rPr>
          <w:spacing w:val="-2"/>
          <w:sz w:val="24"/>
          <w:szCs w:val="24"/>
        </w:rPr>
        <w:t>m</w:t>
      </w:r>
      <w:r w:rsidRPr="00142C9E">
        <w:rPr>
          <w:sz w:val="24"/>
          <w:szCs w:val="24"/>
        </w:rPr>
        <w:t>e a d</w:t>
      </w:r>
      <w:r w:rsidRPr="00142C9E">
        <w:rPr>
          <w:spacing w:val="-2"/>
          <w:sz w:val="24"/>
          <w:szCs w:val="24"/>
        </w:rPr>
        <w:t>a</w:t>
      </w:r>
      <w:r w:rsidRPr="00142C9E">
        <w:rPr>
          <w:sz w:val="24"/>
          <w:szCs w:val="24"/>
        </w:rPr>
        <w:t>u</w:t>
      </w:r>
      <w:r w:rsidRPr="00142C9E">
        <w:rPr>
          <w:spacing w:val="5"/>
          <w:sz w:val="24"/>
          <w:szCs w:val="24"/>
        </w:rPr>
        <w:t>n</w:t>
      </w:r>
      <w:r w:rsidRPr="00142C9E">
        <w:rPr>
          <w:spacing w:val="-2"/>
          <w:sz w:val="24"/>
          <w:szCs w:val="24"/>
        </w:rPr>
        <w:t>ti</w:t>
      </w:r>
      <w:r w:rsidRPr="00142C9E">
        <w:rPr>
          <w:sz w:val="24"/>
          <w:szCs w:val="24"/>
        </w:rPr>
        <w:t xml:space="preserve">ng </w:t>
      </w:r>
      <w:r w:rsidRPr="00142C9E">
        <w:rPr>
          <w:spacing w:val="-2"/>
          <w:sz w:val="24"/>
          <w:szCs w:val="24"/>
        </w:rPr>
        <w:t>ta</w:t>
      </w:r>
      <w:r w:rsidRPr="00142C9E">
        <w:rPr>
          <w:spacing w:val="1"/>
          <w:sz w:val="24"/>
          <w:szCs w:val="24"/>
        </w:rPr>
        <w:t>s</w:t>
      </w:r>
      <w:r w:rsidRPr="00142C9E">
        <w:rPr>
          <w:sz w:val="24"/>
          <w:szCs w:val="24"/>
        </w:rPr>
        <w:t>k,</w:t>
      </w:r>
      <w:r w:rsidRPr="00142C9E">
        <w:rPr>
          <w:spacing w:val="2"/>
          <w:sz w:val="24"/>
          <w:szCs w:val="24"/>
        </w:rPr>
        <w:t xml:space="preserve"> </w:t>
      </w:r>
      <w:r w:rsidRPr="00142C9E">
        <w:rPr>
          <w:sz w:val="24"/>
          <w:szCs w:val="24"/>
        </w:rPr>
        <w:t>y</w:t>
      </w:r>
      <w:r w:rsidRPr="00142C9E">
        <w:rPr>
          <w:spacing w:val="-2"/>
          <w:sz w:val="24"/>
          <w:szCs w:val="24"/>
        </w:rPr>
        <w:t>e</w:t>
      </w:r>
      <w:r w:rsidRPr="00142C9E">
        <w:rPr>
          <w:sz w:val="24"/>
          <w:szCs w:val="24"/>
        </w:rPr>
        <w:t>t on</w:t>
      </w:r>
      <w:r w:rsidRPr="00142C9E">
        <w:rPr>
          <w:spacing w:val="-2"/>
          <w:sz w:val="24"/>
          <w:szCs w:val="24"/>
        </w:rPr>
        <w:t>l</w:t>
      </w:r>
      <w:r w:rsidRPr="00142C9E">
        <w:rPr>
          <w:sz w:val="24"/>
          <w:szCs w:val="24"/>
        </w:rPr>
        <w:t>y</w:t>
      </w:r>
      <w:r w:rsidRPr="00142C9E">
        <w:rPr>
          <w:spacing w:val="2"/>
          <w:sz w:val="24"/>
          <w:szCs w:val="24"/>
        </w:rPr>
        <w:t xml:space="preserve"> </w:t>
      </w:r>
      <w:r w:rsidRPr="00142C9E">
        <w:rPr>
          <w:spacing w:val="-2"/>
          <w:sz w:val="24"/>
          <w:szCs w:val="24"/>
        </w:rPr>
        <w:t>t</w:t>
      </w:r>
      <w:r w:rsidRPr="00142C9E">
        <w:rPr>
          <w:spacing w:val="1"/>
          <w:sz w:val="24"/>
          <w:szCs w:val="24"/>
        </w:rPr>
        <w:t>w</w:t>
      </w:r>
      <w:r w:rsidRPr="00142C9E">
        <w:rPr>
          <w:spacing w:val="-2"/>
          <w:sz w:val="24"/>
          <w:szCs w:val="24"/>
        </w:rPr>
        <w:t>e</w:t>
      </w:r>
      <w:r w:rsidRPr="00142C9E">
        <w:rPr>
          <w:sz w:val="24"/>
          <w:szCs w:val="24"/>
        </w:rPr>
        <w:t>n</w:t>
      </w:r>
      <w:r w:rsidRPr="00142C9E">
        <w:rPr>
          <w:spacing w:val="1"/>
          <w:sz w:val="24"/>
          <w:szCs w:val="24"/>
        </w:rPr>
        <w:t>t</w:t>
      </w:r>
      <w:r w:rsidRPr="00142C9E">
        <w:rPr>
          <w:sz w:val="24"/>
          <w:szCs w:val="24"/>
        </w:rPr>
        <w:t>y</w:t>
      </w:r>
      <w:r w:rsidRPr="00142C9E">
        <w:rPr>
          <w:spacing w:val="2"/>
          <w:sz w:val="24"/>
          <w:szCs w:val="24"/>
        </w:rPr>
        <w:t xml:space="preserve"> </w:t>
      </w:r>
      <w:r w:rsidRPr="00142C9E">
        <w:rPr>
          <w:spacing w:val="-2"/>
          <w:sz w:val="24"/>
          <w:szCs w:val="24"/>
        </w:rPr>
        <w:t>mi</w:t>
      </w:r>
      <w:r w:rsidRPr="00142C9E">
        <w:rPr>
          <w:sz w:val="24"/>
          <w:szCs w:val="24"/>
        </w:rPr>
        <w:t>n</w:t>
      </w:r>
      <w:r w:rsidRPr="00142C9E">
        <w:rPr>
          <w:spacing w:val="5"/>
          <w:sz w:val="24"/>
          <w:szCs w:val="24"/>
        </w:rPr>
        <w:t>u</w:t>
      </w:r>
      <w:r w:rsidRPr="00142C9E">
        <w:rPr>
          <w:spacing w:val="-2"/>
          <w:sz w:val="24"/>
          <w:szCs w:val="24"/>
        </w:rPr>
        <w:t>te</w:t>
      </w:r>
      <w:r w:rsidRPr="00142C9E">
        <w:rPr>
          <w:spacing w:val="1"/>
          <w:sz w:val="24"/>
          <w:szCs w:val="24"/>
        </w:rPr>
        <w:t>s</w:t>
      </w:r>
      <w:r w:rsidRPr="00142C9E">
        <w:rPr>
          <w:sz w:val="24"/>
          <w:szCs w:val="24"/>
        </w:rPr>
        <w:t>!</w:t>
      </w:r>
      <w:r w:rsidRPr="00142C9E">
        <w:rPr>
          <w:spacing w:val="2"/>
          <w:sz w:val="24"/>
          <w:szCs w:val="24"/>
        </w:rPr>
        <w:t xml:space="preserve"> </w:t>
      </w:r>
      <w:r w:rsidRPr="00142C9E">
        <w:rPr>
          <w:sz w:val="24"/>
          <w:szCs w:val="24"/>
        </w:rPr>
        <w:t>I</w:t>
      </w:r>
      <w:r w:rsidRPr="00142C9E">
        <w:rPr>
          <w:spacing w:val="2"/>
          <w:sz w:val="24"/>
          <w:szCs w:val="24"/>
        </w:rPr>
        <w:t xml:space="preserve"> </w:t>
      </w:r>
      <w:r w:rsidRPr="00142C9E">
        <w:rPr>
          <w:spacing w:val="1"/>
          <w:sz w:val="24"/>
          <w:szCs w:val="24"/>
        </w:rPr>
        <w:t>w</w:t>
      </w:r>
      <w:r w:rsidRPr="00142C9E">
        <w:rPr>
          <w:spacing w:val="-2"/>
          <w:sz w:val="24"/>
          <w:szCs w:val="24"/>
        </w:rPr>
        <w:t>il</w:t>
      </w:r>
      <w:r w:rsidRPr="00142C9E">
        <w:rPr>
          <w:sz w:val="24"/>
          <w:szCs w:val="24"/>
        </w:rPr>
        <w:t>l on</w:t>
      </w:r>
      <w:r w:rsidRPr="00142C9E">
        <w:rPr>
          <w:spacing w:val="-2"/>
          <w:sz w:val="24"/>
          <w:szCs w:val="24"/>
        </w:rPr>
        <w:t>l</w:t>
      </w:r>
      <w:r w:rsidRPr="00142C9E">
        <w:rPr>
          <w:sz w:val="24"/>
          <w:szCs w:val="24"/>
        </w:rPr>
        <w:t>y</w:t>
      </w:r>
      <w:r w:rsidRPr="00142C9E">
        <w:rPr>
          <w:spacing w:val="2"/>
          <w:sz w:val="24"/>
          <w:szCs w:val="24"/>
        </w:rPr>
        <w:t xml:space="preserve"> </w:t>
      </w:r>
      <w:r w:rsidRPr="00142C9E">
        <w:rPr>
          <w:sz w:val="24"/>
          <w:szCs w:val="24"/>
        </w:rPr>
        <w:t xml:space="preserve">be </w:t>
      </w:r>
      <w:r w:rsidRPr="00142C9E">
        <w:rPr>
          <w:spacing w:val="-2"/>
          <w:sz w:val="24"/>
          <w:szCs w:val="24"/>
        </w:rPr>
        <w:t>a</w:t>
      </w:r>
      <w:r w:rsidRPr="00142C9E">
        <w:rPr>
          <w:sz w:val="24"/>
          <w:szCs w:val="24"/>
        </w:rPr>
        <w:t>b</w:t>
      </w:r>
      <w:r w:rsidRPr="00142C9E">
        <w:rPr>
          <w:spacing w:val="-2"/>
          <w:sz w:val="24"/>
          <w:szCs w:val="24"/>
        </w:rPr>
        <w:t>l</w:t>
      </w:r>
      <w:r w:rsidRPr="00142C9E">
        <w:rPr>
          <w:sz w:val="24"/>
          <w:szCs w:val="24"/>
        </w:rPr>
        <w:t xml:space="preserve">e </w:t>
      </w:r>
      <w:r w:rsidRPr="00142C9E">
        <w:rPr>
          <w:spacing w:val="-2"/>
          <w:sz w:val="24"/>
          <w:szCs w:val="24"/>
        </w:rPr>
        <w:t>t</w:t>
      </w:r>
      <w:r w:rsidRPr="00142C9E">
        <w:rPr>
          <w:sz w:val="24"/>
          <w:szCs w:val="24"/>
        </w:rPr>
        <w:t>o</w:t>
      </w:r>
      <w:r w:rsidRPr="00142C9E">
        <w:rPr>
          <w:spacing w:val="7"/>
          <w:sz w:val="24"/>
          <w:szCs w:val="24"/>
        </w:rPr>
        <w:t xml:space="preserve"> </w:t>
      </w:r>
      <w:r w:rsidRPr="00142C9E">
        <w:rPr>
          <w:spacing w:val="-2"/>
          <w:sz w:val="24"/>
          <w:szCs w:val="24"/>
        </w:rPr>
        <w:t>i</w:t>
      </w:r>
      <w:r w:rsidRPr="00142C9E">
        <w:rPr>
          <w:sz w:val="24"/>
          <w:szCs w:val="24"/>
        </w:rPr>
        <w:t>gn</w:t>
      </w:r>
      <w:r w:rsidRPr="00142C9E">
        <w:rPr>
          <w:spacing w:val="-2"/>
          <w:sz w:val="24"/>
          <w:szCs w:val="24"/>
        </w:rPr>
        <w:t>it</w:t>
      </w:r>
      <w:r w:rsidRPr="00142C9E">
        <w:rPr>
          <w:sz w:val="24"/>
          <w:szCs w:val="24"/>
        </w:rPr>
        <w:t>e a f</w:t>
      </w:r>
      <w:r w:rsidRPr="00142C9E">
        <w:rPr>
          <w:spacing w:val="-1"/>
          <w:sz w:val="24"/>
          <w:szCs w:val="24"/>
        </w:rPr>
        <w:t>e</w:t>
      </w:r>
      <w:r w:rsidRPr="00142C9E">
        <w:rPr>
          <w:sz w:val="24"/>
          <w:szCs w:val="24"/>
        </w:rPr>
        <w:t>w</w:t>
      </w:r>
      <w:r w:rsidRPr="00142C9E">
        <w:rPr>
          <w:spacing w:val="3"/>
          <w:sz w:val="24"/>
          <w:szCs w:val="24"/>
        </w:rPr>
        <w:t xml:space="preserve"> </w:t>
      </w:r>
      <w:r w:rsidRPr="00142C9E">
        <w:rPr>
          <w:spacing w:val="-2"/>
          <w:sz w:val="24"/>
          <w:szCs w:val="24"/>
        </w:rPr>
        <w:t>t</w:t>
      </w:r>
      <w:r w:rsidRPr="00142C9E">
        <w:rPr>
          <w:sz w:val="24"/>
          <w:szCs w:val="24"/>
        </w:rPr>
        <w:t>hough</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t I</w:t>
      </w:r>
      <w:r w:rsidRPr="00142C9E">
        <w:rPr>
          <w:spacing w:val="2"/>
          <w:sz w:val="24"/>
          <w:szCs w:val="24"/>
        </w:rPr>
        <w:t xml:space="preserve"> </w:t>
      </w:r>
      <w:r w:rsidRPr="00142C9E">
        <w:rPr>
          <w:sz w:val="24"/>
          <w:szCs w:val="24"/>
        </w:rPr>
        <w:t xml:space="preserve">hope </w:t>
      </w:r>
      <w:r w:rsidRPr="00142C9E">
        <w:rPr>
          <w:spacing w:val="1"/>
          <w:sz w:val="24"/>
          <w:szCs w:val="24"/>
        </w:rPr>
        <w:t>w</w:t>
      </w:r>
      <w:r w:rsidRPr="00142C9E">
        <w:rPr>
          <w:spacing w:val="-2"/>
          <w:sz w:val="24"/>
          <w:szCs w:val="24"/>
        </w:rPr>
        <w:t>il</w:t>
      </w:r>
      <w:r w:rsidRPr="00142C9E">
        <w:rPr>
          <w:sz w:val="24"/>
          <w:szCs w:val="24"/>
        </w:rPr>
        <w:t xml:space="preserve">l </w:t>
      </w:r>
      <w:r w:rsidRPr="00142C9E">
        <w:rPr>
          <w:spacing w:val="1"/>
          <w:sz w:val="24"/>
          <w:szCs w:val="24"/>
        </w:rPr>
        <w:t>s</w:t>
      </w:r>
      <w:r w:rsidRPr="00142C9E">
        <w:rPr>
          <w:spacing w:val="-2"/>
          <w:sz w:val="24"/>
          <w:szCs w:val="24"/>
        </w:rPr>
        <w:t>ta</w:t>
      </w:r>
      <w:r w:rsidRPr="00142C9E">
        <w:rPr>
          <w:sz w:val="24"/>
          <w:szCs w:val="24"/>
        </w:rPr>
        <w:t xml:space="preserve">rt a </w:t>
      </w:r>
      <w:r w:rsidRPr="00142C9E">
        <w:rPr>
          <w:spacing w:val="-2"/>
          <w:sz w:val="24"/>
          <w:szCs w:val="24"/>
        </w:rPr>
        <w:t>m</w:t>
      </w:r>
      <w:r w:rsidRPr="00142C9E">
        <w:rPr>
          <w:sz w:val="24"/>
          <w:szCs w:val="24"/>
        </w:rPr>
        <w:t>ov</w:t>
      </w:r>
      <w:r w:rsidRPr="00142C9E">
        <w:rPr>
          <w:spacing w:val="-2"/>
          <w:sz w:val="24"/>
          <w:szCs w:val="24"/>
        </w:rPr>
        <w:t>eme</w:t>
      </w:r>
      <w:r w:rsidRPr="00142C9E">
        <w:rPr>
          <w:spacing w:val="5"/>
          <w:sz w:val="24"/>
          <w:szCs w:val="24"/>
        </w:rPr>
        <w:t>n</w:t>
      </w:r>
      <w:r w:rsidRPr="00142C9E">
        <w:rPr>
          <w:sz w:val="24"/>
          <w:szCs w:val="24"/>
        </w:rPr>
        <w:t>t</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7"/>
          <w:sz w:val="24"/>
          <w:szCs w:val="24"/>
        </w:rPr>
        <w:t xml:space="preserve"> </w:t>
      </w:r>
      <w:r w:rsidRPr="00142C9E">
        <w:rPr>
          <w:spacing w:val="1"/>
          <w:sz w:val="24"/>
          <w:szCs w:val="24"/>
        </w:rPr>
        <w:t>w</w:t>
      </w:r>
      <w:r w:rsidRPr="00142C9E">
        <w:rPr>
          <w:spacing w:val="3"/>
          <w:sz w:val="24"/>
          <w:szCs w:val="24"/>
        </w:rPr>
        <w:t>i</w:t>
      </w:r>
      <w:r w:rsidRPr="00142C9E">
        <w:rPr>
          <w:spacing w:val="-2"/>
          <w:sz w:val="24"/>
          <w:szCs w:val="24"/>
        </w:rPr>
        <w:t>l</w:t>
      </w:r>
      <w:r w:rsidRPr="00142C9E">
        <w:rPr>
          <w:sz w:val="24"/>
          <w:szCs w:val="24"/>
        </w:rPr>
        <w:t>l</w:t>
      </w:r>
      <w:r w:rsidRPr="00142C9E">
        <w:rPr>
          <w:spacing w:val="-7"/>
          <w:sz w:val="24"/>
          <w:szCs w:val="24"/>
        </w:rPr>
        <w:t xml:space="preserve"> </w:t>
      </w:r>
      <w:r w:rsidRPr="00142C9E">
        <w:rPr>
          <w:spacing w:val="-2"/>
          <w:sz w:val="24"/>
          <w:szCs w:val="24"/>
        </w:rPr>
        <w:t>a</w:t>
      </w:r>
      <w:r w:rsidRPr="00142C9E">
        <w:rPr>
          <w:sz w:val="24"/>
          <w:szCs w:val="24"/>
        </w:rPr>
        <w:t>ff</w:t>
      </w:r>
      <w:r w:rsidRPr="00142C9E">
        <w:rPr>
          <w:spacing w:val="3"/>
          <w:sz w:val="24"/>
          <w:szCs w:val="24"/>
        </w:rPr>
        <w:t>e</w:t>
      </w:r>
      <w:r w:rsidRPr="00142C9E">
        <w:rPr>
          <w:spacing w:val="-2"/>
          <w:sz w:val="24"/>
          <w:szCs w:val="24"/>
        </w:rPr>
        <w:t>c</w:t>
      </w:r>
      <w:r w:rsidRPr="00142C9E">
        <w:rPr>
          <w:sz w:val="24"/>
          <w:szCs w:val="24"/>
        </w:rPr>
        <w:t>t</w:t>
      </w:r>
      <w:r w:rsidRPr="00142C9E">
        <w:rPr>
          <w:spacing w:val="-7"/>
          <w:sz w:val="24"/>
          <w:szCs w:val="24"/>
        </w:rPr>
        <w:t xml:space="preserve"> </w:t>
      </w:r>
      <w:r w:rsidRPr="00142C9E">
        <w:rPr>
          <w:sz w:val="24"/>
          <w:szCs w:val="24"/>
        </w:rPr>
        <w:t>our</w:t>
      </w:r>
      <w:r w:rsidRPr="00142C9E">
        <w:rPr>
          <w:spacing w:val="-5"/>
          <w:sz w:val="24"/>
          <w:szCs w:val="24"/>
        </w:rPr>
        <w:t xml:space="preserve"> </w:t>
      </w:r>
      <w:r w:rsidRPr="00142C9E">
        <w:rPr>
          <w:sz w:val="24"/>
          <w:szCs w:val="24"/>
        </w:rPr>
        <w:t>p</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p</w:t>
      </w:r>
      <w:r w:rsidRPr="00142C9E">
        <w:rPr>
          <w:spacing w:val="-2"/>
          <w:sz w:val="24"/>
          <w:szCs w:val="24"/>
        </w:rPr>
        <w:t>ec</w:t>
      </w:r>
      <w:r w:rsidRPr="00142C9E">
        <w:rPr>
          <w:spacing w:val="3"/>
          <w:sz w:val="24"/>
          <w:szCs w:val="24"/>
        </w:rPr>
        <w:t>t</w:t>
      </w:r>
      <w:r w:rsidRPr="00142C9E">
        <w:rPr>
          <w:spacing w:val="-2"/>
          <w:sz w:val="24"/>
          <w:szCs w:val="24"/>
        </w:rPr>
        <w:t>i</w:t>
      </w:r>
      <w:r w:rsidRPr="00142C9E">
        <w:rPr>
          <w:sz w:val="24"/>
          <w:szCs w:val="24"/>
        </w:rPr>
        <w:t>v</w:t>
      </w:r>
      <w:r w:rsidRPr="00142C9E">
        <w:rPr>
          <w:spacing w:val="-2"/>
          <w:sz w:val="24"/>
          <w:szCs w:val="24"/>
        </w:rPr>
        <w:t>e</w:t>
      </w:r>
      <w:r w:rsidRPr="00142C9E">
        <w:rPr>
          <w:sz w:val="24"/>
          <w:szCs w:val="24"/>
        </w:rPr>
        <w:t>s</w:t>
      </w:r>
      <w:r w:rsidRPr="00142C9E">
        <w:rPr>
          <w:spacing w:val="-4"/>
          <w:sz w:val="24"/>
          <w:szCs w:val="24"/>
        </w:rPr>
        <w:t xml:space="preserve"> </w:t>
      </w:r>
      <w:r w:rsidRPr="00142C9E">
        <w:rPr>
          <w:spacing w:val="-2"/>
          <w:sz w:val="24"/>
          <w:szCs w:val="24"/>
        </w:rPr>
        <w:t>a</w:t>
      </w:r>
      <w:r w:rsidRPr="00142C9E">
        <w:rPr>
          <w:sz w:val="24"/>
          <w:szCs w:val="24"/>
        </w:rPr>
        <w:t>nd</w:t>
      </w:r>
      <w:r w:rsidRPr="00142C9E">
        <w:rPr>
          <w:spacing w:val="-5"/>
          <w:sz w:val="24"/>
          <w:szCs w:val="24"/>
        </w:rPr>
        <w:t xml:space="preserve"> </w:t>
      </w:r>
      <w:r w:rsidRPr="00142C9E">
        <w:rPr>
          <w:spacing w:val="-2"/>
          <w:sz w:val="24"/>
          <w:szCs w:val="24"/>
        </w:rPr>
        <w:t>a</w:t>
      </w:r>
      <w:r w:rsidRPr="00142C9E">
        <w:rPr>
          <w:sz w:val="24"/>
          <w:szCs w:val="24"/>
        </w:rPr>
        <w:t>ppr</w:t>
      </w:r>
      <w:r w:rsidRPr="00142C9E">
        <w:rPr>
          <w:spacing w:val="5"/>
          <w:sz w:val="24"/>
          <w:szCs w:val="24"/>
        </w:rPr>
        <w:t>o</w:t>
      </w:r>
      <w:r w:rsidRPr="00142C9E">
        <w:rPr>
          <w:spacing w:val="-2"/>
          <w:sz w:val="24"/>
          <w:szCs w:val="24"/>
        </w:rPr>
        <w:t>ac</w:t>
      </w:r>
      <w:r w:rsidRPr="00142C9E">
        <w:rPr>
          <w:sz w:val="24"/>
          <w:szCs w:val="24"/>
        </w:rPr>
        <w:t>h</w:t>
      </w:r>
      <w:r w:rsidRPr="00142C9E">
        <w:rPr>
          <w:spacing w:val="-2"/>
          <w:sz w:val="24"/>
          <w:szCs w:val="24"/>
        </w:rPr>
        <w:t>e</w:t>
      </w:r>
      <w:r w:rsidRPr="00142C9E">
        <w:rPr>
          <w:sz w:val="24"/>
          <w:szCs w:val="24"/>
        </w:rPr>
        <w:t>s</w:t>
      </w:r>
      <w:r w:rsidRPr="00142C9E">
        <w:rPr>
          <w:spacing w:val="2"/>
          <w:sz w:val="24"/>
          <w:szCs w:val="24"/>
        </w:rPr>
        <w:t xml:space="preserve"> </w:t>
      </w:r>
      <w:r w:rsidRPr="00142C9E">
        <w:rPr>
          <w:spacing w:val="-2"/>
          <w:sz w:val="24"/>
          <w:szCs w:val="24"/>
        </w:rPr>
        <w:t>t</w:t>
      </w:r>
      <w:r w:rsidRPr="00142C9E">
        <w:rPr>
          <w:sz w:val="24"/>
          <w:szCs w:val="24"/>
        </w:rPr>
        <w:t>o</w:t>
      </w:r>
      <w:r w:rsidRPr="00142C9E">
        <w:rPr>
          <w:spacing w:val="-5"/>
          <w:sz w:val="24"/>
          <w:szCs w:val="24"/>
        </w:rPr>
        <w:t xml:space="preserve"> </w:t>
      </w:r>
      <w:r w:rsidRPr="00142C9E">
        <w:rPr>
          <w:spacing w:val="-2"/>
          <w:sz w:val="24"/>
          <w:szCs w:val="24"/>
        </w:rPr>
        <w:t>la</w:t>
      </w:r>
      <w:r w:rsidRPr="00142C9E">
        <w:rPr>
          <w:spacing w:val="1"/>
          <w:sz w:val="24"/>
          <w:szCs w:val="24"/>
        </w:rPr>
        <w:t>w</w:t>
      </w:r>
      <w:r w:rsidRPr="00142C9E">
        <w:rPr>
          <w:sz w:val="24"/>
          <w:szCs w:val="24"/>
        </w:rPr>
        <w:t>,</w:t>
      </w:r>
      <w:r w:rsidRPr="00142C9E">
        <w:rPr>
          <w:spacing w:val="-5"/>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7"/>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pacing w:val="5"/>
          <w:sz w:val="24"/>
          <w:szCs w:val="24"/>
        </w:rPr>
        <w:t>u</w:t>
      </w:r>
      <w:r w:rsidRPr="00142C9E">
        <w:rPr>
          <w:spacing w:val="-2"/>
          <w:sz w:val="24"/>
          <w:szCs w:val="24"/>
        </w:rPr>
        <w:t>ti</w:t>
      </w:r>
      <w:r w:rsidRPr="00142C9E">
        <w:rPr>
          <w:sz w:val="24"/>
          <w:szCs w:val="24"/>
        </w:rPr>
        <w:t>on</w:t>
      </w:r>
      <w:r w:rsidRPr="00142C9E">
        <w:rPr>
          <w:spacing w:val="-5"/>
          <w:sz w:val="24"/>
          <w:szCs w:val="24"/>
        </w:rPr>
        <w:t xml:space="preserve"> </w:t>
      </w:r>
      <w:r w:rsidRPr="00142C9E">
        <w:rPr>
          <w:spacing w:val="-2"/>
          <w:sz w:val="24"/>
          <w:szCs w:val="24"/>
        </w:rPr>
        <w:t>a</w:t>
      </w:r>
      <w:r w:rsidRPr="00142C9E">
        <w:rPr>
          <w:sz w:val="24"/>
          <w:szCs w:val="24"/>
        </w:rPr>
        <w:t>nd</w:t>
      </w:r>
      <w:r w:rsidRPr="00142C9E">
        <w:rPr>
          <w:spacing w:val="-5"/>
          <w:sz w:val="24"/>
          <w:szCs w:val="24"/>
        </w:rPr>
        <w:t xml:space="preserve"> </w:t>
      </w:r>
      <w:r w:rsidRPr="00142C9E">
        <w:rPr>
          <w:sz w:val="24"/>
          <w:szCs w:val="24"/>
        </w:rPr>
        <w:t>our</w:t>
      </w:r>
      <w:r w:rsidRPr="00142C9E">
        <w:rPr>
          <w:spacing w:val="-5"/>
          <w:sz w:val="24"/>
          <w:szCs w:val="24"/>
        </w:rPr>
        <w:t xml:space="preserve"> </w:t>
      </w:r>
      <w:r w:rsidRPr="00142C9E">
        <w:rPr>
          <w:sz w:val="24"/>
          <w:szCs w:val="24"/>
        </w:rPr>
        <w:t>ro</w:t>
      </w:r>
      <w:r w:rsidRPr="00142C9E">
        <w:rPr>
          <w:spacing w:val="-2"/>
          <w:sz w:val="24"/>
          <w:szCs w:val="24"/>
        </w:rPr>
        <w:t>le</w:t>
      </w:r>
      <w:r w:rsidRPr="00142C9E">
        <w:rPr>
          <w:sz w:val="24"/>
          <w:szCs w:val="24"/>
        </w:rPr>
        <w:t xml:space="preserve">s </w:t>
      </w:r>
      <w:r w:rsidRPr="00142C9E">
        <w:rPr>
          <w:spacing w:val="-2"/>
          <w:sz w:val="24"/>
          <w:szCs w:val="24"/>
        </w:rPr>
        <w:t>i</w:t>
      </w:r>
      <w:r w:rsidRPr="00142C9E">
        <w:rPr>
          <w:sz w:val="24"/>
          <w:szCs w:val="24"/>
        </w:rPr>
        <w:t>n pu</w:t>
      </w:r>
      <w:r w:rsidRPr="00142C9E">
        <w:rPr>
          <w:spacing w:val="1"/>
          <w:sz w:val="24"/>
          <w:szCs w:val="24"/>
        </w:rPr>
        <w:t>s</w:t>
      </w:r>
      <w:r w:rsidRPr="00142C9E">
        <w:rPr>
          <w:sz w:val="24"/>
          <w:szCs w:val="24"/>
        </w:rPr>
        <w:t>h</w:t>
      </w:r>
      <w:r w:rsidRPr="00142C9E">
        <w:rPr>
          <w:spacing w:val="-2"/>
          <w:sz w:val="24"/>
          <w:szCs w:val="24"/>
        </w:rPr>
        <w:t>i</w:t>
      </w:r>
      <w:r w:rsidRPr="00142C9E">
        <w:rPr>
          <w:sz w:val="24"/>
          <w:szCs w:val="24"/>
        </w:rPr>
        <w:t>ng for po</w:t>
      </w:r>
      <w:r w:rsidRPr="00142C9E">
        <w:rPr>
          <w:spacing w:val="2"/>
          <w:sz w:val="24"/>
          <w:szCs w:val="24"/>
        </w:rPr>
        <w:t>s</w:t>
      </w:r>
      <w:r w:rsidRPr="00142C9E">
        <w:rPr>
          <w:spacing w:val="-2"/>
          <w:sz w:val="24"/>
          <w:szCs w:val="24"/>
        </w:rPr>
        <w:t>iti</w:t>
      </w:r>
      <w:r w:rsidRPr="00142C9E">
        <w:rPr>
          <w:sz w:val="24"/>
          <w:szCs w:val="24"/>
        </w:rPr>
        <w:t>ve</w:t>
      </w:r>
      <w:r w:rsidRPr="00142C9E">
        <w:rPr>
          <w:spacing w:val="3"/>
          <w:sz w:val="24"/>
          <w:szCs w:val="24"/>
        </w:rPr>
        <w:t xml:space="preserve"> </w:t>
      </w:r>
      <w:r w:rsidRPr="00142C9E">
        <w:rPr>
          <w:spacing w:val="-2"/>
          <w:sz w:val="24"/>
          <w:szCs w:val="24"/>
        </w:rPr>
        <w:t>im</w:t>
      </w:r>
      <w:r w:rsidRPr="00142C9E">
        <w:rPr>
          <w:sz w:val="24"/>
          <w:szCs w:val="24"/>
        </w:rPr>
        <w:t>p</w:t>
      </w:r>
      <w:r w:rsidRPr="00142C9E">
        <w:rPr>
          <w:spacing w:val="3"/>
          <w:sz w:val="24"/>
          <w:szCs w:val="24"/>
        </w:rPr>
        <w:t>a</w:t>
      </w:r>
      <w:r w:rsidRPr="00142C9E">
        <w:rPr>
          <w:spacing w:val="-2"/>
          <w:sz w:val="24"/>
          <w:szCs w:val="24"/>
        </w:rPr>
        <w:t>c</w:t>
      </w:r>
      <w:r w:rsidRPr="00142C9E">
        <w:rPr>
          <w:sz w:val="24"/>
          <w:szCs w:val="24"/>
        </w:rPr>
        <w:t>t</w:t>
      </w:r>
      <w:r w:rsidRPr="00142C9E">
        <w:rPr>
          <w:spacing w:val="-2"/>
          <w:sz w:val="24"/>
          <w:szCs w:val="24"/>
        </w:rPr>
        <w:t xml:space="preserve"> </w:t>
      </w:r>
      <w:r w:rsidRPr="00142C9E">
        <w:rPr>
          <w:sz w:val="24"/>
          <w:szCs w:val="24"/>
        </w:rPr>
        <w:t xml:space="preserve">of </w:t>
      </w:r>
      <w:r w:rsidRPr="00142C9E">
        <w:rPr>
          <w:spacing w:val="3"/>
          <w:sz w:val="24"/>
          <w:szCs w:val="24"/>
        </w:rPr>
        <w:t>l</w:t>
      </w:r>
      <w:r w:rsidRPr="00142C9E">
        <w:rPr>
          <w:spacing w:val="-2"/>
          <w:sz w:val="24"/>
          <w:szCs w:val="24"/>
        </w:rPr>
        <w:t>a</w:t>
      </w:r>
      <w:r w:rsidRPr="00142C9E">
        <w:rPr>
          <w:sz w:val="24"/>
          <w:szCs w:val="24"/>
        </w:rPr>
        <w:t>w</w:t>
      </w:r>
      <w:r w:rsidRPr="00142C9E">
        <w:rPr>
          <w:spacing w:val="1"/>
          <w:sz w:val="24"/>
          <w:szCs w:val="24"/>
        </w:rPr>
        <w:t xml:space="preserve"> </w:t>
      </w:r>
      <w:r w:rsidRPr="00142C9E">
        <w:rPr>
          <w:sz w:val="24"/>
          <w:szCs w:val="24"/>
        </w:rPr>
        <w:t xml:space="preserve">on </w:t>
      </w:r>
      <w:r w:rsidRPr="00142C9E">
        <w:rPr>
          <w:spacing w:val="1"/>
          <w:sz w:val="24"/>
          <w:szCs w:val="24"/>
        </w:rPr>
        <w:t>s</w:t>
      </w:r>
      <w:r w:rsidRPr="00142C9E">
        <w:rPr>
          <w:sz w:val="24"/>
          <w:szCs w:val="24"/>
        </w:rPr>
        <w:t>o</w:t>
      </w:r>
      <w:r w:rsidRPr="00142C9E">
        <w:rPr>
          <w:spacing w:val="-2"/>
          <w:sz w:val="24"/>
          <w:szCs w:val="24"/>
        </w:rPr>
        <w:t>ciet</w:t>
      </w:r>
      <w:r w:rsidRPr="00142C9E">
        <w:rPr>
          <w:sz w:val="24"/>
          <w:szCs w:val="24"/>
        </w:rPr>
        <w:t>y.</w:t>
      </w:r>
    </w:p>
    <w:p w14:paraId="7E378852" w14:textId="77777777" w:rsidR="00E757B7" w:rsidRPr="00142C9E" w:rsidRDefault="00E757B7" w:rsidP="007C2A16">
      <w:pPr>
        <w:spacing w:before="19" w:line="360" w:lineRule="auto"/>
        <w:rPr>
          <w:sz w:val="26"/>
          <w:szCs w:val="26"/>
        </w:rPr>
      </w:pPr>
    </w:p>
    <w:p w14:paraId="10B16BC5" w14:textId="1FC33191" w:rsidR="00E757B7" w:rsidRPr="00A86957" w:rsidRDefault="009307BB" w:rsidP="00A86957">
      <w:pPr>
        <w:spacing w:line="360" w:lineRule="auto"/>
        <w:ind w:left="101" w:right="76"/>
        <w:jc w:val="both"/>
        <w:rPr>
          <w:sz w:val="24"/>
          <w:szCs w:val="24"/>
        </w:rPr>
      </w:pPr>
      <w:r w:rsidRPr="00142C9E">
        <w:rPr>
          <w:spacing w:val="1"/>
          <w:sz w:val="24"/>
          <w:szCs w:val="24"/>
        </w:rPr>
        <w:t>D</w:t>
      </w:r>
      <w:r w:rsidRPr="00142C9E">
        <w:rPr>
          <w:spacing w:val="-2"/>
          <w:sz w:val="24"/>
          <w:szCs w:val="24"/>
        </w:rPr>
        <w:t>e</w:t>
      </w:r>
      <w:r w:rsidRPr="00142C9E">
        <w:rPr>
          <w:spacing w:val="1"/>
          <w:sz w:val="24"/>
          <w:szCs w:val="24"/>
        </w:rPr>
        <w:t>s</w:t>
      </w:r>
      <w:r w:rsidRPr="00142C9E">
        <w:rPr>
          <w:sz w:val="24"/>
          <w:szCs w:val="24"/>
        </w:rPr>
        <w:t>p</w:t>
      </w:r>
      <w:r w:rsidRPr="00142C9E">
        <w:rPr>
          <w:spacing w:val="-2"/>
          <w:sz w:val="24"/>
          <w:szCs w:val="24"/>
        </w:rPr>
        <w:t>it</w:t>
      </w:r>
      <w:r w:rsidRPr="00142C9E">
        <w:rPr>
          <w:sz w:val="24"/>
          <w:szCs w:val="24"/>
        </w:rPr>
        <w:t>e b</w:t>
      </w:r>
      <w:r w:rsidRPr="00142C9E">
        <w:rPr>
          <w:spacing w:val="-2"/>
          <w:sz w:val="24"/>
          <w:szCs w:val="24"/>
        </w:rPr>
        <w:t>e</w:t>
      </w:r>
      <w:r w:rsidRPr="00142C9E">
        <w:rPr>
          <w:spacing w:val="1"/>
          <w:sz w:val="24"/>
          <w:szCs w:val="24"/>
        </w:rPr>
        <w:t>s</w:t>
      </w:r>
      <w:r w:rsidRPr="00142C9E">
        <w:rPr>
          <w:sz w:val="24"/>
          <w:szCs w:val="24"/>
        </w:rPr>
        <w:t xml:space="preserve">t </w:t>
      </w:r>
      <w:proofErr w:type="spellStart"/>
      <w:r w:rsidRPr="00142C9E">
        <w:rPr>
          <w:spacing w:val="-2"/>
          <w:sz w:val="24"/>
          <w:szCs w:val="24"/>
        </w:rPr>
        <w:t>e</w:t>
      </w:r>
      <w:r w:rsidRPr="00142C9E">
        <w:rPr>
          <w:sz w:val="24"/>
          <w:szCs w:val="24"/>
        </w:rPr>
        <w:t>nd</w:t>
      </w:r>
      <w:r w:rsidRPr="00142C9E">
        <w:rPr>
          <w:spacing w:val="-2"/>
          <w:sz w:val="24"/>
          <w:szCs w:val="24"/>
        </w:rPr>
        <w:t>ea</w:t>
      </w:r>
      <w:r w:rsidRPr="00142C9E">
        <w:rPr>
          <w:sz w:val="24"/>
          <w:szCs w:val="24"/>
        </w:rPr>
        <w:t>vour</w:t>
      </w:r>
      <w:r w:rsidRPr="00142C9E">
        <w:rPr>
          <w:spacing w:val="1"/>
          <w:sz w:val="24"/>
          <w:szCs w:val="24"/>
        </w:rPr>
        <w:t>s</w:t>
      </w:r>
      <w:proofErr w:type="spellEnd"/>
      <w:r w:rsidRPr="00142C9E">
        <w:rPr>
          <w:sz w:val="24"/>
          <w:szCs w:val="24"/>
        </w:rPr>
        <w:t>,</w:t>
      </w:r>
      <w:r w:rsidRPr="00142C9E">
        <w:rPr>
          <w:spacing w:val="5"/>
          <w:sz w:val="24"/>
          <w:szCs w:val="24"/>
        </w:rPr>
        <w:t xml:space="preserve"> </w:t>
      </w:r>
      <w:r w:rsidRPr="00142C9E">
        <w:rPr>
          <w:spacing w:val="1"/>
          <w:sz w:val="24"/>
          <w:szCs w:val="24"/>
        </w:rPr>
        <w:t>s</w:t>
      </w:r>
      <w:r w:rsidRPr="00142C9E">
        <w:rPr>
          <w:spacing w:val="-2"/>
          <w:sz w:val="24"/>
          <w:szCs w:val="24"/>
        </w:rPr>
        <w:t>c</w:t>
      </w:r>
      <w:r w:rsidRPr="00142C9E">
        <w:rPr>
          <w:sz w:val="24"/>
          <w:szCs w:val="24"/>
        </w:rPr>
        <w:t>h</w:t>
      </w:r>
      <w:r w:rsidRPr="00142C9E">
        <w:rPr>
          <w:spacing w:val="-2"/>
          <w:sz w:val="24"/>
          <w:szCs w:val="24"/>
        </w:rPr>
        <w:t>i</w:t>
      </w:r>
      <w:r w:rsidRPr="00142C9E">
        <w:rPr>
          <w:spacing w:val="1"/>
          <w:sz w:val="24"/>
          <w:szCs w:val="24"/>
        </w:rPr>
        <w:t>s</w:t>
      </w:r>
      <w:r w:rsidRPr="00142C9E">
        <w:rPr>
          <w:spacing w:val="-2"/>
          <w:sz w:val="24"/>
          <w:szCs w:val="24"/>
        </w:rPr>
        <w:t>m</w:t>
      </w:r>
      <w:r w:rsidRPr="00142C9E">
        <w:rPr>
          <w:sz w:val="24"/>
          <w:szCs w:val="24"/>
        </w:rPr>
        <w:t>s</w:t>
      </w:r>
      <w:r w:rsidRPr="00142C9E">
        <w:rPr>
          <w:spacing w:val="3"/>
          <w:sz w:val="24"/>
          <w:szCs w:val="24"/>
        </w:rPr>
        <w:t xml:space="preserve"> </w:t>
      </w:r>
      <w:r w:rsidRPr="00142C9E">
        <w:rPr>
          <w:spacing w:val="-2"/>
          <w:sz w:val="24"/>
          <w:szCs w:val="24"/>
        </w:rPr>
        <w:t>l</w:t>
      </w:r>
      <w:r w:rsidRPr="00142C9E">
        <w:rPr>
          <w:spacing w:val="3"/>
          <w:sz w:val="24"/>
          <w:szCs w:val="24"/>
        </w:rPr>
        <w:t>e</w:t>
      </w:r>
      <w:r w:rsidRPr="00142C9E">
        <w:rPr>
          <w:spacing w:val="-2"/>
          <w:sz w:val="24"/>
          <w:szCs w:val="24"/>
        </w:rPr>
        <w:t>a</w:t>
      </w:r>
      <w:r w:rsidRPr="00142C9E">
        <w:rPr>
          <w:sz w:val="24"/>
          <w:szCs w:val="24"/>
        </w:rPr>
        <w:t>d</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te</w:t>
      </w:r>
      <w:r w:rsidRPr="00142C9E">
        <w:rPr>
          <w:sz w:val="24"/>
          <w:szCs w:val="24"/>
        </w:rPr>
        <w:t>s</w:t>
      </w:r>
      <w:r w:rsidRPr="00142C9E">
        <w:rPr>
          <w:spacing w:val="3"/>
          <w:sz w:val="24"/>
          <w:szCs w:val="24"/>
        </w:rPr>
        <w:t xml:space="preserve"> </w:t>
      </w:r>
      <w:r w:rsidRPr="00142C9E">
        <w:rPr>
          <w:spacing w:val="1"/>
          <w:sz w:val="24"/>
          <w:szCs w:val="24"/>
        </w:rPr>
        <w:t>w</w:t>
      </w:r>
      <w:r w:rsidRPr="00142C9E">
        <w:rPr>
          <w:spacing w:val="-2"/>
          <w:sz w:val="24"/>
          <w:szCs w:val="24"/>
        </w:rPr>
        <w:t>il</w:t>
      </w:r>
      <w:r w:rsidRPr="00142C9E">
        <w:rPr>
          <w:sz w:val="24"/>
          <w:szCs w:val="24"/>
        </w:rPr>
        <w:t xml:space="preserve">l </w:t>
      </w:r>
      <w:r w:rsidRPr="00142C9E">
        <w:rPr>
          <w:spacing w:val="-2"/>
          <w:sz w:val="24"/>
          <w:szCs w:val="24"/>
        </w:rPr>
        <w:t>c</w:t>
      </w:r>
      <w:r w:rsidRPr="00142C9E">
        <w:rPr>
          <w:sz w:val="24"/>
          <w:szCs w:val="24"/>
        </w:rPr>
        <w:t>on</w:t>
      </w:r>
      <w:r w:rsidRPr="00142C9E">
        <w:rPr>
          <w:spacing w:val="-2"/>
          <w:sz w:val="24"/>
          <w:szCs w:val="24"/>
        </w:rPr>
        <w:t>ti</w:t>
      </w:r>
      <w:r w:rsidRPr="00142C9E">
        <w:rPr>
          <w:sz w:val="24"/>
          <w:szCs w:val="24"/>
        </w:rPr>
        <w:t xml:space="preserve">nue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r</w:t>
      </w:r>
      <w:r w:rsidRPr="00142C9E">
        <w:rPr>
          <w:spacing w:val="-2"/>
          <w:sz w:val="24"/>
          <w:szCs w:val="24"/>
        </w:rPr>
        <w:t>i</w:t>
      </w:r>
      <w:r w:rsidRPr="00142C9E">
        <w:rPr>
          <w:spacing w:val="1"/>
          <w:sz w:val="24"/>
          <w:szCs w:val="24"/>
        </w:rPr>
        <w:t>s</w:t>
      </w:r>
      <w:r w:rsidRPr="00142C9E">
        <w:rPr>
          <w:sz w:val="24"/>
          <w:szCs w:val="24"/>
        </w:rPr>
        <w:t>e</w:t>
      </w:r>
      <w:r w:rsidRPr="00142C9E">
        <w:rPr>
          <w:spacing w:val="11"/>
          <w:sz w:val="24"/>
          <w:szCs w:val="24"/>
        </w:rPr>
        <w:t xml:space="preserve"> </w:t>
      </w:r>
      <w:r w:rsidRPr="00142C9E">
        <w:rPr>
          <w:spacing w:val="-2"/>
          <w:sz w:val="24"/>
          <w:szCs w:val="24"/>
        </w:rPr>
        <w:t>am</w:t>
      </w:r>
      <w:r w:rsidRPr="00142C9E">
        <w:rPr>
          <w:sz w:val="24"/>
          <w:szCs w:val="24"/>
        </w:rPr>
        <w:t>ong</w:t>
      </w:r>
      <w:r w:rsidRPr="00142C9E">
        <w:rPr>
          <w:spacing w:val="2"/>
          <w:sz w:val="24"/>
          <w:szCs w:val="24"/>
        </w:rPr>
        <w:t xml:space="preserve"> </w:t>
      </w:r>
      <w:r w:rsidRPr="00142C9E">
        <w:rPr>
          <w:spacing w:val="-2"/>
          <w:sz w:val="24"/>
          <w:szCs w:val="24"/>
        </w:rPr>
        <w:t>t</w:t>
      </w:r>
      <w:r w:rsidRPr="00142C9E">
        <w:rPr>
          <w:sz w:val="24"/>
          <w:szCs w:val="24"/>
        </w:rPr>
        <w:t>he p</w:t>
      </w:r>
      <w:r w:rsidRPr="00142C9E">
        <w:rPr>
          <w:spacing w:val="-2"/>
          <w:sz w:val="24"/>
          <w:szCs w:val="24"/>
        </w:rPr>
        <w:t>e</w:t>
      </w:r>
      <w:r w:rsidRPr="00142C9E">
        <w:rPr>
          <w:sz w:val="24"/>
          <w:szCs w:val="24"/>
        </w:rPr>
        <w:t>o</w:t>
      </w:r>
      <w:r w:rsidRPr="00142C9E">
        <w:rPr>
          <w:spacing w:val="5"/>
          <w:sz w:val="24"/>
          <w:szCs w:val="24"/>
        </w:rPr>
        <w:t>p</w:t>
      </w:r>
      <w:r w:rsidRPr="00142C9E">
        <w:rPr>
          <w:spacing w:val="-2"/>
          <w:sz w:val="24"/>
          <w:szCs w:val="24"/>
        </w:rPr>
        <w:t>le</w:t>
      </w:r>
      <w:r w:rsidRPr="00142C9E">
        <w:rPr>
          <w:sz w:val="24"/>
          <w:szCs w:val="24"/>
        </w:rPr>
        <w:t>s</w:t>
      </w:r>
      <w:r w:rsidRPr="00142C9E">
        <w:rPr>
          <w:spacing w:val="3"/>
          <w:sz w:val="24"/>
          <w:szCs w:val="24"/>
        </w:rPr>
        <w:t xml:space="preserve"> </w:t>
      </w:r>
      <w:r w:rsidRPr="00142C9E">
        <w:rPr>
          <w:sz w:val="24"/>
          <w:szCs w:val="24"/>
        </w:rPr>
        <w:t xml:space="preserve">of </w:t>
      </w:r>
      <w:r w:rsidRPr="00142C9E">
        <w:rPr>
          <w:spacing w:val="-2"/>
          <w:sz w:val="24"/>
          <w:szCs w:val="24"/>
        </w:rPr>
        <w:t>t</w:t>
      </w:r>
      <w:r w:rsidRPr="00142C9E">
        <w:rPr>
          <w:sz w:val="24"/>
          <w:szCs w:val="24"/>
        </w:rPr>
        <w:t xml:space="preserve">he </w:t>
      </w:r>
      <w:r w:rsidRPr="00142C9E">
        <w:rPr>
          <w:spacing w:val="1"/>
          <w:sz w:val="24"/>
          <w:szCs w:val="24"/>
        </w:rPr>
        <w:t>w</w:t>
      </w:r>
      <w:r w:rsidRPr="00142C9E">
        <w:rPr>
          <w:sz w:val="24"/>
          <w:szCs w:val="24"/>
        </w:rPr>
        <w:t>or</w:t>
      </w:r>
      <w:r w:rsidRPr="00142C9E">
        <w:rPr>
          <w:spacing w:val="-2"/>
          <w:sz w:val="24"/>
          <w:szCs w:val="24"/>
        </w:rPr>
        <w:t>l</w:t>
      </w:r>
      <w:r w:rsidRPr="00142C9E">
        <w:rPr>
          <w:spacing w:val="1"/>
          <w:sz w:val="24"/>
          <w:szCs w:val="24"/>
        </w:rPr>
        <w:t>d</w:t>
      </w:r>
      <w:r w:rsidRPr="00142C9E">
        <w:rPr>
          <w:sz w:val="24"/>
          <w:szCs w:val="24"/>
        </w:rPr>
        <w:t>.</w:t>
      </w:r>
      <w:r w:rsidRPr="00142C9E">
        <w:rPr>
          <w:spacing w:val="2"/>
          <w:sz w:val="24"/>
          <w:szCs w:val="24"/>
        </w:rPr>
        <w:t xml:space="preserve"> </w:t>
      </w:r>
      <w:r w:rsidRPr="00142C9E">
        <w:rPr>
          <w:spacing w:val="1"/>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3"/>
          <w:sz w:val="24"/>
          <w:szCs w:val="24"/>
        </w:rPr>
        <w:t xml:space="preserve"> </w:t>
      </w:r>
      <w:r w:rsidRPr="00142C9E">
        <w:rPr>
          <w:sz w:val="24"/>
          <w:szCs w:val="24"/>
        </w:rPr>
        <w:t>h</w:t>
      </w:r>
      <w:r w:rsidRPr="00142C9E">
        <w:rPr>
          <w:spacing w:val="-2"/>
          <w:sz w:val="24"/>
          <w:szCs w:val="24"/>
        </w:rPr>
        <w:t>a</w:t>
      </w:r>
      <w:r w:rsidRPr="00142C9E">
        <w:rPr>
          <w:sz w:val="24"/>
          <w:szCs w:val="24"/>
        </w:rPr>
        <w:t>ve b</w:t>
      </w:r>
      <w:r w:rsidRPr="00142C9E">
        <w:rPr>
          <w:spacing w:val="-2"/>
          <w:sz w:val="24"/>
          <w:szCs w:val="24"/>
        </w:rPr>
        <w:t>ee</w:t>
      </w:r>
      <w:r w:rsidRPr="00142C9E">
        <w:rPr>
          <w:sz w:val="24"/>
          <w:szCs w:val="24"/>
        </w:rPr>
        <w:t>n</w:t>
      </w:r>
      <w:r w:rsidRPr="00142C9E">
        <w:rPr>
          <w:spacing w:val="7"/>
          <w:sz w:val="24"/>
          <w:szCs w:val="24"/>
        </w:rPr>
        <w:t xml:space="preserve"> </w:t>
      </w:r>
      <w:r w:rsidRPr="00142C9E">
        <w:rPr>
          <w:sz w:val="24"/>
          <w:szCs w:val="24"/>
        </w:rPr>
        <w:t xml:space="preserve">a </w:t>
      </w:r>
      <w:r w:rsidRPr="00142C9E">
        <w:rPr>
          <w:spacing w:val="-2"/>
          <w:sz w:val="24"/>
          <w:szCs w:val="24"/>
        </w:rPr>
        <w:t>c</w:t>
      </w:r>
      <w:r w:rsidRPr="00142C9E">
        <w:rPr>
          <w:sz w:val="24"/>
          <w:szCs w:val="24"/>
        </w:rPr>
        <w:t>o</w:t>
      </w:r>
      <w:r w:rsidRPr="00142C9E">
        <w:rPr>
          <w:spacing w:val="-2"/>
          <w:sz w:val="24"/>
          <w:szCs w:val="24"/>
        </w:rPr>
        <w:t>mm</w:t>
      </w:r>
      <w:r w:rsidRPr="00142C9E">
        <w:rPr>
          <w:sz w:val="24"/>
          <w:szCs w:val="24"/>
        </w:rPr>
        <w:t>on</w:t>
      </w:r>
      <w:r w:rsidRPr="00142C9E">
        <w:rPr>
          <w:spacing w:val="2"/>
          <w:sz w:val="24"/>
          <w:szCs w:val="24"/>
        </w:rPr>
        <w:t xml:space="preserve"> </w:t>
      </w:r>
      <w:r w:rsidRPr="00142C9E">
        <w:rPr>
          <w:spacing w:val="5"/>
          <w:sz w:val="24"/>
          <w:szCs w:val="24"/>
        </w:rPr>
        <w:t>b</w:t>
      </w:r>
      <w:r w:rsidRPr="00142C9E">
        <w:rPr>
          <w:spacing w:val="-2"/>
          <w:sz w:val="24"/>
          <w:szCs w:val="24"/>
        </w:rPr>
        <w:t>a</w:t>
      </w:r>
      <w:r w:rsidRPr="00142C9E">
        <w:rPr>
          <w:sz w:val="24"/>
          <w:szCs w:val="24"/>
        </w:rPr>
        <w:t xml:space="preserve">ne </w:t>
      </w:r>
      <w:r w:rsidRPr="00142C9E">
        <w:rPr>
          <w:spacing w:val="5"/>
          <w:sz w:val="24"/>
          <w:szCs w:val="24"/>
        </w:rPr>
        <w:t>o</w:t>
      </w:r>
      <w:r w:rsidRPr="00142C9E">
        <w:rPr>
          <w:sz w:val="24"/>
          <w:szCs w:val="24"/>
        </w:rPr>
        <w:t>f</w:t>
      </w:r>
      <w:r w:rsidRPr="00142C9E">
        <w:rPr>
          <w:spacing w:val="2"/>
          <w:sz w:val="24"/>
          <w:szCs w:val="24"/>
        </w:rPr>
        <w:t xml:space="preserve"> </w:t>
      </w:r>
      <w:r w:rsidRPr="00142C9E">
        <w:rPr>
          <w:spacing w:val="-2"/>
          <w:sz w:val="24"/>
          <w:szCs w:val="24"/>
        </w:rPr>
        <w:t>ma</w:t>
      </w:r>
      <w:r w:rsidRPr="00142C9E">
        <w:rPr>
          <w:sz w:val="24"/>
          <w:szCs w:val="24"/>
        </w:rPr>
        <w:t>n</w:t>
      </w:r>
      <w:r w:rsidRPr="00142C9E">
        <w:rPr>
          <w:spacing w:val="2"/>
          <w:sz w:val="24"/>
          <w:szCs w:val="24"/>
        </w:rPr>
        <w:t xml:space="preserve"> </w:t>
      </w:r>
      <w:r w:rsidRPr="00142C9E">
        <w:rPr>
          <w:sz w:val="24"/>
          <w:szCs w:val="24"/>
        </w:rPr>
        <w:t>from pr</w:t>
      </w:r>
      <w:r w:rsidRPr="00142C9E">
        <w:rPr>
          <w:spacing w:val="-1"/>
          <w:sz w:val="24"/>
          <w:szCs w:val="24"/>
        </w:rPr>
        <w:t>e</w:t>
      </w:r>
      <w:r w:rsidRPr="00142C9E">
        <w:rPr>
          <w:spacing w:val="-2"/>
          <w:sz w:val="24"/>
          <w:szCs w:val="24"/>
        </w:rPr>
        <w:t>c</w:t>
      </w:r>
      <w:r w:rsidRPr="00142C9E">
        <w:rPr>
          <w:spacing w:val="5"/>
          <w:sz w:val="24"/>
          <w:szCs w:val="24"/>
        </w:rPr>
        <w:t>o</w:t>
      </w:r>
      <w:r w:rsidRPr="00142C9E">
        <w:rPr>
          <w:spacing w:val="-2"/>
          <w:sz w:val="24"/>
          <w:szCs w:val="24"/>
        </w:rPr>
        <w:t>l</w:t>
      </w:r>
      <w:r w:rsidRPr="00142C9E">
        <w:rPr>
          <w:sz w:val="24"/>
          <w:szCs w:val="24"/>
        </w:rPr>
        <w:t>on</w:t>
      </w:r>
      <w:r w:rsidRPr="00142C9E">
        <w:rPr>
          <w:spacing w:val="-2"/>
          <w:sz w:val="24"/>
          <w:szCs w:val="24"/>
        </w:rPr>
        <w:t>i</w:t>
      </w:r>
      <w:r w:rsidRPr="00142C9E">
        <w:rPr>
          <w:spacing w:val="3"/>
          <w:sz w:val="24"/>
          <w:szCs w:val="24"/>
        </w:rPr>
        <w:t>a</w:t>
      </w:r>
      <w:r w:rsidRPr="00142C9E">
        <w:rPr>
          <w:sz w:val="24"/>
          <w:szCs w:val="24"/>
        </w:rPr>
        <w:t xml:space="preserve">l </w:t>
      </w:r>
      <w:r w:rsidRPr="00142C9E">
        <w:rPr>
          <w:spacing w:val="-2"/>
          <w:sz w:val="24"/>
          <w:szCs w:val="24"/>
        </w:rPr>
        <w:t>t</w:t>
      </w:r>
      <w:r w:rsidRPr="00142C9E">
        <w:rPr>
          <w:sz w:val="24"/>
          <w:szCs w:val="24"/>
        </w:rPr>
        <w:t>r</w:t>
      </w:r>
      <w:r w:rsidRPr="00142C9E">
        <w:rPr>
          <w:spacing w:val="-1"/>
          <w:sz w:val="24"/>
          <w:szCs w:val="24"/>
        </w:rPr>
        <w:t>a</w:t>
      </w:r>
      <w:r w:rsidRPr="00142C9E">
        <w:rPr>
          <w:sz w:val="24"/>
          <w:szCs w:val="24"/>
        </w:rPr>
        <w:t>d</w:t>
      </w:r>
      <w:r w:rsidRPr="00142C9E">
        <w:rPr>
          <w:spacing w:val="3"/>
          <w:sz w:val="24"/>
          <w:szCs w:val="24"/>
        </w:rPr>
        <w:t>i</w:t>
      </w:r>
      <w:r w:rsidRPr="00142C9E">
        <w:rPr>
          <w:spacing w:val="-2"/>
          <w:sz w:val="24"/>
          <w:szCs w:val="24"/>
        </w:rPr>
        <w:t>ti</w:t>
      </w:r>
      <w:r w:rsidRPr="00142C9E">
        <w:rPr>
          <w:sz w:val="24"/>
          <w:szCs w:val="24"/>
        </w:rPr>
        <w:t>on</w:t>
      </w:r>
      <w:r w:rsidRPr="00142C9E">
        <w:rPr>
          <w:spacing w:val="3"/>
          <w:sz w:val="24"/>
          <w:szCs w:val="24"/>
        </w:rPr>
        <w:t>a</w:t>
      </w:r>
      <w:r w:rsidRPr="00142C9E">
        <w:rPr>
          <w:sz w:val="24"/>
          <w:szCs w:val="24"/>
        </w:rPr>
        <w:t xml:space="preserve">l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 xml:space="preserve">n </w:t>
      </w:r>
      <w:r w:rsidRPr="00142C9E">
        <w:rPr>
          <w:spacing w:val="1"/>
          <w:sz w:val="24"/>
          <w:szCs w:val="24"/>
        </w:rPr>
        <w:t>s</w:t>
      </w:r>
      <w:r w:rsidRPr="00142C9E">
        <w:rPr>
          <w:sz w:val="24"/>
          <w:szCs w:val="24"/>
        </w:rPr>
        <w:t>o</w:t>
      </w:r>
      <w:r w:rsidRPr="00142C9E">
        <w:rPr>
          <w:spacing w:val="-2"/>
          <w:sz w:val="24"/>
          <w:szCs w:val="24"/>
        </w:rPr>
        <w:t>ciet</w:t>
      </w:r>
      <w:r w:rsidRPr="00142C9E">
        <w:rPr>
          <w:spacing w:val="3"/>
          <w:sz w:val="24"/>
          <w:szCs w:val="24"/>
        </w:rPr>
        <w:t>i</w:t>
      </w:r>
      <w:r w:rsidRPr="00142C9E">
        <w:rPr>
          <w:spacing w:val="-2"/>
          <w:sz w:val="24"/>
          <w:szCs w:val="24"/>
        </w:rPr>
        <w:t>e</w:t>
      </w:r>
      <w:r w:rsidRPr="00142C9E">
        <w:rPr>
          <w:spacing w:val="1"/>
          <w:sz w:val="24"/>
          <w:szCs w:val="24"/>
        </w:rPr>
        <w:t>s</w:t>
      </w:r>
      <w:r w:rsidRPr="00142C9E">
        <w:rPr>
          <w:sz w:val="24"/>
          <w:szCs w:val="24"/>
        </w:rPr>
        <w:t>,</w:t>
      </w:r>
      <w:r w:rsidRPr="00142C9E">
        <w:rPr>
          <w:spacing w:val="-5"/>
          <w:sz w:val="24"/>
          <w:szCs w:val="24"/>
        </w:rPr>
        <w:t xml:space="preserve"> </w:t>
      </w:r>
      <w:r w:rsidRPr="00142C9E">
        <w:rPr>
          <w:spacing w:val="-2"/>
          <w:sz w:val="24"/>
          <w:szCs w:val="24"/>
        </w:rPr>
        <w:t>t</w:t>
      </w:r>
      <w:r w:rsidRPr="00142C9E">
        <w:rPr>
          <w:sz w:val="24"/>
          <w:szCs w:val="24"/>
        </w:rPr>
        <w:t>o</w:t>
      </w:r>
      <w:r w:rsidRPr="00142C9E">
        <w:rPr>
          <w:spacing w:val="-5"/>
          <w:sz w:val="24"/>
          <w:szCs w:val="24"/>
        </w:rPr>
        <w:t xml:space="preserve"> </w:t>
      </w:r>
      <w:r w:rsidRPr="00142C9E">
        <w:rPr>
          <w:spacing w:val="-2"/>
          <w:sz w:val="24"/>
          <w:szCs w:val="24"/>
        </w:rPr>
        <w:t>m</w:t>
      </w:r>
      <w:r w:rsidRPr="00142C9E">
        <w:rPr>
          <w:sz w:val="24"/>
          <w:szCs w:val="24"/>
        </w:rPr>
        <w:t>od</w:t>
      </w:r>
      <w:r w:rsidRPr="00142C9E">
        <w:rPr>
          <w:spacing w:val="-2"/>
          <w:sz w:val="24"/>
          <w:szCs w:val="24"/>
        </w:rPr>
        <w:t>e</w:t>
      </w:r>
      <w:r w:rsidRPr="00142C9E">
        <w:rPr>
          <w:sz w:val="24"/>
          <w:szCs w:val="24"/>
        </w:rPr>
        <w:t>rn</w:t>
      </w:r>
      <w:r w:rsidRPr="00142C9E">
        <w:rPr>
          <w:spacing w:val="-5"/>
          <w:sz w:val="24"/>
          <w:szCs w:val="24"/>
        </w:rPr>
        <w:t xml:space="preserve"> </w:t>
      </w:r>
      <w:r w:rsidRPr="00142C9E">
        <w:rPr>
          <w:spacing w:val="1"/>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pacing w:val="-2"/>
          <w:sz w:val="24"/>
          <w:szCs w:val="24"/>
        </w:rPr>
        <w:t>a</w:t>
      </w:r>
      <w:r w:rsidRPr="00142C9E">
        <w:rPr>
          <w:sz w:val="24"/>
          <w:szCs w:val="24"/>
        </w:rPr>
        <w:t>.</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w:t>
      </w:r>
      <w:r w:rsidRPr="00142C9E">
        <w:rPr>
          <w:sz w:val="24"/>
          <w:szCs w:val="24"/>
        </w:rPr>
        <w:t>a</w:t>
      </w:r>
      <w:r w:rsidRPr="00142C9E">
        <w:rPr>
          <w:spacing w:val="-7"/>
          <w:sz w:val="24"/>
          <w:szCs w:val="24"/>
        </w:rPr>
        <w:t xml:space="preserve"> </w:t>
      </w:r>
      <w:r w:rsidRPr="00142C9E">
        <w:rPr>
          <w:spacing w:val="-2"/>
          <w:sz w:val="24"/>
          <w:szCs w:val="24"/>
        </w:rPr>
        <w:t>i</w:t>
      </w:r>
      <w:r w:rsidRPr="00142C9E">
        <w:rPr>
          <w:sz w:val="24"/>
          <w:szCs w:val="24"/>
        </w:rPr>
        <w:t>s</w:t>
      </w:r>
      <w:r w:rsidRPr="00142C9E">
        <w:rPr>
          <w:spacing w:val="-4"/>
          <w:sz w:val="24"/>
          <w:szCs w:val="24"/>
        </w:rPr>
        <w:t xml:space="preserve"> </w:t>
      </w:r>
      <w:r w:rsidRPr="00142C9E">
        <w:rPr>
          <w:sz w:val="24"/>
          <w:szCs w:val="24"/>
        </w:rPr>
        <w:t>ho</w:t>
      </w:r>
      <w:r w:rsidRPr="00142C9E">
        <w:rPr>
          <w:spacing w:val="-2"/>
          <w:sz w:val="24"/>
          <w:szCs w:val="24"/>
        </w:rPr>
        <w:t>m</w:t>
      </w:r>
      <w:r w:rsidRPr="00142C9E">
        <w:rPr>
          <w:sz w:val="24"/>
          <w:szCs w:val="24"/>
        </w:rPr>
        <w:t>e</w:t>
      </w:r>
      <w:r w:rsidRPr="00142C9E">
        <w:rPr>
          <w:spacing w:val="-2"/>
          <w:sz w:val="24"/>
          <w:szCs w:val="24"/>
        </w:rPr>
        <w:t xml:space="preserve"> t</w:t>
      </w:r>
      <w:r w:rsidRPr="00142C9E">
        <w:rPr>
          <w:sz w:val="24"/>
          <w:szCs w:val="24"/>
        </w:rPr>
        <w:t>o</w:t>
      </w:r>
      <w:r w:rsidRPr="00142C9E">
        <w:rPr>
          <w:spacing w:val="-5"/>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w:t>
      </w:r>
      <w:r w:rsidRPr="00142C9E">
        <w:rPr>
          <w:spacing w:val="-5"/>
          <w:sz w:val="24"/>
          <w:szCs w:val="24"/>
        </w:rPr>
        <w:t xml:space="preserve"> </w:t>
      </w:r>
      <w:r w:rsidRPr="00142C9E">
        <w:rPr>
          <w:spacing w:val="-2"/>
          <w:sz w:val="24"/>
          <w:szCs w:val="24"/>
        </w:rPr>
        <w:t>m</w:t>
      </w:r>
      <w:r w:rsidRPr="00142C9E">
        <w:rPr>
          <w:spacing w:val="3"/>
          <w:sz w:val="24"/>
          <w:szCs w:val="24"/>
        </w:rPr>
        <w:t>e</w:t>
      </w:r>
      <w:r w:rsidRPr="00142C9E">
        <w:rPr>
          <w:spacing w:val="-2"/>
          <w:sz w:val="24"/>
          <w:szCs w:val="24"/>
        </w:rPr>
        <w:t>c</w:t>
      </w:r>
      <w:r w:rsidRPr="00142C9E">
        <w:rPr>
          <w:sz w:val="24"/>
          <w:szCs w:val="24"/>
        </w:rPr>
        <w:t>h</w:t>
      </w:r>
      <w:r w:rsidRPr="00142C9E">
        <w:rPr>
          <w:spacing w:val="-2"/>
          <w:sz w:val="24"/>
          <w:szCs w:val="24"/>
        </w:rPr>
        <w:t>a</w:t>
      </w:r>
      <w:r w:rsidRPr="00142C9E">
        <w:rPr>
          <w:sz w:val="24"/>
          <w:szCs w:val="24"/>
        </w:rPr>
        <w:t>n</w:t>
      </w:r>
      <w:r w:rsidRPr="00142C9E">
        <w:rPr>
          <w:spacing w:val="-2"/>
          <w:sz w:val="24"/>
          <w:szCs w:val="24"/>
        </w:rPr>
        <w:t>i</w:t>
      </w:r>
      <w:r w:rsidRPr="00142C9E">
        <w:rPr>
          <w:spacing w:val="1"/>
          <w:sz w:val="24"/>
          <w:szCs w:val="24"/>
        </w:rPr>
        <w:t>s</w:t>
      </w:r>
      <w:r w:rsidRPr="00142C9E">
        <w:rPr>
          <w:spacing w:val="-2"/>
          <w:sz w:val="24"/>
          <w:szCs w:val="24"/>
        </w:rPr>
        <w:t>m</w:t>
      </w:r>
      <w:r w:rsidRPr="00142C9E">
        <w:rPr>
          <w:sz w:val="24"/>
          <w:szCs w:val="24"/>
        </w:rPr>
        <w:t>s</w:t>
      </w:r>
      <w:r w:rsidRPr="00142C9E">
        <w:rPr>
          <w:spacing w:val="1"/>
          <w:sz w:val="24"/>
          <w:szCs w:val="24"/>
        </w:rPr>
        <w:t xml:space="preserve"> </w:t>
      </w:r>
      <w:r w:rsidRPr="00142C9E">
        <w:rPr>
          <w:sz w:val="24"/>
          <w:szCs w:val="24"/>
        </w:rPr>
        <w:t>of</w:t>
      </w:r>
      <w:r w:rsidRPr="00142C9E">
        <w:rPr>
          <w:spacing w:val="3"/>
          <w:sz w:val="24"/>
          <w:szCs w:val="24"/>
        </w:rPr>
        <w:t>t</w:t>
      </w:r>
      <w:r w:rsidRPr="00142C9E">
        <w:rPr>
          <w:spacing w:val="-2"/>
          <w:sz w:val="24"/>
          <w:szCs w:val="24"/>
        </w:rPr>
        <w:t>e</w:t>
      </w:r>
      <w:r w:rsidRPr="00142C9E">
        <w:rPr>
          <w:sz w:val="24"/>
          <w:szCs w:val="24"/>
        </w:rPr>
        <w:t>n</w:t>
      </w:r>
      <w:r w:rsidRPr="00142C9E">
        <w:rPr>
          <w:spacing w:val="-5"/>
          <w:sz w:val="24"/>
          <w:szCs w:val="24"/>
        </w:rPr>
        <w:t xml:space="preserve"> </w:t>
      </w:r>
      <w:r w:rsidRPr="00142C9E">
        <w:rPr>
          <w:sz w:val="24"/>
          <w:szCs w:val="24"/>
        </w:rPr>
        <w:t>run</w:t>
      </w:r>
      <w:r w:rsidRPr="00142C9E">
        <w:rPr>
          <w:spacing w:val="-5"/>
          <w:sz w:val="24"/>
          <w:szCs w:val="24"/>
        </w:rPr>
        <w:t xml:space="preserve"> </w:t>
      </w:r>
      <w:r w:rsidRPr="00142C9E">
        <w:rPr>
          <w:sz w:val="24"/>
          <w:szCs w:val="24"/>
        </w:rPr>
        <w:t>by</w:t>
      </w:r>
      <w:r w:rsidRPr="00142C9E">
        <w:rPr>
          <w:spacing w:val="-5"/>
          <w:sz w:val="24"/>
          <w:szCs w:val="24"/>
        </w:rPr>
        <w:t xml:space="preserve"> </w:t>
      </w:r>
      <w:r w:rsidRPr="00142C9E">
        <w:rPr>
          <w:spacing w:val="1"/>
          <w:sz w:val="24"/>
          <w:szCs w:val="24"/>
        </w:rPr>
        <w:t>A</w:t>
      </w:r>
      <w:r w:rsidRPr="00142C9E">
        <w:rPr>
          <w:sz w:val="24"/>
          <w:szCs w:val="24"/>
        </w:rPr>
        <w:t>fr</w:t>
      </w:r>
      <w:r w:rsidRPr="00142C9E">
        <w:rPr>
          <w:spacing w:val="-2"/>
          <w:sz w:val="24"/>
          <w:szCs w:val="24"/>
        </w:rPr>
        <w:t>ic</w:t>
      </w:r>
      <w:r w:rsidRPr="00142C9E">
        <w:rPr>
          <w:sz w:val="24"/>
          <w:szCs w:val="24"/>
        </w:rPr>
        <w:t xml:space="preserve">an </w:t>
      </w:r>
      <w:r w:rsidRPr="00142C9E">
        <w:rPr>
          <w:spacing w:val="-2"/>
          <w:sz w:val="24"/>
          <w:szCs w:val="24"/>
        </w:rPr>
        <w:t>c</w:t>
      </w:r>
      <w:r w:rsidRPr="00142C9E">
        <w:rPr>
          <w:sz w:val="24"/>
          <w:szCs w:val="24"/>
        </w:rPr>
        <w:t>h</w:t>
      </w:r>
      <w:r w:rsidRPr="00142C9E">
        <w:rPr>
          <w:spacing w:val="-2"/>
          <w:sz w:val="24"/>
          <w:szCs w:val="24"/>
        </w:rPr>
        <w:t>ie</w:t>
      </w:r>
      <w:r w:rsidRPr="00142C9E">
        <w:rPr>
          <w:sz w:val="24"/>
          <w:szCs w:val="24"/>
        </w:rPr>
        <w:t>f</w:t>
      </w:r>
      <w:r w:rsidRPr="00142C9E">
        <w:rPr>
          <w:spacing w:val="1"/>
          <w:sz w:val="24"/>
          <w:szCs w:val="24"/>
        </w:rPr>
        <w:t>s</w:t>
      </w:r>
      <w:r w:rsidRPr="00142C9E">
        <w:rPr>
          <w:sz w:val="24"/>
          <w:szCs w:val="24"/>
        </w:rPr>
        <w:t>, k</w:t>
      </w:r>
      <w:r w:rsidRPr="00142C9E">
        <w:rPr>
          <w:spacing w:val="-2"/>
          <w:sz w:val="24"/>
          <w:szCs w:val="24"/>
        </w:rPr>
        <w:t>i</w:t>
      </w:r>
      <w:r w:rsidRPr="00142C9E">
        <w:rPr>
          <w:sz w:val="24"/>
          <w:szCs w:val="24"/>
        </w:rPr>
        <w:t>ngs</w:t>
      </w:r>
      <w:r w:rsidRPr="00142C9E">
        <w:rPr>
          <w:spacing w:val="1"/>
          <w:sz w:val="24"/>
          <w:szCs w:val="24"/>
        </w:rPr>
        <w:t xml:space="preserve"> </w:t>
      </w:r>
      <w:r w:rsidRPr="00142C9E">
        <w:rPr>
          <w:spacing w:val="-2"/>
          <w:sz w:val="24"/>
          <w:szCs w:val="24"/>
        </w:rPr>
        <w:t>a</w:t>
      </w:r>
      <w:r w:rsidRPr="00142C9E">
        <w:rPr>
          <w:sz w:val="24"/>
          <w:szCs w:val="24"/>
        </w:rPr>
        <w:t xml:space="preserve">nd </w:t>
      </w:r>
      <w:r w:rsidRPr="00142C9E">
        <w:rPr>
          <w:spacing w:val="-2"/>
          <w:sz w:val="24"/>
          <w:szCs w:val="24"/>
        </w:rPr>
        <w:t>el</w:t>
      </w:r>
      <w:r w:rsidRPr="00142C9E">
        <w:rPr>
          <w:sz w:val="24"/>
          <w:szCs w:val="24"/>
        </w:rPr>
        <w:t>d</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w:t>
      </w:r>
      <w:r w:rsidRPr="00142C9E">
        <w:rPr>
          <w:spacing w:val="3"/>
          <w:sz w:val="24"/>
          <w:szCs w:val="24"/>
        </w:rPr>
        <w:t xml:space="preserve"> </w:t>
      </w:r>
      <w:r w:rsidRPr="00142C9E">
        <w:rPr>
          <w:sz w:val="24"/>
          <w:szCs w:val="24"/>
        </w:rPr>
        <w:t>now</w:t>
      </w:r>
      <w:r w:rsidRPr="00142C9E">
        <w:rPr>
          <w:spacing w:val="1"/>
          <w:sz w:val="24"/>
          <w:szCs w:val="24"/>
        </w:rPr>
        <w:t xml:space="preserve"> </w:t>
      </w:r>
      <w:r w:rsidRPr="00142C9E">
        <w:rPr>
          <w:spacing w:val="-2"/>
          <w:sz w:val="24"/>
          <w:szCs w:val="24"/>
        </w:rPr>
        <w:t>c</w:t>
      </w:r>
      <w:r w:rsidRPr="00142C9E">
        <w:rPr>
          <w:sz w:val="24"/>
          <w:szCs w:val="24"/>
        </w:rPr>
        <w:t>o</w:t>
      </w:r>
      <w:r w:rsidRPr="00142C9E">
        <w:rPr>
          <w:spacing w:val="-2"/>
          <w:sz w:val="24"/>
          <w:szCs w:val="24"/>
        </w:rPr>
        <w:t>mm</w:t>
      </w:r>
      <w:r w:rsidRPr="00142C9E">
        <w:rPr>
          <w:sz w:val="24"/>
          <w:szCs w:val="24"/>
        </w:rPr>
        <w:t>on</w:t>
      </w:r>
      <w:r w:rsidRPr="00142C9E">
        <w:rPr>
          <w:spacing w:val="-2"/>
          <w:sz w:val="24"/>
          <w:szCs w:val="24"/>
        </w:rPr>
        <w:t>l</w:t>
      </w:r>
      <w:r w:rsidRPr="00142C9E">
        <w:rPr>
          <w:sz w:val="24"/>
          <w:szCs w:val="24"/>
        </w:rPr>
        <w:t xml:space="preserve">y </w:t>
      </w:r>
      <w:r w:rsidRPr="00142C9E">
        <w:rPr>
          <w:spacing w:val="-2"/>
          <w:sz w:val="24"/>
          <w:szCs w:val="24"/>
        </w:rPr>
        <w:t>c</w:t>
      </w:r>
      <w:r w:rsidRPr="00142C9E">
        <w:rPr>
          <w:sz w:val="24"/>
          <w:szCs w:val="24"/>
        </w:rPr>
        <w:t>hr</w:t>
      </w:r>
      <w:r w:rsidRPr="00142C9E">
        <w:rPr>
          <w:spacing w:val="-2"/>
          <w:sz w:val="24"/>
          <w:szCs w:val="24"/>
        </w:rPr>
        <w:t>i</w:t>
      </w:r>
      <w:r w:rsidRPr="00142C9E">
        <w:rPr>
          <w:spacing w:val="1"/>
          <w:sz w:val="24"/>
          <w:szCs w:val="24"/>
        </w:rPr>
        <w:t>s</w:t>
      </w:r>
      <w:r w:rsidRPr="00142C9E">
        <w:rPr>
          <w:spacing w:val="3"/>
          <w:sz w:val="24"/>
          <w:szCs w:val="24"/>
        </w:rPr>
        <w:t>t</w:t>
      </w:r>
      <w:r w:rsidRPr="00142C9E">
        <w:rPr>
          <w:spacing w:val="-2"/>
          <w:sz w:val="24"/>
          <w:szCs w:val="24"/>
        </w:rPr>
        <w:t>e</w:t>
      </w:r>
      <w:r w:rsidRPr="00142C9E">
        <w:rPr>
          <w:sz w:val="24"/>
          <w:szCs w:val="24"/>
        </w:rPr>
        <w:t>n</w:t>
      </w:r>
      <w:r w:rsidRPr="00142C9E">
        <w:rPr>
          <w:spacing w:val="-2"/>
          <w:sz w:val="24"/>
          <w:szCs w:val="24"/>
        </w:rPr>
        <w:t>e</w:t>
      </w:r>
      <w:r w:rsidRPr="00142C9E">
        <w:rPr>
          <w:sz w:val="24"/>
          <w:szCs w:val="24"/>
        </w:rPr>
        <w:t>d</w:t>
      </w:r>
      <w:r w:rsidRPr="00142C9E">
        <w:rPr>
          <w:spacing w:val="5"/>
          <w:sz w:val="24"/>
          <w:szCs w:val="24"/>
        </w:rPr>
        <w:t xml:space="preserve"> </w:t>
      </w:r>
      <w:r w:rsidRPr="00142C9E">
        <w:rPr>
          <w:spacing w:val="-2"/>
          <w:sz w:val="24"/>
          <w:szCs w:val="24"/>
        </w:rPr>
        <w:t>c</w:t>
      </w:r>
      <w:r w:rsidRPr="00142C9E">
        <w:rPr>
          <w:sz w:val="24"/>
          <w:szCs w:val="24"/>
        </w:rPr>
        <w:t>u</w:t>
      </w:r>
      <w:r w:rsidRPr="00142C9E">
        <w:rPr>
          <w:spacing w:val="1"/>
          <w:sz w:val="24"/>
          <w:szCs w:val="24"/>
        </w:rPr>
        <w:t>s</w:t>
      </w:r>
      <w:r w:rsidRPr="00142C9E">
        <w:rPr>
          <w:spacing w:val="-2"/>
          <w:sz w:val="24"/>
          <w:szCs w:val="24"/>
        </w:rPr>
        <w:t>t</w:t>
      </w:r>
      <w:r w:rsidRPr="00142C9E">
        <w:rPr>
          <w:sz w:val="24"/>
          <w:szCs w:val="24"/>
        </w:rPr>
        <w:t>o</w:t>
      </w:r>
      <w:r w:rsidRPr="00142C9E">
        <w:rPr>
          <w:spacing w:val="-2"/>
          <w:sz w:val="24"/>
          <w:szCs w:val="24"/>
        </w:rPr>
        <w:t>ma</w:t>
      </w:r>
      <w:r w:rsidRPr="00142C9E">
        <w:rPr>
          <w:sz w:val="24"/>
          <w:szCs w:val="24"/>
        </w:rPr>
        <w:t xml:space="preserve">ry </w:t>
      </w:r>
      <w:r w:rsidRPr="00142C9E">
        <w:rPr>
          <w:spacing w:val="-2"/>
          <w:sz w:val="24"/>
          <w:szCs w:val="24"/>
        </w:rPr>
        <w:t>a</w:t>
      </w:r>
      <w:r w:rsidRPr="00142C9E">
        <w:rPr>
          <w:sz w:val="24"/>
          <w:szCs w:val="24"/>
        </w:rPr>
        <w:t>rb</w:t>
      </w:r>
      <w:r w:rsidRPr="00142C9E">
        <w:rPr>
          <w:spacing w:val="3"/>
          <w:sz w:val="24"/>
          <w:szCs w:val="24"/>
        </w:rPr>
        <w:t>i</w:t>
      </w:r>
      <w:r w:rsidRPr="00142C9E">
        <w:rPr>
          <w:spacing w:val="-2"/>
          <w:sz w:val="24"/>
          <w:szCs w:val="24"/>
        </w:rPr>
        <w:t>t</w:t>
      </w:r>
      <w:r w:rsidRPr="00142C9E">
        <w:rPr>
          <w:sz w:val="24"/>
          <w:szCs w:val="24"/>
        </w:rPr>
        <w:t>r</w:t>
      </w:r>
      <w:r w:rsidRPr="00142C9E">
        <w:rPr>
          <w:spacing w:val="-1"/>
          <w:sz w:val="24"/>
          <w:szCs w:val="24"/>
        </w:rPr>
        <w:t>a</w:t>
      </w:r>
      <w:r w:rsidRPr="00142C9E">
        <w:rPr>
          <w:spacing w:val="3"/>
          <w:sz w:val="24"/>
          <w:szCs w:val="24"/>
        </w:rPr>
        <w:t>t</w:t>
      </w:r>
      <w:r w:rsidRPr="00142C9E">
        <w:rPr>
          <w:spacing w:val="-2"/>
          <w:sz w:val="24"/>
          <w:szCs w:val="24"/>
        </w:rPr>
        <w:t>i</w:t>
      </w:r>
      <w:r w:rsidRPr="00142C9E">
        <w:rPr>
          <w:sz w:val="24"/>
          <w:szCs w:val="24"/>
        </w:rPr>
        <w:t xml:space="preserve">on. </w:t>
      </w:r>
      <w:r w:rsidRPr="00142C9E">
        <w:rPr>
          <w:spacing w:val="1"/>
          <w:sz w:val="24"/>
          <w:szCs w:val="24"/>
        </w:rPr>
        <w:t>H</w:t>
      </w:r>
      <w:r w:rsidRPr="00142C9E">
        <w:rPr>
          <w:spacing w:val="-2"/>
          <w:sz w:val="24"/>
          <w:szCs w:val="24"/>
        </w:rPr>
        <w:t>i</w:t>
      </w:r>
      <w:r w:rsidRPr="00142C9E">
        <w:rPr>
          <w:spacing w:val="1"/>
          <w:sz w:val="24"/>
          <w:szCs w:val="24"/>
        </w:rPr>
        <w:t>s</w:t>
      </w:r>
      <w:r w:rsidRPr="00142C9E">
        <w:rPr>
          <w:spacing w:val="-2"/>
          <w:sz w:val="24"/>
          <w:szCs w:val="24"/>
        </w:rPr>
        <w:t>t</w:t>
      </w:r>
      <w:r w:rsidRPr="00142C9E">
        <w:rPr>
          <w:sz w:val="24"/>
          <w:szCs w:val="24"/>
        </w:rPr>
        <w:t xml:space="preserve">ory </w:t>
      </w:r>
      <w:r w:rsidRPr="00142C9E">
        <w:rPr>
          <w:spacing w:val="-2"/>
          <w:sz w:val="24"/>
          <w:szCs w:val="24"/>
        </w:rPr>
        <w:t>i</w:t>
      </w:r>
      <w:r w:rsidRPr="00142C9E">
        <w:rPr>
          <w:sz w:val="24"/>
          <w:szCs w:val="24"/>
        </w:rPr>
        <w:t>s</w:t>
      </w:r>
      <w:r w:rsidRPr="00142C9E">
        <w:rPr>
          <w:spacing w:val="7"/>
          <w:sz w:val="24"/>
          <w:szCs w:val="24"/>
        </w:rPr>
        <w:t xml:space="preserve"> </w:t>
      </w:r>
      <w:r w:rsidRPr="00142C9E">
        <w:rPr>
          <w:spacing w:val="-2"/>
          <w:sz w:val="24"/>
          <w:szCs w:val="24"/>
        </w:rPr>
        <w:t>al</w:t>
      </w:r>
      <w:r w:rsidRPr="00142C9E">
        <w:rPr>
          <w:spacing w:val="1"/>
          <w:sz w:val="24"/>
          <w:szCs w:val="24"/>
        </w:rPr>
        <w:t>s</w:t>
      </w:r>
      <w:r w:rsidRPr="00142C9E">
        <w:rPr>
          <w:sz w:val="24"/>
          <w:szCs w:val="24"/>
        </w:rPr>
        <w:t>o r</w:t>
      </w:r>
      <w:r w:rsidRPr="00142C9E">
        <w:rPr>
          <w:spacing w:val="-1"/>
          <w:sz w:val="24"/>
          <w:szCs w:val="24"/>
        </w:rPr>
        <w:t>e</w:t>
      </w:r>
      <w:r w:rsidRPr="00142C9E">
        <w:rPr>
          <w:sz w:val="24"/>
          <w:szCs w:val="24"/>
        </w:rPr>
        <w:t>p</w:t>
      </w:r>
      <w:r w:rsidRPr="00142C9E">
        <w:rPr>
          <w:spacing w:val="-2"/>
          <w:sz w:val="24"/>
          <w:szCs w:val="24"/>
        </w:rPr>
        <w:t>let</w:t>
      </w:r>
      <w:r w:rsidRPr="00142C9E">
        <w:rPr>
          <w:sz w:val="24"/>
          <w:szCs w:val="24"/>
        </w:rPr>
        <w:t xml:space="preserve">e </w:t>
      </w:r>
      <w:r w:rsidRPr="00142C9E">
        <w:rPr>
          <w:spacing w:val="1"/>
          <w:sz w:val="24"/>
          <w:szCs w:val="24"/>
        </w:rPr>
        <w:t>w</w:t>
      </w:r>
      <w:r w:rsidRPr="00142C9E">
        <w:rPr>
          <w:spacing w:val="-2"/>
          <w:sz w:val="24"/>
          <w:szCs w:val="24"/>
        </w:rPr>
        <w:t>it</w:t>
      </w:r>
      <w:r w:rsidRPr="00142C9E">
        <w:rPr>
          <w:sz w:val="24"/>
          <w:szCs w:val="24"/>
        </w:rPr>
        <w:t>h 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pacing w:val="5"/>
          <w:sz w:val="24"/>
          <w:szCs w:val="24"/>
        </w:rPr>
        <w:t>u</w:t>
      </w:r>
      <w:r w:rsidRPr="00142C9E">
        <w:rPr>
          <w:spacing w:val="-2"/>
          <w:sz w:val="24"/>
          <w:szCs w:val="24"/>
        </w:rPr>
        <w:t>ti</w:t>
      </w:r>
      <w:r w:rsidRPr="00142C9E">
        <w:rPr>
          <w:sz w:val="24"/>
          <w:szCs w:val="24"/>
        </w:rPr>
        <w:t xml:space="preserve">on </w:t>
      </w:r>
      <w:r w:rsidRPr="00142C9E">
        <w:rPr>
          <w:spacing w:val="-2"/>
          <w:sz w:val="24"/>
          <w:szCs w:val="24"/>
        </w:rPr>
        <w:t>i</w:t>
      </w:r>
      <w:r w:rsidRPr="00142C9E">
        <w:rPr>
          <w:sz w:val="24"/>
          <w:szCs w:val="24"/>
        </w:rPr>
        <w:t xml:space="preserve">n </w:t>
      </w:r>
      <w:r w:rsidRPr="00142C9E">
        <w:rPr>
          <w:spacing w:val="-2"/>
          <w:sz w:val="24"/>
          <w:szCs w:val="24"/>
        </w:rPr>
        <w:t>t</w:t>
      </w:r>
      <w:r w:rsidRPr="00142C9E">
        <w:rPr>
          <w:spacing w:val="5"/>
          <w:sz w:val="24"/>
          <w:szCs w:val="24"/>
        </w:rPr>
        <w:t>r</w:t>
      </w:r>
      <w:r w:rsidRPr="00142C9E">
        <w:rPr>
          <w:spacing w:val="-2"/>
          <w:sz w:val="24"/>
          <w:szCs w:val="24"/>
        </w:rPr>
        <w:t>a</w:t>
      </w:r>
      <w:r w:rsidRPr="00142C9E">
        <w:rPr>
          <w:sz w:val="24"/>
          <w:szCs w:val="24"/>
        </w:rPr>
        <w:t>d</w:t>
      </w:r>
      <w:r w:rsidRPr="00142C9E">
        <w:rPr>
          <w:spacing w:val="-2"/>
          <w:sz w:val="24"/>
          <w:szCs w:val="24"/>
        </w:rPr>
        <w:t>i</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a</w:t>
      </w:r>
      <w:r w:rsidRPr="00142C9E">
        <w:rPr>
          <w:sz w:val="24"/>
          <w:szCs w:val="24"/>
        </w:rPr>
        <w:t>l</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3"/>
          <w:sz w:val="24"/>
          <w:szCs w:val="24"/>
        </w:rPr>
        <w:t>i</w:t>
      </w:r>
      <w:r w:rsidRPr="00142C9E">
        <w:rPr>
          <w:spacing w:val="-2"/>
          <w:sz w:val="24"/>
          <w:szCs w:val="24"/>
        </w:rPr>
        <w:t>ca</w:t>
      </w:r>
      <w:r w:rsidRPr="00142C9E">
        <w:rPr>
          <w:sz w:val="24"/>
          <w:szCs w:val="24"/>
        </w:rPr>
        <w:t xml:space="preserve">n </w:t>
      </w:r>
      <w:r w:rsidRPr="00142C9E">
        <w:rPr>
          <w:spacing w:val="1"/>
          <w:sz w:val="24"/>
          <w:szCs w:val="24"/>
        </w:rPr>
        <w:t>s</w:t>
      </w:r>
      <w:r w:rsidRPr="00142C9E">
        <w:rPr>
          <w:sz w:val="24"/>
          <w:szCs w:val="24"/>
        </w:rPr>
        <w:t>o</w:t>
      </w:r>
      <w:r w:rsidRPr="00142C9E">
        <w:rPr>
          <w:spacing w:val="-2"/>
          <w:sz w:val="24"/>
          <w:szCs w:val="24"/>
        </w:rPr>
        <w:t>ci</w:t>
      </w:r>
      <w:r w:rsidRPr="00142C9E">
        <w:rPr>
          <w:spacing w:val="3"/>
          <w:sz w:val="24"/>
          <w:szCs w:val="24"/>
        </w:rPr>
        <w:t>e</w:t>
      </w:r>
      <w:r w:rsidRPr="00142C9E">
        <w:rPr>
          <w:spacing w:val="-2"/>
          <w:sz w:val="24"/>
          <w:szCs w:val="24"/>
        </w:rPr>
        <w:t>ti</w:t>
      </w:r>
      <w:r w:rsidRPr="00142C9E">
        <w:rPr>
          <w:spacing w:val="3"/>
          <w:sz w:val="24"/>
          <w:szCs w:val="24"/>
        </w:rPr>
        <w:t>e</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 xml:space="preserve">hrough </w:t>
      </w:r>
      <w:r w:rsidRPr="00142C9E">
        <w:rPr>
          <w:spacing w:val="2"/>
          <w:sz w:val="24"/>
          <w:szCs w:val="24"/>
        </w:rPr>
        <w:t>w</w:t>
      </w:r>
      <w:r w:rsidRPr="00142C9E">
        <w:rPr>
          <w:spacing w:val="-2"/>
          <w:sz w:val="24"/>
          <w:szCs w:val="24"/>
        </w:rPr>
        <w:t>a</w:t>
      </w:r>
      <w:r w:rsidRPr="00142C9E">
        <w:rPr>
          <w:sz w:val="24"/>
          <w:szCs w:val="24"/>
        </w:rPr>
        <w:t>r</w:t>
      </w:r>
      <w:r w:rsidRPr="00142C9E">
        <w:rPr>
          <w:spacing w:val="1"/>
          <w:sz w:val="24"/>
          <w:szCs w:val="24"/>
        </w:rPr>
        <w:t>s</w:t>
      </w:r>
      <w:r w:rsidRPr="00142C9E">
        <w:rPr>
          <w:sz w:val="24"/>
          <w:szCs w:val="24"/>
        </w:rPr>
        <w:t>. It</w:t>
      </w:r>
      <w:r w:rsidRPr="00142C9E">
        <w:rPr>
          <w:spacing w:val="-2"/>
          <w:sz w:val="24"/>
          <w:szCs w:val="24"/>
        </w:rPr>
        <w:t xml:space="preserve"> i</w:t>
      </w:r>
      <w:r w:rsidRPr="00142C9E">
        <w:rPr>
          <w:sz w:val="24"/>
          <w:szCs w:val="24"/>
        </w:rPr>
        <w:t>s</w:t>
      </w:r>
      <w:r w:rsidRPr="00142C9E">
        <w:rPr>
          <w:spacing w:val="1"/>
          <w:sz w:val="24"/>
          <w:szCs w:val="24"/>
        </w:rPr>
        <w:t xml:space="preserve"> </w:t>
      </w:r>
      <w:r w:rsidRPr="00142C9E">
        <w:rPr>
          <w:spacing w:val="-2"/>
          <w:sz w:val="24"/>
          <w:szCs w:val="24"/>
        </w:rPr>
        <w:t>amazi</w:t>
      </w:r>
      <w:r w:rsidRPr="00142C9E">
        <w:rPr>
          <w:sz w:val="24"/>
          <w:szCs w:val="24"/>
        </w:rPr>
        <w:t>ng</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2"/>
          <w:sz w:val="24"/>
          <w:szCs w:val="24"/>
        </w:rPr>
        <w:t xml:space="preserve"> </w:t>
      </w:r>
      <w:r w:rsidRPr="00142C9E">
        <w:rPr>
          <w:sz w:val="24"/>
          <w:szCs w:val="24"/>
        </w:rPr>
        <w:t>d</w:t>
      </w:r>
      <w:r w:rsidRPr="00142C9E">
        <w:rPr>
          <w:spacing w:val="-2"/>
          <w:sz w:val="24"/>
          <w:szCs w:val="24"/>
        </w:rPr>
        <w:t>e</w:t>
      </w:r>
      <w:r w:rsidRPr="00142C9E">
        <w:rPr>
          <w:spacing w:val="1"/>
          <w:sz w:val="24"/>
          <w:szCs w:val="24"/>
        </w:rPr>
        <w:t>s</w:t>
      </w:r>
      <w:r w:rsidRPr="00142C9E">
        <w:rPr>
          <w:sz w:val="24"/>
          <w:szCs w:val="24"/>
        </w:rPr>
        <w:t>p</w:t>
      </w:r>
      <w:r w:rsidRPr="00142C9E">
        <w:rPr>
          <w:spacing w:val="3"/>
          <w:sz w:val="24"/>
          <w:szCs w:val="24"/>
        </w:rPr>
        <w:t>i</w:t>
      </w:r>
      <w:r w:rsidRPr="00142C9E">
        <w:rPr>
          <w:spacing w:val="-2"/>
          <w:sz w:val="24"/>
          <w:szCs w:val="24"/>
        </w:rPr>
        <w:t>t</w:t>
      </w:r>
      <w:r w:rsidRPr="00142C9E">
        <w:rPr>
          <w:sz w:val="24"/>
          <w:szCs w:val="24"/>
        </w:rPr>
        <w:t>e</w:t>
      </w:r>
      <w:r w:rsidRPr="00142C9E">
        <w:rPr>
          <w:spacing w:val="7"/>
          <w:sz w:val="24"/>
          <w:szCs w:val="24"/>
        </w:rPr>
        <w:t xml:space="preserve"> </w:t>
      </w:r>
      <w:r w:rsidRPr="00142C9E">
        <w:rPr>
          <w:spacing w:val="-2"/>
          <w:sz w:val="24"/>
          <w:szCs w:val="24"/>
        </w:rPr>
        <w:t>t</w:t>
      </w:r>
      <w:r w:rsidRPr="00142C9E">
        <w:rPr>
          <w:spacing w:val="5"/>
          <w:sz w:val="24"/>
          <w:szCs w:val="24"/>
        </w:rPr>
        <w:t>h</w:t>
      </w:r>
      <w:r w:rsidRPr="00142C9E">
        <w:rPr>
          <w:sz w:val="24"/>
          <w:szCs w:val="24"/>
        </w:rPr>
        <w:t>e b</w:t>
      </w:r>
      <w:r w:rsidRPr="00142C9E">
        <w:rPr>
          <w:spacing w:val="-2"/>
          <w:sz w:val="24"/>
          <w:szCs w:val="24"/>
        </w:rPr>
        <w:t>e</w:t>
      </w:r>
      <w:r w:rsidRPr="00142C9E">
        <w:rPr>
          <w:spacing w:val="1"/>
          <w:sz w:val="24"/>
          <w:szCs w:val="24"/>
        </w:rPr>
        <w:t>s</w:t>
      </w:r>
      <w:r w:rsidRPr="00142C9E">
        <w:rPr>
          <w:sz w:val="24"/>
          <w:szCs w:val="24"/>
        </w:rPr>
        <w:t xml:space="preserve">t </w:t>
      </w:r>
      <w:proofErr w:type="spellStart"/>
      <w:r w:rsidRPr="00142C9E">
        <w:rPr>
          <w:spacing w:val="-2"/>
          <w:sz w:val="24"/>
          <w:szCs w:val="24"/>
        </w:rPr>
        <w:t>e</w:t>
      </w:r>
      <w:r w:rsidRPr="00142C9E">
        <w:rPr>
          <w:sz w:val="24"/>
          <w:szCs w:val="24"/>
        </w:rPr>
        <w:t>nd</w:t>
      </w:r>
      <w:r w:rsidRPr="00142C9E">
        <w:rPr>
          <w:spacing w:val="-2"/>
          <w:sz w:val="24"/>
          <w:szCs w:val="24"/>
        </w:rPr>
        <w:t>ea</w:t>
      </w:r>
      <w:r w:rsidRPr="00142C9E">
        <w:rPr>
          <w:sz w:val="24"/>
          <w:szCs w:val="24"/>
        </w:rPr>
        <w:t>vours</w:t>
      </w:r>
      <w:proofErr w:type="spellEnd"/>
      <w:r w:rsidRPr="00142C9E">
        <w:rPr>
          <w:spacing w:val="3"/>
          <w:sz w:val="24"/>
          <w:szCs w:val="24"/>
        </w:rPr>
        <w:t xml:space="preserve"> </w:t>
      </w:r>
      <w:r w:rsidRPr="00142C9E">
        <w:rPr>
          <w:sz w:val="24"/>
          <w:szCs w:val="24"/>
        </w:rPr>
        <w:t>by</w:t>
      </w:r>
      <w:r w:rsidRPr="00142C9E">
        <w:rPr>
          <w:spacing w:val="2"/>
          <w:sz w:val="24"/>
          <w:szCs w:val="24"/>
        </w:rPr>
        <w:t xml:space="preserve"> </w:t>
      </w:r>
      <w:r w:rsidRPr="00142C9E">
        <w:rPr>
          <w:spacing w:val="-2"/>
          <w:sz w:val="24"/>
          <w:szCs w:val="24"/>
        </w:rPr>
        <w:t>m</w:t>
      </w:r>
      <w:r w:rsidRPr="00142C9E">
        <w:rPr>
          <w:sz w:val="24"/>
          <w:szCs w:val="24"/>
        </w:rPr>
        <w:t>u</w:t>
      </w:r>
      <w:r w:rsidRPr="00142C9E">
        <w:rPr>
          <w:spacing w:val="3"/>
          <w:sz w:val="24"/>
          <w:szCs w:val="24"/>
        </w:rPr>
        <w:t>l</w:t>
      </w:r>
      <w:r w:rsidRPr="00142C9E">
        <w:rPr>
          <w:spacing w:val="-2"/>
          <w:sz w:val="24"/>
          <w:szCs w:val="24"/>
        </w:rPr>
        <w:t>ti</w:t>
      </w:r>
      <w:r w:rsidRPr="00142C9E">
        <w:rPr>
          <w:spacing w:val="3"/>
          <w:sz w:val="24"/>
          <w:szCs w:val="24"/>
        </w:rPr>
        <w:t>l</w:t>
      </w:r>
      <w:r w:rsidRPr="00142C9E">
        <w:rPr>
          <w:spacing w:val="-2"/>
          <w:sz w:val="24"/>
          <w:szCs w:val="24"/>
        </w:rPr>
        <w:t>ate</w:t>
      </w:r>
      <w:r w:rsidRPr="00142C9E">
        <w:rPr>
          <w:spacing w:val="5"/>
          <w:sz w:val="24"/>
          <w:szCs w:val="24"/>
        </w:rPr>
        <w:t>r</w:t>
      </w:r>
      <w:r w:rsidRPr="00142C9E">
        <w:rPr>
          <w:spacing w:val="-2"/>
          <w:sz w:val="24"/>
          <w:szCs w:val="24"/>
        </w:rPr>
        <w:t>a</w:t>
      </w:r>
      <w:r w:rsidRPr="00142C9E">
        <w:rPr>
          <w:sz w:val="24"/>
          <w:szCs w:val="24"/>
        </w:rPr>
        <w:t xml:space="preserve">l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5"/>
          <w:sz w:val="24"/>
          <w:szCs w:val="24"/>
        </w:rPr>
        <w:t>g</w:t>
      </w:r>
      <w:r w:rsidRPr="00142C9E">
        <w:rPr>
          <w:spacing w:val="-2"/>
          <w:sz w:val="24"/>
          <w:szCs w:val="24"/>
        </w:rPr>
        <w:t>i</w:t>
      </w:r>
      <w:r w:rsidRPr="00142C9E">
        <w:rPr>
          <w:sz w:val="24"/>
          <w:szCs w:val="24"/>
        </w:rPr>
        <w:t>on</w:t>
      </w:r>
      <w:r w:rsidRPr="00142C9E">
        <w:rPr>
          <w:spacing w:val="-2"/>
          <w:sz w:val="24"/>
          <w:szCs w:val="24"/>
        </w:rPr>
        <w:t>a</w:t>
      </w:r>
      <w:r w:rsidRPr="00142C9E">
        <w:rPr>
          <w:sz w:val="24"/>
          <w:szCs w:val="24"/>
        </w:rPr>
        <w:t>l bod</w:t>
      </w:r>
      <w:r w:rsidRPr="00142C9E">
        <w:rPr>
          <w:spacing w:val="3"/>
          <w:sz w:val="24"/>
          <w:szCs w:val="24"/>
        </w:rPr>
        <w:t>i</w:t>
      </w:r>
      <w:r w:rsidRPr="00142C9E">
        <w:rPr>
          <w:spacing w:val="-2"/>
          <w:sz w:val="24"/>
          <w:szCs w:val="24"/>
        </w:rPr>
        <w:t>e</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s</w:t>
      </w:r>
      <w:r w:rsidRPr="00142C9E">
        <w:rPr>
          <w:spacing w:val="7"/>
          <w:sz w:val="24"/>
          <w:szCs w:val="24"/>
        </w:rPr>
        <w:t>o</w:t>
      </w:r>
      <w:r w:rsidRPr="00142C9E">
        <w:rPr>
          <w:spacing w:val="-2"/>
          <w:sz w:val="24"/>
          <w:szCs w:val="24"/>
        </w:rPr>
        <w:t>m</w:t>
      </w:r>
      <w:r w:rsidRPr="00142C9E">
        <w:rPr>
          <w:sz w:val="24"/>
          <w:szCs w:val="24"/>
        </w:rPr>
        <w:t>e r</w:t>
      </w:r>
      <w:r w:rsidRPr="00142C9E">
        <w:rPr>
          <w:spacing w:val="-1"/>
          <w:sz w:val="24"/>
          <w:szCs w:val="24"/>
        </w:rPr>
        <w:t>e</w:t>
      </w:r>
      <w:r w:rsidRPr="00142C9E">
        <w:rPr>
          <w:spacing w:val="-2"/>
          <w:sz w:val="24"/>
          <w:szCs w:val="24"/>
        </w:rPr>
        <w:t>ce</w:t>
      </w:r>
      <w:r w:rsidRPr="00142C9E">
        <w:rPr>
          <w:sz w:val="24"/>
          <w:szCs w:val="24"/>
        </w:rPr>
        <w:t xml:space="preserve">nt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3"/>
          <w:sz w:val="24"/>
          <w:szCs w:val="24"/>
        </w:rPr>
        <w:t xml:space="preserve"> </w:t>
      </w:r>
      <w:r w:rsidRPr="00142C9E">
        <w:rPr>
          <w:sz w:val="24"/>
          <w:szCs w:val="24"/>
        </w:rPr>
        <w:t>h</w:t>
      </w:r>
      <w:r w:rsidRPr="00142C9E">
        <w:rPr>
          <w:spacing w:val="-2"/>
          <w:sz w:val="24"/>
          <w:szCs w:val="24"/>
        </w:rPr>
        <w:t>a</w:t>
      </w:r>
      <w:r w:rsidRPr="00142C9E">
        <w:rPr>
          <w:sz w:val="24"/>
          <w:szCs w:val="24"/>
        </w:rPr>
        <w:t>ve b</w:t>
      </w:r>
      <w:r w:rsidRPr="00142C9E">
        <w:rPr>
          <w:spacing w:val="3"/>
          <w:sz w:val="24"/>
          <w:szCs w:val="24"/>
        </w:rPr>
        <w:t>e</w:t>
      </w:r>
      <w:r w:rsidRPr="00142C9E">
        <w:rPr>
          <w:spacing w:val="-2"/>
          <w:sz w:val="24"/>
          <w:szCs w:val="24"/>
        </w:rPr>
        <w:t>e</w:t>
      </w:r>
      <w:r w:rsidRPr="00142C9E">
        <w:rPr>
          <w:sz w:val="24"/>
          <w:szCs w:val="24"/>
        </w:rPr>
        <w:t>n</w:t>
      </w:r>
      <w:r w:rsidRPr="00142C9E">
        <w:rPr>
          <w:spacing w:val="2"/>
          <w:sz w:val="24"/>
          <w:szCs w:val="24"/>
        </w:rPr>
        <w:t xml:space="preserve"> </w:t>
      </w:r>
      <w:r w:rsidRPr="00142C9E">
        <w:rPr>
          <w:sz w:val="24"/>
          <w:szCs w:val="24"/>
        </w:rPr>
        <w:t>or</w:t>
      </w:r>
      <w:r w:rsidRPr="00142C9E">
        <w:rPr>
          <w:spacing w:val="2"/>
          <w:sz w:val="24"/>
          <w:szCs w:val="24"/>
        </w:rPr>
        <w:t xml:space="preserve"> </w:t>
      </w:r>
      <w:r w:rsidRPr="00142C9E">
        <w:rPr>
          <w:spacing w:val="-2"/>
          <w:sz w:val="24"/>
          <w:szCs w:val="24"/>
        </w:rPr>
        <w:t>a</w:t>
      </w:r>
      <w:r w:rsidRPr="00142C9E">
        <w:rPr>
          <w:sz w:val="24"/>
          <w:szCs w:val="24"/>
        </w:rPr>
        <w:t>re b</w:t>
      </w:r>
      <w:r w:rsidRPr="00142C9E">
        <w:rPr>
          <w:spacing w:val="3"/>
          <w:sz w:val="24"/>
          <w:szCs w:val="24"/>
        </w:rPr>
        <w:t>e</w:t>
      </w:r>
      <w:r w:rsidRPr="00142C9E">
        <w:rPr>
          <w:spacing w:val="-2"/>
          <w:sz w:val="24"/>
          <w:szCs w:val="24"/>
        </w:rPr>
        <w:t>i</w:t>
      </w:r>
      <w:r w:rsidRPr="00142C9E">
        <w:rPr>
          <w:sz w:val="24"/>
          <w:szCs w:val="24"/>
        </w:rPr>
        <w:t>ng 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v</w:t>
      </w:r>
      <w:r w:rsidRPr="00142C9E">
        <w:rPr>
          <w:spacing w:val="-2"/>
          <w:sz w:val="24"/>
          <w:szCs w:val="24"/>
        </w:rPr>
        <w:t>e</w:t>
      </w:r>
      <w:r w:rsidRPr="00142C9E">
        <w:rPr>
          <w:sz w:val="24"/>
          <w:szCs w:val="24"/>
        </w:rPr>
        <w:t xml:space="preserve">d, </w:t>
      </w:r>
      <w:r w:rsidRPr="00142C9E">
        <w:rPr>
          <w:spacing w:val="-2"/>
          <w:sz w:val="24"/>
          <w:szCs w:val="24"/>
        </w:rPr>
        <w:t>al</w:t>
      </w:r>
      <w:r w:rsidRPr="00142C9E">
        <w:rPr>
          <w:spacing w:val="5"/>
          <w:sz w:val="24"/>
          <w:szCs w:val="24"/>
        </w:rPr>
        <w:t>b</w:t>
      </w:r>
      <w:r w:rsidRPr="00142C9E">
        <w:rPr>
          <w:spacing w:val="-2"/>
          <w:sz w:val="24"/>
          <w:szCs w:val="24"/>
        </w:rPr>
        <w:t>eit</w:t>
      </w:r>
      <w:r w:rsidRPr="00142C9E">
        <w:rPr>
          <w:sz w:val="24"/>
          <w:szCs w:val="24"/>
        </w:rPr>
        <w:t>,</w:t>
      </w:r>
      <w:r w:rsidRPr="00142C9E">
        <w:rPr>
          <w:spacing w:val="5"/>
          <w:sz w:val="24"/>
          <w:szCs w:val="24"/>
        </w:rPr>
        <w:t xml:space="preserve"> </w:t>
      </w:r>
      <w:r w:rsidRPr="00142C9E">
        <w:rPr>
          <w:spacing w:val="-2"/>
          <w:sz w:val="24"/>
          <w:szCs w:val="24"/>
        </w:rPr>
        <w:t>t</w:t>
      </w:r>
      <w:r w:rsidRPr="00142C9E">
        <w:rPr>
          <w:sz w:val="24"/>
          <w:szCs w:val="24"/>
        </w:rPr>
        <w:t xml:space="preserve">hrough </w:t>
      </w:r>
      <w:r w:rsidRPr="00142C9E">
        <w:rPr>
          <w:spacing w:val="2"/>
          <w:sz w:val="24"/>
          <w:szCs w:val="24"/>
        </w:rPr>
        <w:t>w</w:t>
      </w:r>
      <w:r w:rsidRPr="00142C9E">
        <w:rPr>
          <w:spacing w:val="-2"/>
          <w:sz w:val="24"/>
          <w:szCs w:val="24"/>
        </w:rPr>
        <w:t>a</w:t>
      </w:r>
      <w:r w:rsidRPr="00142C9E">
        <w:rPr>
          <w:sz w:val="24"/>
          <w:szCs w:val="24"/>
        </w:rPr>
        <w:t>r</w:t>
      </w:r>
      <w:r w:rsidRPr="00142C9E">
        <w:rPr>
          <w:spacing w:val="1"/>
          <w:sz w:val="24"/>
          <w:szCs w:val="24"/>
        </w:rPr>
        <w:t>s</w:t>
      </w:r>
      <w:r w:rsidRPr="00142C9E">
        <w:rPr>
          <w:sz w:val="24"/>
          <w:szCs w:val="24"/>
        </w:rPr>
        <w:t>.</w:t>
      </w:r>
      <w:r w:rsidR="00840C37">
        <w:rPr>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w:t>
      </w:r>
      <w:r w:rsidRPr="00142C9E">
        <w:rPr>
          <w:spacing w:val="-10"/>
          <w:sz w:val="24"/>
          <w:szCs w:val="24"/>
        </w:rPr>
        <w:t xml:space="preserve"> </w:t>
      </w:r>
      <w:r w:rsidRPr="00142C9E">
        <w:rPr>
          <w:spacing w:val="-2"/>
          <w:sz w:val="24"/>
          <w:szCs w:val="24"/>
        </w:rPr>
        <w:t>a</w:t>
      </w:r>
      <w:r w:rsidRPr="00142C9E">
        <w:rPr>
          <w:sz w:val="24"/>
          <w:szCs w:val="24"/>
        </w:rPr>
        <w:t>n</w:t>
      </w:r>
      <w:r w:rsidRPr="00142C9E">
        <w:rPr>
          <w:spacing w:val="-5"/>
          <w:sz w:val="24"/>
          <w:szCs w:val="24"/>
        </w:rPr>
        <w:t xml:space="preserve"> </w:t>
      </w:r>
      <w:r w:rsidRPr="00142C9E">
        <w:rPr>
          <w:spacing w:val="-2"/>
          <w:sz w:val="24"/>
          <w:szCs w:val="24"/>
        </w:rPr>
        <w:t>eme</w:t>
      </w:r>
      <w:r w:rsidRPr="00142C9E">
        <w:rPr>
          <w:sz w:val="24"/>
          <w:szCs w:val="24"/>
        </w:rPr>
        <w:t>r</w:t>
      </w:r>
      <w:r w:rsidRPr="00142C9E">
        <w:rPr>
          <w:spacing w:val="5"/>
          <w:sz w:val="24"/>
          <w:szCs w:val="24"/>
        </w:rPr>
        <w:t>g</w:t>
      </w:r>
      <w:r w:rsidRPr="00142C9E">
        <w:rPr>
          <w:spacing w:val="-2"/>
          <w:sz w:val="24"/>
          <w:szCs w:val="24"/>
        </w:rPr>
        <w:t>i</w:t>
      </w:r>
      <w:r w:rsidRPr="00142C9E">
        <w:rPr>
          <w:sz w:val="24"/>
          <w:szCs w:val="24"/>
        </w:rPr>
        <w:t>ng</w:t>
      </w:r>
      <w:r w:rsidRPr="00142C9E">
        <w:rPr>
          <w:spacing w:val="-10"/>
          <w:sz w:val="24"/>
          <w:szCs w:val="24"/>
        </w:rPr>
        <w:t xml:space="preserve"> </w:t>
      </w:r>
      <w:r w:rsidRPr="00142C9E">
        <w:rPr>
          <w:spacing w:val="-2"/>
          <w:sz w:val="24"/>
          <w:szCs w:val="24"/>
        </w:rPr>
        <w:t>ma</w:t>
      </w:r>
      <w:r w:rsidRPr="00142C9E">
        <w:rPr>
          <w:sz w:val="24"/>
          <w:szCs w:val="24"/>
        </w:rPr>
        <w:t>r</w:t>
      </w:r>
      <w:r w:rsidRPr="00142C9E">
        <w:rPr>
          <w:spacing w:val="5"/>
          <w:sz w:val="24"/>
          <w:szCs w:val="24"/>
        </w:rPr>
        <w:t>k</w:t>
      </w:r>
      <w:r w:rsidRPr="00142C9E">
        <w:rPr>
          <w:spacing w:val="-2"/>
          <w:sz w:val="24"/>
          <w:szCs w:val="24"/>
        </w:rPr>
        <w:t>e</w:t>
      </w:r>
      <w:r w:rsidRPr="00142C9E">
        <w:rPr>
          <w:sz w:val="24"/>
          <w:szCs w:val="24"/>
        </w:rPr>
        <w:t>t</w:t>
      </w:r>
      <w:r w:rsidRPr="00142C9E">
        <w:rPr>
          <w:spacing w:val="-12"/>
          <w:sz w:val="24"/>
          <w:szCs w:val="24"/>
        </w:rPr>
        <w:t xml:space="preserve"> </w:t>
      </w:r>
      <w:r w:rsidRPr="00142C9E">
        <w:rPr>
          <w:spacing w:val="1"/>
          <w:sz w:val="24"/>
          <w:szCs w:val="24"/>
        </w:rPr>
        <w:t>w</w:t>
      </w:r>
      <w:r w:rsidRPr="00142C9E">
        <w:rPr>
          <w:spacing w:val="3"/>
          <w:sz w:val="24"/>
          <w:szCs w:val="24"/>
        </w:rPr>
        <w:t>i</w:t>
      </w:r>
      <w:r w:rsidRPr="00142C9E">
        <w:rPr>
          <w:spacing w:val="-2"/>
          <w:sz w:val="24"/>
          <w:szCs w:val="24"/>
        </w:rPr>
        <w:t>t</w:t>
      </w:r>
      <w:r w:rsidRPr="00142C9E">
        <w:rPr>
          <w:sz w:val="24"/>
          <w:szCs w:val="24"/>
        </w:rPr>
        <w:t>h</w:t>
      </w:r>
      <w:r w:rsidRPr="00142C9E">
        <w:rPr>
          <w:spacing w:val="-10"/>
          <w:sz w:val="24"/>
          <w:szCs w:val="24"/>
        </w:rPr>
        <w:t xml:space="preserve"> </w:t>
      </w:r>
      <w:r w:rsidRPr="00142C9E">
        <w:rPr>
          <w:spacing w:val="-2"/>
          <w:sz w:val="24"/>
          <w:szCs w:val="24"/>
        </w:rPr>
        <w:t>a</w:t>
      </w:r>
      <w:r w:rsidRPr="00142C9E">
        <w:rPr>
          <w:sz w:val="24"/>
          <w:szCs w:val="24"/>
        </w:rPr>
        <w:t>bund</w:t>
      </w:r>
      <w:r w:rsidRPr="00142C9E">
        <w:rPr>
          <w:spacing w:val="-2"/>
          <w:sz w:val="24"/>
          <w:szCs w:val="24"/>
        </w:rPr>
        <w:t>a</w:t>
      </w:r>
      <w:r w:rsidRPr="00142C9E">
        <w:rPr>
          <w:spacing w:val="5"/>
          <w:sz w:val="24"/>
          <w:szCs w:val="24"/>
        </w:rPr>
        <w:t>n</w:t>
      </w:r>
      <w:r w:rsidRPr="00142C9E">
        <w:rPr>
          <w:spacing w:val="-2"/>
          <w:sz w:val="24"/>
          <w:szCs w:val="24"/>
        </w:rPr>
        <w:t>c</w:t>
      </w:r>
      <w:r w:rsidRPr="00142C9E">
        <w:rPr>
          <w:sz w:val="24"/>
          <w:szCs w:val="24"/>
        </w:rPr>
        <w:t>e</w:t>
      </w:r>
      <w:r w:rsidRPr="00142C9E">
        <w:rPr>
          <w:spacing w:val="-12"/>
          <w:sz w:val="24"/>
          <w:szCs w:val="24"/>
        </w:rPr>
        <w:t xml:space="preserve"> </w:t>
      </w:r>
      <w:r w:rsidRPr="00142C9E">
        <w:rPr>
          <w:sz w:val="24"/>
          <w:szCs w:val="24"/>
        </w:rPr>
        <w:t>of</w:t>
      </w:r>
      <w:r w:rsidRPr="00142C9E">
        <w:rPr>
          <w:spacing w:val="-10"/>
          <w:sz w:val="24"/>
          <w:szCs w:val="24"/>
        </w:rPr>
        <w:t xml:space="preserve"> </w:t>
      </w:r>
      <w:r w:rsidRPr="00142C9E">
        <w:rPr>
          <w:spacing w:val="5"/>
          <w:sz w:val="24"/>
          <w:szCs w:val="24"/>
        </w:rPr>
        <w:t>n</w:t>
      </w:r>
      <w:r w:rsidRPr="00142C9E">
        <w:rPr>
          <w:spacing w:val="-2"/>
          <w:sz w:val="24"/>
          <w:szCs w:val="24"/>
        </w:rPr>
        <w:t>at</w:t>
      </w:r>
      <w:r w:rsidRPr="00142C9E">
        <w:rPr>
          <w:sz w:val="24"/>
          <w:szCs w:val="24"/>
        </w:rPr>
        <w:t>ur</w:t>
      </w:r>
      <w:r w:rsidRPr="00142C9E">
        <w:rPr>
          <w:spacing w:val="3"/>
          <w:sz w:val="24"/>
          <w:szCs w:val="24"/>
        </w:rPr>
        <w:t>a</w:t>
      </w:r>
      <w:r w:rsidRPr="00142C9E">
        <w:rPr>
          <w:sz w:val="24"/>
          <w:szCs w:val="24"/>
        </w:rPr>
        <w:t>l</w:t>
      </w:r>
      <w:r w:rsidRPr="00142C9E">
        <w:rPr>
          <w:spacing w:val="-12"/>
          <w:sz w:val="24"/>
          <w:szCs w:val="24"/>
        </w:rPr>
        <w:t xml:space="preserve"> </w:t>
      </w:r>
      <w:r w:rsidRPr="00142C9E">
        <w:rPr>
          <w:spacing w:val="-2"/>
          <w:sz w:val="24"/>
          <w:szCs w:val="24"/>
        </w:rPr>
        <w:t>a</w:t>
      </w:r>
      <w:r w:rsidRPr="00142C9E">
        <w:rPr>
          <w:sz w:val="24"/>
          <w:szCs w:val="24"/>
        </w:rPr>
        <w:t>nd</w:t>
      </w:r>
      <w:r w:rsidRPr="00142C9E">
        <w:rPr>
          <w:spacing w:val="-10"/>
          <w:sz w:val="24"/>
          <w:szCs w:val="24"/>
        </w:rPr>
        <w:t xml:space="preserve"> </w:t>
      </w:r>
      <w:r w:rsidRPr="00142C9E">
        <w:rPr>
          <w:sz w:val="24"/>
          <w:szCs w:val="24"/>
        </w:rPr>
        <w:t>hu</w:t>
      </w:r>
      <w:r w:rsidRPr="00142C9E">
        <w:rPr>
          <w:spacing w:val="3"/>
          <w:sz w:val="24"/>
          <w:szCs w:val="24"/>
        </w:rPr>
        <w:t>m</w:t>
      </w:r>
      <w:r w:rsidRPr="00142C9E">
        <w:rPr>
          <w:spacing w:val="-2"/>
          <w:sz w:val="24"/>
          <w:szCs w:val="24"/>
        </w:rPr>
        <w:t>a</w:t>
      </w:r>
      <w:r w:rsidRPr="00142C9E">
        <w:rPr>
          <w:sz w:val="24"/>
          <w:szCs w:val="24"/>
        </w:rPr>
        <w:t>n</w:t>
      </w:r>
      <w:r w:rsidRPr="00142C9E">
        <w:rPr>
          <w:spacing w:val="-10"/>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our</w:t>
      </w:r>
      <w:r w:rsidRPr="00142C9E">
        <w:rPr>
          <w:spacing w:val="-1"/>
          <w:sz w:val="24"/>
          <w:szCs w:val="24"/>
        </w:rPr>
        <w:t>c</w:t>
      </w:r>
      <w:r w:rsidRPr="00142C9E">
        <w:rPr>
          <w:spacing w:val="-2"/>
          <w:sz w:val="24"/>
          <w:szCs w:val="24"/>
        </w:rPr>
        <w:t>e</w:t>
      </w:r>
      <w:r w:rsidRPr="00142C9E">
        <w:rPr>
          <w:sz w:val="24"/>
          <w:szCs w:val="24"/>
        </w:rPr>
        <w:t>s</w:t>
      </w:r>
      <w:r w:rsidRPr="00142C9E">
        <w:rPr>
          <w:spacing w:val="-9"/>
          <w:sz w:val="24"/>
          <w:szCs w:val="24"/>
        </w:rPr>
        <w:t xml:space="preserve"> </w:t>
      </w:r>
      <w:r w:rsidRPr="00142C9E">
        <w:rPr>
          <w:spacing w:val="5"/>
          <w:sz w:val="24"/>
          <w:szCs w:val="24"/>
        </w:rPr>
        <w:t>d</w:t>
      </w:r>
      <w:r w:rsidRPr="00142C9E">
        <w:rPr>
          <w:spacing w:val="-2"/>
          <w:sz w:val="24"/>
          <w:szCs w:val="24"/>
        </w:rPr>
        <w:t>em</w:t>
      </w:r>
      <w:r w:rsidRPr="00142C9E">
        <w:rPr>
          <w:sz w:val="24"/>
          <w:szCs w:val="24"/>
        </w:rPr>
        <w:t>ogr</w:t>
      </w:r>
      <w:r w:rsidRPr="00142C9E">
        <w:rPr>
          <w:spacing w:val="-1"/>
          <w:sz w:val="24"/>
          <w:szCs w:val="24"/>
        </w:rPr>
        <w:t>a</w:t>
      </w:r>
      <w:r w:rsidRPr="00142C9E">
        <w:rPr>
          <w:sz w:val="24"/>
          <w:szCs w:val="24"/>
        </w:rPr>
        <w:t>phy</w:t>
      </w:r>
      <w:r w:rsidRPr="00142C9E">
        <w:rPr>
          <w:spacing w:val="-10"/>
          <w:sz w:val="24"/>
          <w:szCs w:val="24"/>
        </w:rPr>
        <w:t xml:space="preserve"> </w:t>
      </w:r>
      <w:r w:rsidRPr="00142C9E">
        <w:rPr>
          <w:sz w:val="24"/>
          <w:szCs w:val="24"/>
        </w:rPr>
        <w:t>of</w:t>
      </w:r>
      <w:r w:rsidRPr="00142C9E">
        <w:rPr>
          <w:spacing w:val="-5"/>
          <w:sz w:val="24"/>
          <w:szCs w:val="24"/>
        </w:rPr>
        <w:t xml:space="preserve"> </w:t>
      </w:r>
      <w:r w:rsidRPr="00142C9E">
        <w:rPr>
          <w:sz w:val="24"/>
          <w:szCs w:val="24"/>
        </w:rPr>
        <w:t>young p</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on</w:t>
      </w:r>
      <w:r w:rsidRPr="00142C9E">
        <w:rPr>
          <w:spacing w:val="3"/>
          <w:sz w:val="24"/>
          <w:szCs w:val="24"/>
        </w:rPr>
        <w:t>s</w:t>
      </w:r>
      <w:r w:rsidRPr="00142C9E">
        <w:rPr>
          <w:sz w:val="24"/>
          <w:szCs w:val="24"/>
        </w:rPr>
        <w:t>,</w:t>
      </w:r>
      <w:r w:rsidRPr="00142C9E">
        <w:rPr>
          <w:spacing w:val="2"/>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t</w:t>
      </w:r>
      <w:r w:rsidRPr="00142C9E">
        <w:rPr>
          <w:sz w:val="24"/>
          <w:szCs w:val="24"/>
        </w:rPr>
        <w:t>o</w:t>
      </w:r>
      <w:r w:rsidRPr="00142C9E">
        <w:rPr>
          <w:spacing w:val="-2"/>
          <w:sz w:val="24"/>
          <w:szCs w:val="24"/>
        </w:rPr>
        <w:t>a</w:t>
      </w:r>
      <w:r w:rsidRPr="00142C9E">
        <w:rPr>
          <w:spacing w:val="1"/>
          <w:sz w:val="24"/>
          <w:szCs w:val="24"/>
        </w:rPr>
        <w:t>s</w:t>
      </w:r>
      <w:r w:rsidRPr="00142C9E">
        <w:rPr>
          <w:sz w:val="24"/>
          <w:szCs w:val="24"/>
        </w:rPr>
        <w:t>t of</w:t>
      </w:r>
      <w:r w:rsidRPr="00142C9E">
        <w:rPr>
          <w:spacing w:val="7"/>
          <w:sz w:val="24"/>
          <w:szCs w:val="24"/>
        </w:rPr>
        <w:t xml:space="preserve"> </w:t>
      </w:r>
      <w:r w:rsidRPr="00142C9E">
        <w:rPr>
          <w:spacing w:val="-2"/>
          <w:sz w:val="24"/>
          <w:szCs w:val="24"/>
        </w:rPr>
        <w:t>ma</w:t>
      </w:r>
      <w:r w:rsidRPr="00142C9E">
        <w:rPr>
          <w:sz w:val="24"/>
          <w:szCs w:val="24"/>
        </w:rPr>
        <w:t>ny</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5"/>
          <w:sz w:val="24"/>
          <w:szCs w:val="24"/>
        </w:rPr>
        <w:t>v</w:t>
      </w:r>
      <w:r w:rsidRPr="00142C9E">
        <w:rPr>
          <w:spacing w:val="-2"/>
          <w:sz w:val="24"/>
          <w:szCs w:val="24"/>
        </w:rPr>
        <w:t>e</w:t>
      </w:r>
      <w:r w:rsidRPr="00142C9E">
        <w:rPr>
          <w:spacing w:val="1"/>
          <w:sz w:val="24"/>
          <w:szCs w:val="24"/>
        </w:rPr>
        <w:t>s</w:t>
      </w:r>
      <w:r w:rsidRPr="00142C9E">
        <w:rPr>
          <w:spacing w:val="-2"/>
          <w:sz w:val="24"/>
          <w:szCs w:val="24"/>
        </w:rPr>
        <w:t>t</w:t>
      </w:r>
      <w:r w:rsidRPr="00142C9E">
        <w:rPr>
          <w:sz w:val="24"/>
          <w:szCs w:val="24"/>
        </w:rPr>
        <w:t>or</w:t>
      </w:r>
      <w:r w:rsidRPr="00142C9E">
        <w:rPr>
          <w:spacing w:val="1"/>
          <w:sz w:val="24"/>
          <w:szCs w:val="24"/>
        </w:rPr>
        <w:t>s</w:t>
      </w:r>
      <w:r w:rsidRPr="00142C9E">
        <w:rPr>
          <w:sz w:val="24"/>
          <w:szCs w:val="24"/>
        </w:rPr>
        <w:t>.</w:t>
      </w:r>
      <w:r w:rsidRPr="00142C9E">
        <w:rPr>
          <w:spacing w:val="2"/>
          <w:sz w:val="24"/>
          <w:szCs w:val="24"/>
        </w:rPr>
        <w:t xml:space="preserve"> </w:t>
      </w:r>
      <w:r w:rsidRPr="00142C9E">
        <w:rPr>
          <w:sz w:val="24"/>
          <w:szCs w:val="24"/>
        </w:rPr>
        <w:t>But for</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z w:val="24"/>
          <w:szCs w:val="24"/>
        </w:rPr>
        <w:t>C</w:t>
      </w:r>
      <w:r w:rsidRPr="00142C9E">
        <w:rPr>
          <w:spacing w:val="1"/>
          <w:sz w:val="24"/>
          <w:szCs w:val="24"/>
        </w:rPr>
        <w:t>OV</w:t>
      </w:r>
      <w:r w:rsidRPr="00142C9E">
        <w:rPr>
          <w:sz w:val="24"/>
          <w:szCs w:val="24"/>
        </w:rPr>
        <w:t>ID</w:t>
      </w:r>
      <w:r w:rsidRPr="00142C9E">
        <w:rPr>
          <w:spacing w:val="3"/>
          <w:sz w:val="24"/>
          <w:szCs w:val="24"/>
        </w:rPr>
        <w:t xml:space="preserve"> </w:t>
      </w:r>
      <w:r w:rsidRPr="00142C9E">
        <w:rPr>
          <w:sz w:val="24"/>
          <w:szCs w:val="24"/>
        </w:rPr>
        <w:t>p</w:t>
      </w:r>
      <w:r w:rsidRPr="00142C9E">
        <w:rPr>
          <w:spacing w:val="-2"/>
          <w:sz w:val="24"/>
          <w:szCs w:val="24"/>
        </w:rPr>
        <w:t>e</w:t>
      </w:r>
      <w:r w:rsidRPr="00142C9E">
        <w:rPr>
          <w:sz w:val="24"/>
          <w:szCs w:val="24"/>
        </w:rPr>
        <w:t>r</w:t>
      </w:r>
      <w:r w:rsidRPr="00142C9E">
        <w:rPr>
          <w:spacing w:val="-2"/>
          <w:sz w:val="24"/>
          <w:szCs w:val="24"/>
        </w:rPr>
        <w:t>i</w:t>
      </w:r>
      <w:r w:rsidRPr="00142C9E">
        <w:rPr>
          <w:sz w:val="24"/>
          <w:szCs w:val="24"/>
        </w:rPr>
        <w:t>od</w:t>
      </w:r>
      <w:r w:rsidRPr="00142C9E">
        <w:rPr>
          <w:spacing w:val="2"/>
          <w:sz w:val="24"/>
          <w:szCs w:val="24"/>
        </w:rPr>
        <w:t xml:space="preserve"> </w:t>
      </w:r>
      <w:r w:rsidRPr="00142C9E">
        <w:rPr>
          <w:sz w:val="24"/>
          <w:szCs w:val="24"/>
        </w:rPr>
        <w:t>(2019</w:t>
      </w:r>
      <w:r w:rsidRPr="00142C9E">
        <w:rPr>
          <w:spacing w:val="-2"/>
          <w:sz w:val="24"/>
          <w:szCs w:val="24"/>
        </w:rPr>
        <w:t>/</w:t>
      </w:r>
      <w:r w:rsidRPr="00142C9E">
        <w:rPr>
          <w:sz w:val="24"/>
          <w:szCs w:val="24"/>
        </w:rPr>
        <w:t>2020),</w:t>
      </w:r>
      <w:r w:rsidRPr="00142C9E">
        <w:rPr>
          <w:spacing w:val="2"/>
          <w:sz w:val="24"/>
          <w:szCs w:val="24"/>
        </w:rPr>
        <w:t xml:space="preserv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n</w:t>
      </w:r>
      <w:r w:rsidRPr="00142C9E">
        <w:rPr>
          <w:spacing w:val="2"/>
          <w:sz w:val="24"/>
          <w:szCs w:val="24"/>
        </w:rPr>
        <w:t xml:space="preserve"> </w:t>
      </w:r>
      <w:r w:rsidRPr="00142C9E">
        <w:rPr>
          <w:spacing w:val="-3"/>
          <w:sz w:val="24"/>
          <w:szCs w:val="24"/>
        </w:rPr>
        <w:t>F</w:t>
      </w:r>
      <w:r w:rsidRPr="00142C9E">
        <w:rPr>
          <w:sz w:val="24"/>
          <w:szCs w:val="24"/>
        </w:rPr>
        <w:t>or</w:t>
      </w:r>
      <w:r w:rsidRPr="00142C9E">
        <w:rPr>
          <w:spacing w:val="3"/>
          <w:sz w:val="24"/>
          <w:szCs w:val="24"/>
        </w:rPr>
        <w:t>e</w:t>
      </w:r>
      <w:r w:rsidRPr="00142C9E">
        <w:rPr>
          <w:spacing w:val="-2"/>
          <w:sz w:val="24"/>
          <w:szCs w:val="24"/>
        </w:rPr>
        <w:t>i</w:t>
      </w:r>
      <w:r w:rsidRPr="00142C9E">
        <w:rPr>
          <w:sz w:val="24"/>
          <w:szCs w:val="24"/>
        </w:rPr>
        <w:t xml:space="preserve">gn </w:t>
      </w:r>
      <w:r w:rsidRPr="00142C9E">
        <w:rPr>
          <w:spacing w:val="1"/>
          <w:sz w:val="24"/>
          <w:szCs w:val="24"/>
        </w:rPr>
        <w:t>D</w:t>
      </w:r>
      <w:r w:rsidRPr="00142C9E">
        <w:rPr>
          <w:spacing w:val="-2"/>
          <w:sz w:val="24"/>
          <w:szCs w:val="24"/>
        </w:rPr>
        <w:t>i</w:t>
      </w:r>
      <w:r w:rsidRPr="00142C9E">
        <w:rPr>
          <w:sz w:val="24"/>
          <w:szCs w:val="24"/>
        </w:rPr>
        <w:t>r</w:t>
      </w:r>
      <w:r w:rsidRPr="00142C9E">
        <w:rPr>
          <w:spacing w:val="-1"/>
          <w:sz w:val="24"/>
          <w:szCs w:val="24"/>
        </w:rPr>
        <w:t>e</w:t>
      </w:r>
      <w:r w:rsidRPr="00142C9E">
        <w:rPr>
          <w:spacing w:val="-2"/>
          <w:sz w:val="24"/>
          <w:szCs w:val="24"/>
        </w:rPr>
        <w:t>c</w:t>
      </w:r>
      <w:r w:rsidRPr="00142C9E">
        <w:rPr>
          <w:sz w:val="24"/>
          <w:szCs w:val="24"/>
        </w:rPr>
        <w:t>t</w:t>
      </w:r>
      <w:r w:rsidRPr="00142C9E">
        <w:rPr>
          <w:spacing w:val="-17"/>
          <w:sz w:val="24"/>
          <w:szCs w:val="24"/>
        </w:rPr>
        <w:t xml:space="preserve"> </w:t>
      </w:r>
      <w:r w:rsidRPr="00142C9E">
        <w:rPr>
          <w:sz w:val="24"/>
          <w:szCs w:val="24"/>
        </w:rPr>
        <w:t>Inv</w:t>
      </w:r>
      <w:r w:rsidRPr="00142C9E">
        <w:rPr>
          <w:spacing w:val="-1"/>
          <w:sz w:val="24"/>
          <w:szCs w:val="24"/>
        </w:rPr>
        <w:t>e</w:t>
      </w:r>
      <w:r w:rsidRPr="00142C9E">
        <w:rPr>
          <w:spacing w:val="1"/>
          <w:sz w:val="24"/>
          <w:szCs w:val="24"/>
        </w:rPr>
        <w:t>s</w:t>
      </w:r>
      <w:r w:rsidRPr="00142C9E">
        <w:rPr>
          <w:spacing w:val="3"/>
          <w:sz w:val="24"/>
          <w:szCs w:val="24"/>
        </w:rPr>
        <w:t>t</w:t>
      </w:r>
      <w:r w:rsidRPr="00142C9E">
        <w:rPr>
          <w:spacing w:val="-2"/>
          <w:sz w:val="24"/>
          <w:szCs w:val="24"/>
        </w:rPr>
        <w:t>me</w:t>
      </w:r>
      <w:r w:rsidRPr="00142C9E">
        <w:rPr>
          <w:sz w:val="24"/>
          <w:szCs w:val="24"/>
        </w:rPr>
        <w:t>nt</w:t>
      </w:r>
      <w:r w:rsidRPr="00142C9E">
        <w:rPr>
          <w:spacing w:val="-17"/>
          <w:sz w:val="24"/>
          <w:szCs w:val="24"/>
        </w:rPr>
        <w:t xml:space="preserve"> </w:t>
      </w:r>
      <w:r w:rsidRPr="00142C9E">
        <w:rPr>
          <w:spacing w:val="5"/>
          <w:sz w:val="24"/>
          <w:szCs w:val="24"/>
        </w:rPr>
        <w:t>(</w:t>
      </w:r>
      <w:r w:rsidRPr="00142C9E">
        <w:rPr>
          <w:spacing w:val="-3"/>
          <w:sz w:val="24"/>
          <w:szCs w:val="24"/>
        </w:rPr>
        <w:t>F</w:t>
      </w:r>
      <w:r w:rsidRPr="00142C9E">
        <w:rPr>
          <w:spacing w:val="1"/>
          <w:sz w:val="24"/>
          <w:szCs w:val="24"/>
        </w:rPr>
        <w:t>D</w:t>
      </w:r>
      <w:r w:rsidRPr="00142C9E">
        <w:rPr>
          <w:sz w:val="24"/>
          <w:szCs w:val="24"/>
        </w:rPr>
        <w:t>I)</w:t>
      </w:r>
      <w:r w:rsidRPr="00142C9E">
        <w:rPr>
          <w:spacing w:val="-15"/>
          <w:sz w:val="24"/>
          <w:szCs w:val="24"/>
        </w:rPr>
        <w:t xml:space="preserve"> </w:t>
      </w:r>
      <w:r w:rsidRPr="00142C9E">
        <w:rPr>
          <w:spacing w:val="-2"/>
          <w:sz w:val="24"/>
          <w:szCs w:val="24"/>
        </w:rPr>
        <w:t>i</w:t>
      </w:r>
      <w:r w:rsidRPr="00142C9E">
        <w:rPr>
          <w:sz w:val="24"/>
          <w:szCs w:val="24"/>
        </w:rPr>
        <w:t>n</w:t>
      </w:r>
      <w:r w:rsidRPr="00142C9E">
        <w:rPr>
          <w:spacing w:val="-2"/>
          <w:sz w:val="24"/>
          <w:szCs w:val="24"/>
        </w:rPr>
        <w:t>t</w:t>
      </w:r>
      <w:r w:rsidRPr="00142C9E">
        <w:rPr>
          <w:sz w:val="24"/>
          <w:szCs w:val="24"/>
        </w:rPr>
        <w:t>o</w:t>
      </w:r>
      <w:r w:rsidRPr="00142C9E">
        <w:rPr>
          <w:spacing w:val="-15"/>
          <w:sz w:val="24"/>
          <w:szCs w:val="24"/>
        </w:rPr>
        <w:t xml:space="preserve"> </w:t>
      </w:r>
      <w:r w:rsidRPr="00142C9E">
        <w:rPr>
          <w:spacing w:val="1"/>
          <w:sz w:val="24"/>
          <w:szCs w:val="24"/>
        </w:rPr>
        <w:t>A</w:t>
      </w:r>
      <w:r w:rsidRPr="00142C9E">
        <w:rPr>
          <w:sz w:val="24"/>
          <w:szCs w:val="24"/>
        </w:rPr>
        <w:t>fr</w:t>
      </w:r>
      <w:r w:rsidRPr="00142C9E">
        <w:rPr>
          <w:spacing w:val="3"/>
          <w:sz w:val="24"/>
          <w:szCs w:val="24"/>
        </w:rPr>
        <w:t>i</w:t>
      </w:r>
      <w:r w:rsidRPr="00142C9E">
        <w:rPr>
          <w:spacing w:val="-2"/>
          <w:sz w:val="24"/>
          <w:szCs w:val="24"/>
        </w:rPr>
        <w:t>c</w:t>
      </w:r>
      <w:r w:rsidRPr="00142C9E">
        <w:rPr>
          <w:sz w:val="24"/>
          <w:szCs w:val="24"/>
        </w:rPr>
        <w:t>a</w:t>
      </w:r>
      <w:r w:rsidRPr="00142C9E">
        <w:rPr>
          <w:spacing w:val="-17"/>
          <w:sz w:val="24"/>
          <w:szCs w:val="24"/>
        </w:rPr>
        <w:t xml:space="preserve"> </w:t>
      </w:r>
      <w:r w:rsidRPr="00142C9E">
        <w:rPr>
          <w:sz w:val="24"/>
          <w:szCs w:val="24"/>
        </w:rPr>
        <w:t>r</w:t>
      </w:r>
      <w:r w:rsidRPr="00142C9E">
        <w:rPr>
          <w:spacing w:val="-1"/>
          <w:sz w:val="24"/>
          <w:szCs w:val="24"/>
        </w:rPr>
        <w:t>e</w:t>
      </w:r>
      <w:r w:rsidRPr="00142C9E">
        <w:rPr>
          <w:sz w:val="24"/>
          <w:szCs w:val="24"/>
        </w:rPr>
        <w:t>d</w:t>
      </w:r>
      <w:r w:rsidRPr="00142C9E">
        <w:rPr>
          <w:spacing w:val="5"/>
          <w:sz w:val="24"/>
          <w:szCs w:val="24"/>
        </w:rPr>
        <w:t>u</w:t>
      </w:r>
      <w:r w:rsidRPr="00142C9E">
        <w:rPr>
          <w:spacing w:val="-2"/>
          <w:sz w:val="24"/>
          <w:szCs w:val="24"/>
        </w:rPr>
        <w:t>ce</w:t>
      </w:r>
      <w:r w:rsidRPr="00142C9E">
        <w:rPr>
          <w:sz w:val="24"/>
          <w:szCs w:val="24"/>
        </w:rPr>
        <w:t>d,</w:t>
      </w:r>
      <w:r w:rsidRPr="00142C9E">
        <w:rPr>
          <w:spacing w:val="-10"/>
          <w:sz w:val="24"/>
          <w:szCs w:val="24"/>
        </w:rPr>
        <w:t xml:space="preserve"> </w:t>
      </w:r>
      <w:r w:rsidRPr="00142C9E">
        <w:rPr>
          <w:spacing w:val="-3"/>
          <w:sz w:val="24"/>
          <w:szCs w:val="24"/>
        </w:rPr>
        <w:t>F</w:t>
      </w:r>
      <w:r w:rsidRPr="00142C9E">
        <w:rPr>
          <w:spacing w:val="1"/>
          <w:sz w:val="24"/>
          <w:szCs w:val="24"/>
        </w:rPr>
        <w:t>D</w:t>
      </w:r>
      <w:r w:rsidRPr="00142C9E">
        <w:rPr>
          <w:sz w:val="24"/>
          <w:szCs w:val="24"/>
        </w:rPr>
        <w:t>I</w:t>
      </w:r>
      <w:r w:rsidRPr="00142C9E">
        <w:rPr>
          <w:spacing w:val="-15"/>
          <w:sz w:val="24"/>
          <w:szCs w:val="24"/>
        </w:rPr>
        <w:t xml:space="preserve"> </w:t>
      </w:r>
      <w:r w:rsidRPr="00142C9E">
        <w:rPr>
          <w:spacing w:val="-2"/>
          <w:sz w:val="24"/>
          <w:szCs w:val="24"/>
        </w:rPr>
        <w:t>i</w:t>
      </w:r>
      <w:r w:rsidRPr="00142C9E">
        <w:rPr>
          <w:sz w:val="24"/>
          <w:szCs w:val="24"/>
        </w:rPr>
        <w:t>n</w:t>
      </w:r>
      <w:r w:rsidRPr="00142C9E">
        <w:rPr>
          <w:spacing w:val="-2"/>
          <w:sz w:val="24"/>
          <w:szCs w:val="24"/>
        </w:rPr>
        <w:t>t</w:t>
      </w:r>
      <w:r w:rsidRPr="00142C9E">
        <w:rPr>
          <w:sz w:val="24"/>
          <w:szCs w:val="24"/>
        </w:rPr>
        <w:t>o</w:t>
      </w:r>
      <w:r w:rsidRPr="00142C9E">
        <w:rPr>
          <w:spacing w:val="-10"/>
          <w:sz w:val="24"/>
          <w:szCs w:val="24"/>
        </w:rPr>
        <w:t xml:space="preserve"> </w:t>
      </w:r>
      <w:r w:rsidRPr="00142C9E">
        <w:rPr>
          <w:spacing w:val="1"/>
          <w:sz w:val="24"/>
          <w:szCs w:val="24"/>
        </w:rPr>
        <w:t>A</w:t>
      </w:r>
      <w:r w:rsidRPr="00142C9E">
        <w:rPr>
          <w:sz w:val="24"/>
          <w:szCs w:val="24"/>
        </w:rPr>
        <w:t>fr</w:t>
      </w:r>
      <w:r w:rsidRPr="00142C9E">
        <w:rPr>
          <w:spacing w:val="-2"/>
          <w:sz w:val="24"/>
          <w:szCs w:val="24"/>
        </w:rPr>
        <w:t>ic</w:t>
      </w:r>
      <w:r w:rsidRPr="00142C9E">
        <w:rPr>
          <w:sz w:val="24"/>
          <w:szCs w:val="24"/>
        </w:rPr>
        <w:t>a</w:t>
      </w:r>
      <w:r w:rsidRPr="00142C9E">
        <w:rPr>
          <w:spacing w:val="-17"/>
          <w:sz w:val="24"/>
          <w:szCs w:val="24"/>
        </w:rPr>
        <w:t xml:space="preserve"> </w:t>
      </w:r>
      <w:r w:rsidRPr="00142C9E">
        <w:rPr>
          <w:sz w:val="24"/>
          <w:szCs w:val="24"/>
        </w:rPr>
        <w:t>h</w:t>
      </w:r>
      <w:r w:rsidRPr="00142C9E">
        <w:rPr>
          <w:spacing w:val="-2"/>
          <w:sz w:val="24"/>
          <w:szCs w:val="24"/>
        </w:rPr>
        <w:t>a</w:t>
      </w:r>
      <w:r w:rsidRPr="00142C9E">
        <w:rPr>
          <w:sz w:val="24"/>
          <w:szCs w:val="24"/>
        </w:rPr>
        <w:t>s</w:t>
      </w:r>
      <w:r w:rsidRPr="00142C9E">
        <w:rPr>
          <w:spacing w:val="-14"/>
          <w:sz w:val="24"/>
          <w:szCs w:val="24"/>
        </w:rPr>
        <w:t xml:space="preserve"> </w:t>
      </w:r>
      <w:r w:rsidRPr="00142C9E">
        <w:rPr>
          <w:spacing w:val="-2"/>
          <w:sz w:val="24"/>
          <w:szCs w:val="24"/>
        </w:rPr>
        <w:t>c</w:t>
      </w:r>
      <w:r w:rsidRPr="00142C9E">
        <w:rPr>
          <w:sz w:val="24"/>
          <w:szCs w:val="24"/>
        </w:rPr>
        <w:t>on</w:t>
      </w:r>
      <w:r w:rsidRPr="00142C9E">
        <w:rPr>
          <w:spacing w:val="1"/>
          <w:sz w:val="24"/>
          <w:szCs w:val="24"/>
        </w:rPr>
        <w:t>s</w:t>
      </w:r>
      <w:r w:rsidRPr="00142C9E">
        <w:rPr>
          <w:spacing w:val="-2"/>
          <w:sz w:val="24"/>
          <w:szCs w:val="24"/>
        </w:rPr>
        <w:t>i</w:t>
      </w:r>
      <w:r w:rsidRPr="00142C9E">
        <w:rPr>
          <w:spacing w:val="1"/>
          <w:sz w:val="24"/>
          <w:szCs w:val="24"/>
        </w:rPr>
        <w:t>s</w:t>
      </w:r>
      <w:r w:rsidRPr="00142C9E">
        <w:rPr>
          <w:spacing w:val="-2"/>
          <w:sz w:val="24"/>
          <w:szCs w:val="24"/>
        </w:rPr>
        <w:t>te</w:t>
      </w:r>
      <w:r w:rsidRPr="00142C9E">
        <w:rPr>
          <w:spacing w:val="5"/>
          <w:sz w:val="24"/>
          <w:szCs w:val="24"/>
        </w:rPr>
        <w:t>n</w:t>
      </w:r>
      <w:r w:rsidRPr="00142C9E">
        <w:rPr>
          <w:spacing w:val="-2"/>
          <w:sz w:val="24"/>
          <w:szCs w:val="24"/>
        </w:rPr>
        <w:t>tl</w:t>
      </w:r>
      <w:r w:rsidRPr="00142C9E">
        <w:rPr>
          <w:sz w:val="24"/>
          <w:szCs w:val="24"/>
        </w:rPr>
        <w:t>y</w:t>
      </w:r>
      <w:r w:rsidRPr="00142C9E">
        <w:rPr>
          <w:spacing w:val="-15"/>
          <w:sz w:val="24"/>
          <w:szCs w:val="24"/>
        </w:rPr>
        <w:t xml:space="preserve"> </w:t>
      </w:r>
      <w:r w:rsidRPr="00142C9E">
        <w:rPr>
          <w:spacing w:val="1"/>
          <w:sz w:val="24"/>
          <w:szCs w:val="24"/>
        </w:rPr>
        <w:t>w</w:t>
      </w:r>
      <w:r w:rsidRPr="00142C9E">
        <w:rPr>
          <w:spacing w:val="-2"/>
          <w:sz w:val="24"/>
          <w:szCs w:val="24"/>
        </w:rPr>
        <w:t>it</w:t>
      </w:r>
      <w:r w:rsidRPr="00142C9E">
        <w:rPr>
          <w:spacing w:val="5"/>
          <w:sz w:val="24"/>
          <w:szCs w:val="24"/>
        </w:rPr>
        <w:t>n</w:t>
      </w:r>
      <w:r w:rsidRPr="00142C9E">
        <w:rPr>
          <w:spacing w:val="-2"/>
          <w:sz w:val="24"/>
          <w:szCs w:val="24"/>
        </w:rPr>
        <w:t>e</w:t>
      </w:r>
      <w:r w:rsidRPr="00142C9E">
        <w:rPr>
          <w:spacing w:val="1"/>
          <w:sz w:val="24"/>
          <w:szCs w:val="24"/>
        </w:rPr>
        <w:t>ss</w:t>
      </w:r>
      <w:r w:rsidRPr="00142C9E">
        <w:rPr>
          <w:spacing w:val="-2"/>
          <w:sz w:val="24"/>
          <w:szCs w:val="24"/>
        </w:rPr>
        <w:t>e</w:t>
      </w:r>
      <w:r w:rsidRPr="00142C9E">
        <w:rPr>
          <w:sz w:val="24"/>
          <w:szCs w:val="24"/>
        </w:rPr>
        <w:t>d</w:t>
      </w:r>
      <w:r w:rsidRPr="00142C9E">
        <w:rPr>
          <w:spacing w:val="-15"/>
          <w:sz w:val="24"/>
          <w:szCs w:val="24"/>
        </w:rPr>
        <w:t xml:space="preserve"> </w:t>
      </w:r>
      <w:r w:rsidRPr="00142C9E">
        <w:rPr>
          <w:spacing w:val="1"/>
          <w:sz w:val="24"/>
          <w:szCs w:val="24"/>
        </w:rPr>
        <w:t>s</w:t>
      </w:r>
      <w:r w:rsidRPr="00142C9E">
        <w:rPr>
          <w:spacing w:val="-2"/>
          <w:sz w:val="24"/>
          <w:szCs w:val="24"/>
        </w:rPr>
        <w:t>i</w:t>
      </w:r>
      <w:r w:rsidRPr="00142C9E">
        <w:rPr>
          <w:sz w:val="24"/>
          <w:szCs w:val="24"/>
        </w:rPr>
        <w:t>gn</w:t>
      </w:r>
      <w:r w:rsidRPr="00142C9E">
        <w:rPr>
          <w:spacing w:val="-2"/>
          <w:sz w:val="24"/>
          <w:szCs w:val="24"/>
        </w:rPr>
        <w:t>i</w:t>
      </w:r>
      <w:r w:rsidRPr="00142C9E">
        <w:rPr>
          <w:sz w:val="24"/>
          <w:szCs w:val="24"/>
        </w:rPr>
        <w:t>f</w:t>
      </w:r>
      <w:r w:rsidRPr="00142C9E">
        <w:rPr>
          <w:spacing w:val="-2"/>
          <w:sz w:val="24"/>
          <w:szCs w:val="24"/>
        </w:rPr>
        <w:t>i</w:t>
      </w:r>
      <w:r w:rsidRPr="00142C9E">
        <w:rPr>
          <w:spacing w:val="3"/>
          <w:sz w:val="24"/>
          <w:szCs w:val="24"/>
        </w:rPr>
        <w:t>c</w:t>
      </w:r>
      <w:r w:rsidRPr="00142C9E">
        <w:rPr>
          <w:spacing w:val="-2"/>
          <w:sz w:val="24"/>
          <w:szCs w:val="24"/>
        </w:rPr>
        <w:t>a</w:t>
      </w:r>
      <w:r w:rsidRPr="00142C9E">
        <w:rPr>
          <w:sz w:val="24"/>
          <w:szCs w:val="24"/>
        </w:rPr>
        <w:t xml:space="preserve">nt </w:t>
      </w:r>
      <w:r w:rsidRPr="00142C9E">
        <w:rPr>
          <w:spacing w:val="-2"/>
          <w:sz w:val="24"/>
          <w:szCs w:val="24"/>
        </w:rPr>
        <w:t>i</w:t>
      </w:r>
      <w:r w:rsidRPr="00142C9E">
        <w:rPr>
          <w:sz w:val="24"/>
          <w:szCs w:val="24"/>
        </w:rPr>
        <w:t>n</w:t>
      </w:r>
      <w:r w:rsidRPr="00142C9E">
        <w:rPr>
          <w:spacing w:val="-2"/>
          <w:sz w:val="24"/>
          <w:szCs w:val="24"/>
        </w:rPr>
        <w:t>c</w:t>
      </w:r>
      <w:r w:rsidRPr="00142C9E">
        <w:rPr>
          <w:sz w:val="24"/>
          <w:szCs w:val="24"/>
        </w:rPr>
        <w:t>r</w:t>
      </w:r>
      <w:r w:rsidRPr="00142C9E">
        <w:rPr>
          <w:spacing w:val="-1"/>
          <w:sz w:val="24"/>
          <w:szCs w:val="24"/>
        </w:rPr>
        <w:t>e</w:t>
      </w:r>
      <w:r w:rsidRPr="00142C9E">
        <w:rPr>
          <w:spacing w:val="-2"/>
          <w:sz w:val="24"/>
          <w:szCs w:val="24"/>
        </w:rPr>
        <w:t>a</w:t>
      </w:r>
      <w:r w:rsidRPr="00142C9E">
        <w:rPr>
          <w:spacing w:val="1"/>
          <w:sz w:val="24"/>
          <w:szCs w:val="24"/>
        </w:rPr>
        <w:t>s</w:t>
      </w:r>
      <w:r w:rsidRPr="00142C9E">
        <w:rPr>
          <w:sz w:val="24"/>
          <w:szCs w:val="24"/>
        </w:rPr>
        <w:t>e y</w:t>
      </w:r>
      <w:r w:rsidRPr="00142C9E">
        <w:rPr>
          <w:spacing w:val="3"/>
          <w:sz w:val="24"/>
          <w:szCs w:val="24"/>
        </w:rPr>
        <w:t>e</w:t>
      </w:r>
      <w:r w:rsidRPr="00142C9E">
        <w:rPr>
          <w:spacing w:val="-2"/>
          <w:sz w:val="24"/>
          <w:szCs w:val="24"/>
        </w:rPr>
        <w:t>a</w:t>
      </w:r>
      <w:r w:rsidRPr="00142C9E">
        <w:rPr>
          <w:sz w:val="24"/>
          <w:szCs w:val="24"/>
        </w:rPr>
        <w:t>r</w:t>
      </w:r>
      <w:r w:rsidRPr="00142C9E">
        <w:rPr>
          <w:spacing w:val="-2"/>
          <w:sz w:val="24"/>
          <w:szCs w:val="24"/>
        </w:rPr>
        <w:t>l</w:t>
      </w:r>
      <w:r w:rsidRPr="00142C9E">
        <w:rPr>
          <w:sz w:val="24"/>
          <w:szCs w:val="24"/>
        </w:rPr>
        <w:t>y</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z w:val="24"/>
          <w:szCs w:val="24"/>
        </w:rPr>
        <w:t xml:space="preserve">e </w:t>
      </w:r>
      <w:r w:rsidRPr="00142C9E">
        <w:rPr>
          <w:spacing w:val="-2"/>
          <w:sz w:val="24"/>
          <w:szCs w:val="24"/>
        </w:rPr>
        <w:t>la</w:t>
      </w:r>
      <w:r w:rsidRPr="00142C9E">
        <w:rPr>
          <w:spacing w:val="1"/>
          <w:sz w:val="24"/>
          <w:szCs w:val="24"/>
        </w:rPr>
        <w:t>s</w:t>
      </w:r>
      <w:r w:rsidRPr="00142C9E">
        <w:rPr>
          <w:sz w:val="24"/>
          <w:szCs w:val="24"/>
        </w:rPr>
        <w:t xml:space="preserve">t </w:t>
      </w:r>
      <w:r w:rsidRPr="00142C9E">
        <w:rPr>
          <w:spacing w:val="3"/>
          <w:sz w:val="24"/>
          <w:szCs w:val="24"/>
        </w:rPr>
        <w:t>t</w:t>
      </w:r>
      <w:r w:rsidRPr="00142C9E">
        <w:rPr>
          <w:spacing w:val="-2"/>
          <w:sz w:val="24"/>
          <w:szCs w:val="24"/>
        </w:rPr>
        <w:t>e</w:t>
      </w:r>
      <w:r w:rsidRPr="00142C9E">
        <w:rPr>
          <w:sz w:val="24"/>
          <w:szCs w:val="24"/>
        </w:rPr>
        <w:t>n</w:t>
      </w:r>
      <w:r w:rsidRPr="00142C9E">
        <w:rPr>
          <w:spacing w:val="2"/>
          <w:sz w:val="24"/>
          <w:szCs w:val="24"/>
        </w:rPr>
        <w:t xml:space="preserve"> </w:t>
      </w:r>
      <w:r w:rsidRPr="00142C9E">
        <w:rPr>
          <w:sz w:val="24"/>
          <w:szCs w:val="24"/>
        </w:rPr>
        <w:t>y</w:t>
      </w:r>
      <w:r w:rsidRPr="00142C9E">
        <w:rPr>
          <w:spacing w:val="-2"/>
          <w:sz w:val="24"/>
          <w:szCs w:val="24"/>
        </w:rPr>
        <w:t>ea</w:t>
      </w:r>
      <w:r w:rsidRPr="00142C9E">
        <w:rPr>
          <w:sz w:val="24"/>
          <w:szCs w:val="24"/>
        </w:rPr>
        <w:t>r</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P</w:t>
      </w:r>
      <w:r w:rsidRPr="00142C9E">
        <w:rPr>
          <w:sz w:val="24"/>
          <w:szCs w:val="24"/>
        </w:rPr>
        <w:t>o</w:t>
      </w:r>
      <w:r w:rsidRPr="00142C9E">
        <w:rPr>
          <w:spacing w:val="1"/>
          <w:sz w:val="24"/>
          <w:szCs w:val="24"/>
        </w:rPr>
        <w:t>s</w:t>
      </w:r>
      <w:r w:rsidRPr="00142C9E">
        <w:rPr>
          <w:spacing w:val="5"/>
          <w:sz w:val="24"/>
          <w:szCs w:val="24"/>
        </w:rPr>
        <w:t>t</w:t>
      </w:r>
      <w:r w:rsidRPr="00142C9E">
        <w:rPr>
          <w:sz w:val="24"/>
          <w:szCs w:val="24"/>
        </w:rPr>
        <w:t>-C</w:t>
      </w:r>
      <w:r w:rsidRPr="00142C9E">
        <w:rPr>
          <w:spacing w:val="1"/>
          <w:sz w:val="24"/>
          <w:szCs w:val="24"/>
        </w:rPr>
        <w:t>OV</w:t>
      </w:r>
      <w:r w:rsidRPr="00142C9E">
        <w:rPr>
          <w:sz w:val="24"/>
          <w:szCs w:val="24"/>
        </w:rPr>
        <w:t>ID</w:t>
      </w:r>
      <w:r w:rsidRPr="00142C9E">
        <w:rPr>
          <w:spacing w:val="3"/>
          <w:sz w:val="24"/>
          <w:szCs w:val="24"/>
        </w:rPr>
        <w:t xml:space="preserve"> </w:t>
      </w:r>
      <w:r w:rsidRPr="00142C9E">
        <w:rPr>
          <w:spacing w:val="-5"/>
          <w:sz w:val="24"/>
          <w:szCs w:val="24"/>
        </w:rPr>
        <w:t>d</w:t>
      </w:r>
      <w:r w:rsidRPr="00142C9E">
        <w:rPr>
          <w:spacing w:val="-2"/>
          <w:sz w:val="24"/>
          <w:szCs w:val="24"/>
        </w:rPr>
        <w:t>at</w:t>
      </w:r>
      <w:r w:rsidRPr="00142C9E">
        <w:rPr>
          <w:sz w:val="24"/>
          <w:szCs w:val="24"/>
        </w:rPr>
        <w:t xml:space="preserve">a </w:t>
      </w:r>
      <w:r w:rsidRPr="00142C9E">
        <w:rPr>
          <w:spacing w:val="1"/>
          <w:sz w:val="24"/>
          <w:szCs w:val="24"/>
        </w:rPr>
        <w:t>s</w:t>
      </w:r>
      <w:r w:rsidRPr="00142C9E">
        <w:rPr>
          <w:sz w:val="24"/>
          <w:szCs w:val="24"/>
        </w:rPr>
        <w:t>ho</w:t>
      </w:r>
      <w:r w:rsidRPr="00142C9E">
        <w:rPr>
          <w:spacing w:val="1"/>
          <w:sz w:val="24"/>
          <w:szCs w:val="24"/>
        </w:rPr>
        <w:t>w</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w:t>
      </w:r>
      <w:r w:rsidRPr="00142C9E">
        <w:rPr>
          <w:spacing w:val="-3"/>
          <w:sz w:val="24"/>
          <w:szCs w:val="24"/>
        </w:rPr>
        <w:t>F</w:t>
      </w:r>
      <w:r w:rsidRPr="00142C9E">
        <w:rPr>
          <w:spacing w:val="1"/>
          <w:sz w:val="24"/>
          <w:szCs w:val="24"/>
        </w:rPr>
        <w:t>D</w:t>
      </w:r>
      <w:r w:rsidRPr="00142C9E">
        <w:rPr>
          <w:sz w:val="24"/>
          <w:szCs w:val="24"/>
        </w:rPr>
        <w:t>I</w:t>
      </w:r>
      <w:r w:rsidRPr="00142C9E">
        <w:rPr>
          <w:spacing w:val="2"/>
          <w:sz w:val="24"/>
          <w:szCs w:val="24"/>
        </w:rPr>
        <w:t xml:space="preserve"> </w:t>
      </w:r>
      <w:r w:rsidRPr="00142C9E">
        <w:rPr>
          <w:spacing w:val="-2"/>
          <w:sz w:val="24"/>
          <w:szCs w:val="24"/>
        </w:rPr>
        <w:t>i</w:t>
      </w:r>
      <w:r w:rsidRPr="00142C9E">
        <w:rPr>
          <w:spacing w:val="4"/>
          <w:sz w:val="24"/>
          <w:szCs w:val="24"/>
        </w:rPr>
        <w:t>n</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z w:val="24"/>
          <w:szCs w:val="24"/>
        </w:rPr>
        <w:t xml:space="preserve">a </w:t>
      </w:r>
      <w:r w:rsidRPr="00142C9E">
        <w:rPr>
          <w:spacing w:val="1"/>
          <w:sz w:val="24"/>
          <w:szCs w:val="24"/>
        </w:rPr>
        <w:t>w</w:t>
      </w:r>
      <w:r w:rsidRPr="00142C9E">
        <w:rPr>
          <w:spacing w:val="-2"/>
          <w:sz w:val="24"/>
          <w:szCs w:val="24"/>
        </w:rPr>
        <w:t>it</w:t>
      </w:r>
      <w:r w:rsidRPr="00142C9E">
        <w:rPr>
          <w:sz w:val="24"/>
          <w:szCs w:val="24"/>
        </w:rPr>
        <w:t>n</w:t>
      </w:r>
      <w:r w:rsidRPr="00142C9E">
        <w:rPr>
          <w:spacing w:val="-2"/>
          <w:sz w:val="24"/>
          <w:szCs w:val="24"/>
        </w:rPr>
        <w:t>e</w:t>
      </w:r>
      <w:r w:rsidRPr="00142C9E">
        <w:rPr>
          <w:spacing w:val="1"/>
          <w:sz w:val="24"/>
          <w:szCs w:val="24"/>
        </w:rPr>
        <w:t>ss</w:t>
      </w:r>
      <w:r w:rsidRPr="00142C9E">
        <w:rPr>
          <w:spacing w:val="-2"/>
          <w:sz w:val="24"/>
          <w:szCs w:val="24"/>
        </w:rPr>
        <w:t>e</w:t>
      </w:r>
      <w:r w:rsidRPr="00142C9E">
        <w:rPr>
          <w:sz w:val="24"/>
          <w:szCs w:val="24"/>
        </w:rPr>
        <w:t>d</w:t>
      </w:r>
      <w:r w:rsidRPr="00142C9E">
        <w:rPr>
          <w:spacing w:val="2"/>
          <w:sz w:val="24"/>
          <w:szCs w:val="24"/>
        </w:rPr>
        <w:t xml:space="preserve"> </w:t>
      </w:r>
      <w:r w:rsidRPr="00142C9E">
        <w:rPr>
          <w:sz w:val="24"/>
          <w:szCs w:val="24"/>
        </w:rPr>
        <w:t xml:space="preserve">a </w:t>
      </w:r>
      <w:r w:rsidRPr="00142C9E">
        <w:rPr>
          <w:spacing w:val="1"/>
          <w:sz w:val="24"/>
          <w:szCs w:val="24"/>
        </w:rPr>
        <w:t>s</w:t>
      </w:r>
      <w:r w:rsidRPr="00142C9E">
        <w:rPr>
          <w:spacing w:val="-2"/>
          <w:sz w:val="24"/>
          <w:szCs w:val="24"/>
        </w:rPr>
        <w:t>t</w:t>
      </w:r>
      <w:r w:rsidRPr="00142C9E">
        <w:rPr>
          <w:sz w:val="24"/>
          <w:szCs w:val="24"/>
        </w:rPr>
        <w:t>rong r</w:t>
      </w:r>
      <w:r w:rsidRPr="00142C9E">
        <w:rPr>
          <w:spacing w:val="-1"/>
          <w:sz w:val="24"/>
          <w:szCs w:val="24"/>
        </w:rPr>
        <w:t>e</w:t>
      </w:r>
      <w:r w:rsidRPr="00142C9E">
        <w:rPr>
          <w:sz w:val="24"/>
          <w:szCs w:val="24"/>
        </w:rPr>
        <w:t xml:space="preserve">bound </w:t>
      </w:r>
      <w:r w:rsidRPr="00142C9E">
        <w:rPr>
          <w:spacing w:val="-2"/>
          <w:sz w:val="24"/>
          <w:szCs w:val="24"/>
        </w:rPr>
        <w:t>i</w:t>
      </w:r>
      <w:r w:rsidRPr="00142C9E">
        <w:rPr>
          <w:sz w:val="24"/>
          <w:szCs w:val="24"/>
        </w:rPr>
        <w:t>n gro</w:t>
      </w:r>
      <w:r w:rsidRPr="00142C9E">
        <w:rPr>
          <w:spacing w:val="2"/>
          <w:sz w:val="24"/>
          <w:szCs w:val="24"/>
        </w:rPr>
        <w:t>w</w:t>
      </w:r>
      <w:r w:rsidRPr="00142C9E">
        <w:rPr>
          <w:spacing w:val="-2"/>
          <w:sz w:val="24"/>
          <w:szCs w:val="24"/>
        </w:rPr>
        <w:t>t</w:t>
      </w:r>
      <w:r w:rsidRPr="00142C9E">
        <w:rPr>
          <w:sz w:val="24"/>
          <w:szCs w:val="24"/>
        </w:rPr>
        <w:t>h of</w:t>
      </w:r>
      <w:r w:rsidRPr="00142C9E">
        <w:rPr>
          <w:spacing w:val="5"/>
          <w:sz w:val="24"/>
          <w:szCs w:val="24"/>
        </w:rPr>
        <w:t xml:space="preserve"> </w:t>
      </w:r>
      <w:r w:rsidRPr="00142C9E">
        <w:rPr>
          <w:sz w:val="24"/>
          <w:szCs w:val="24"/>
        </w:rPr>
        <w:t>147 p</w:t>
      </w:r>
      <w:r w:rsidRPr="00142C9E">
        <w:rPr>
          <w:spacing w:val="-2"/>
          <w:sz w:val="24"/>
          <w:szCs w:val="24"/>
        </w:rPr>
        <w:t>e</w:t>
      </w:r>
      <w:r w:rsidRPr="00142C9E">
        <w:rPr>
          <w:sz w:val="24"/>
          <w:szCs w:val="24"/>
        </w:rPr>
        <w:t>r</w:t>
      </w:r>
      <w:r w:rsidRPr="00142C9E">
        <w:rPr>
          <w:spacing w:val="3"/>
          <w:sz w:val="24"/>
          <w:szCs w:val="24"/>
        </w:rPr>
        <w:t>c</w:t>
      </w:r>
      <w:r w:rsidRPr="00142C9E">
        <w:rPr>
          <w:spacing w:val="-2"/>
          <w:sz w:val="24"/>
          <w:szCs w:val="24"/>
        </w:rPr>
        <w:t>e</w:t>
      </w:r>
      <w:r w:rsidRPr="00142C9E">
        <w:rPr>
          <w:sz w:val="24"/>
          <w:szCs w:val="24"/>
        </w:rPr>
        <w:t>nt</w:t>
      </w:r>
      <w:r w:rsidRPr="00142C9E">
        <w:rPr>
          <w:spacing w:val="-2"/>
          <w:sz w:val="24"/>
          <w:szCs w:val="24"/>
        </w:rPr>
        <w:t xml:space="preserve"> t</w:t>
      </w:r>
      <w:r w:rsidRPr="00142C9E">
        <w:rPr>
          <w:sz w:val="24"/>
          <w:szCs w:val="24"/>
        </w:rPr>
        <w:t>o</w:t>
      </w:r>
      <w:r w:rsidRPr="00142C9E">
        <w:rPr>
          <w:spacing w:val="5"/>
          <w:sz w:val="24"/>
          <w:szCs w:val="24"/>
        </w:rPr>
        <w:t xml:space="preserve"> </w:t>
      </w:r>
      <w:r w:rsidRPr="00142C9E">
        <w:rPr>
          <w:spacing w:val="-2"/>
          <w:sz w:val="24"/>
          <w:szCs w:val="24"/>
        </w:rPr>
        <w:t>a</w:t>
      </w:r>
      <w:r w:rsidRPr="00142C9E">
        <w:rPr>
          <w:sz w:val="24"/>
          <w:szCs w:val="24"/>
        </w:rPr>
        <w:t xml:space="preserve">n </w:t>
      </w:r>
      <w:r w:rsidRPr="00142C9E">
        <w:rPr>
          <w:spacing w:val="-2"/>
          <w:sz w:val="24"/>
          <w:szCs w:val="24"/>
        </w:rPr>
        <w:t>e</w:t>
      </w:r>
      <w:r w:rsidRPr="00142C9E">
        <w:rPr>
          <w:spacing w:val="1"/>
          <w:sz w:val="24"/>
          <w:szCs w:val="24"/>
        </w:rPr>
        <w:t>s</w:t>
      </w:r>
      <w:r w:rsidRPr="00142C9E">
        <w:rPr>
          <w:spacing w:val="3"/>
          <w:sz w:val="24"/>
          <w:szCs w:val="24"/>
        </w:rPr>
        <w:t>t</w:t>
      </w:r>
      <w:r w:rsidRPr="00142C9E">
        <w:rPr>
          <w:spacing w:val="-2"/>
          <w:sz w:val="24"/>
          <w:szCs w:val="24"/>
        </w:rPr>
        <w:t>im</w:t>
      </w:r>
      <w:r w:rsidRPr="00142C9E">
        <w:rPr>
          <w:spacing w:val="3"/>
          <w:sz w:val="24"/>
          <w:szCs w:val="24"/>
        </w:rPr>
        <w:t>a</w:t>
      </w:r>
      <w:r w:rsidRPr="00142C9E">
        <w:rPr>
          <w:spacing w:val="-2"/>
          <w:sz w:val="24"/>
          <w:szCs w:val="24"/>
        </w:rPr>
        <w:t>te</w:t>
      </w:r>
      <w:r w:rsidRPr="00142C9E">
        <w:rPr>
          <w:sz w:val="24"/>
          <w:szCs w:val="24"/>
        </w:rPr>
        <w:t>d $97 b</w:t>
      </w:r>
      <w:r w:rsidRPr="00142C9E">
        <w:rPr>
          <w:spacing w:val="3"/>
          <w:sz w:val="24"/>
          <w:szCs w:val="24"/>
        </w:rPr>
        <w:t>i</w:t>
      </w:r>
      <w:r w:rsidRPr="00142C9E">
        <w:rPr>
          <w:spacing w:val="-2"/>
          <w:sz w:val="24"/>
          <w:szCs w:val="24"/>
        </w:rPr>
        <w:t>lli</w:t>
      </w:r>
      <w:r w:rsidRPr="00142C9E">
        <w:rPr>
          <w:sz w:val="24"/>
          <w:szCs w:val="24"/>
        </w:rPr>
        <w:t>on</w:t>
      </w:r>
      <w:r w:rsidRPr="00142C9E">
        <w:rPr>
          <w:spacing w:val="5"/>
          <w:sz w:val="24"/>
          <w:szCs w:val="24"/>
        </w:rPr>
        <w:t xml:space="preserve"> </w:t>
      </w:r>
      <w:r w:rsidRPr="00142C9E">
        <w:rPr>
          <w:spacing w:val="-2"/>
          <w:sz w:val="24"/>
          <w:szCs w:val="24"/>
        </w:rPr>
        <w:t>c</w:t>
      </w:r>
      <w:r w:rsidRPr="00142C9E">
        <w:rPr>
          <w:sz w:val="24"/>
          <w:szCs w:val="24"/>
        </w:rPr>
        <w:t>o</w:t>
      </w:r>
      <w:r w:rsidRPr="00142C9E">
        <w:rPr>
          <w:spacing w:val="-2"/>
          <w:sz w:val="24"/>
          <w:szCs w:val="24"/>
        </w:rPr>
        <w:t>m</w:t>
      </w:r>
      <w:r w:rsidRPr="00142C9E">
        <w:rPr>
          <w:sz w:val="24"/>
          <w:szCs w:val="24"/>
        </w:rPr>
        <w:t>p</w:t>
      </w:r>
      <w:r w:rsidRPr="00142C9E">
        <w:rPr>
          <w:spacing w:val="-2"/>
          <w:sz w:val="24"/>
          <w:szCs w:val="24"/>
        </w:rPr>
        <w:t>a</w:t>
      </w:r>
      <w:r w:rsidRPr="00142C9E">
        <w:rPr>
          <w:spacing w:val="5"/>
          <w:sz w:val="24"/>
          <w:szCs w:val="24"/>
        </w:rPr>
        <w:t>r</w:t>
      </w:r>
      <w:r w:rsidRPr="00142C9E">
        <w:rPr>
          <w:spacing w:val="-2"/>
          <w:sz w:val="24"/>
          <w:szCs w:val="24"/>
        </w:rPr>
        <w:t>e</w:t>
      </w:r>
      <w:r w:rsidRPr="00142C9E">
        <w:rPr>
          <w:sz w:val="24"/>
          <w:szCs w:val="24"/>
        </w:rPr>
        <w:t xml:space="preserve">d </w:t>
      </w:r>
      <w:r w:rsidRPr="00142C9E">
        <w:rPr>
          <w:spacing w:val="1"/>
          <w:sz w:val="24"/>
          <w:szCs w:val="24"/>
        </w:rPr>
        <w:t>w</w:t>
      </w:r>
      <w:r w:rsidRPr="00142C9E">
        <w:rPr>
          <w:spacing w:val="-2"/>
          <w:sz w:val="24"/>
          <w:szCs w:val="24"/>
        </w:rPr>
        <w:t>it</w:t>
      </w:r>
      <w:r w:rsidRPr="00142C9E">
        <w:rPr>
          <w:sz w:val="24"/>
          <w:szCs w:val="24"/>
        </w:rPr>
        <w:t>h $39</w:t>
      </w:r>
      <w:r w:rsidRPr="00142C9E">
        <w:rPr>
          <w:spacing w:val="5"/>
          <w:sz w:val="24"/>
          <w:szCs w:val="24"/>
        </w:rPr>
        <w:t xml:space="preserve"> </w:t>
      </w:r>
      <w:r w:rsidRPr="00142C9E">
        <w:rPr>
          <w:sz w:val="24"/>
          <w:szCs w:val="24"/>
        </w:rPr>
        <w:t>b</w:t>
      </w:r>
      <w:r w:rsidRPr="00142C9E">
        <w:rPr>
          <w:spacing w:val="-2"/>
          <w:sz w:val="24"/>
          <w:szCs w:val="24"/>
        </w:rPr>
        <w:t>i</w:t>
      </w:r>
      <w:r w:rsidRPr="00142C9E">
        <w:rPr>
          <w:spacing w:val="3"/>
          <w:sz w:val="24"/>
          <w:szCs w:val="24"/>
        </w:rPr>
        <w:t>l</w:t>
      </w:r>
      <w:r w:rsidRPr="00142C9E">
        <w:rPr>
          <w:spacing w:val="-2"/>
          <w:sz w:val="24"/>
          <w:szCs w:val="24"/>
        </w:rPr>
        <w:t>li</w:t>
      </w:r>
      <w:r w:rsidRPr="00142C9E">
        <w:rPr>
          <w:sz w:val="24"/>
          <w:szCs w:val="24"/>
        </w:rPr>
        <w:t>on</w:t>
      </w:r>
      <w:r w:rsidRPr="00142C9E">
        <w:rPr>
          <w:spacing w:val="5"/>
          <w:sz w:val="24"/>
          <w:szCs w:val="24"/>
        </w:rPr>
        <w:t xml:space="preserve"> </w:t>
      </w:r>
      <w:r w:rsidRPr="00142C9E">
        <w:rPr>
          <w:spacing w:val="-2"/>
          <w:sz w:val="24"/>
          <w:szCs w:val="24"/>
        </w:rPr>
        <w:t>i</w:t>
      </w:r>
      <w:r w:rsidRPr="00142C9E">
        <w:rPr>
          <w:sz w:val="24"/>
          <w:szCs w:val="24"/>
        </w:rPr>
        <w:t>n</w:t>
      </w:r>
      <w:r w:rsidR="00A86957">
        <w:rPr>
          <w:sz w:val="24"/>
          <w:szCs w:val="24"/>
        </w:rPr>
        <w:t xml:space="preserve"> </w:t>
      </w:r>
      <w:r w:rsidRPr="00142C9E">
        <w:rPr>
          <w:sz w:val="24"/>
          <w:szCs w:val="24"/>
        </w:rPr>
        <w:t>2020</w:t>
      </w:r>
      <w:r w:rsidR="00E42AC9">
        <w:rPr>
          <w:sz w:val="24"/>
          <w:szCs w:val="24"/>
        </w:rPr>
        <w:t>.</w:t>
      </w:r>
      <w:r w:rsidR="00E42AC9">
        <w:rPr>
          <w:rStyle w:val="FootnoteReference"/>
          <w:sz w:val="24"/>
          <w:szCs w:val="24"/>
        </w:rPr>
        <w:footnoteReference w:id="1"/>
      </w:r>
      <w:r w:rsidRPr="00142C9E">
        <w:rPr>
          <w:spacing w:val="22"/>
          <w:position w:val="9"/>
          <w:sz w:val="16"/>
          <w:szCs w:val="16"/>
        </w:rPr>
        <w:t xml:space="preserve"> </w:t>
      </w:r>
      <w:r w:rsidRPr="00142C9E">
        <w:rPr>
          <w:spacing w:val="-2"/>
          <w:sz w:val="24"/>
          <w:szCs w:val="24"/>
        </w:rPr>
        <w:t>T</w:t>
      </w:r>
      <w:r w:rsidRPr="00142C9E">
        <w:rPr>
          <w:sz w:val="24"/>
          <w:szCs w:val="24"/>
        </w:rPr>
        <w:t>he prob</w:t>
      </w:r>
      <w:r w:rsidRPr="00142C9E">
        <w:rPr>
          <w:spacing w:val="-1"/>
          <w:sz w:val="24"/>
          <w:szCs w:val="24"/>
        </w:rPr>
        <w:t>a</w:t>
      </w:r>
      <w:r w:rsidRPr="00142C9E">
        <w:rPr>
          <w:sz w:val="24"/>
          <w:szCs w:val="24"/>
        </w:rPr>
        <w:t>b</w:t>
      </w:r>
      <w:r w:rsidRPr="00142C9E">
        <w:rPr>
          <w:spacing w:val="3"/>
          <w:sz w:val="24"/>
          <w:szCs w:val="24"/>
        </w:rPr>
        <w:t>i</w:t>
      </w:r>
      <w:r w:rsidRPr="00142C9E">
        <w:rPr>
          <w:spacing w:val="-2"/>
          <w:sz w:val="24"/>
          <w:szCs w:val="24"/>
        </w:rPr>
        <w:t>lit</w:t>
      </w:r>
      <w:r w:rsidRPr="00142C9E">
        <w:rPr>
          <w:sz w:val="24"/>
          <w:szCs w:val="24"/>
        </w:rPr>
        <w:t>y</w:t>
      </w:r>
      <w:r w:rsidRPr="00142C9E">
        <w:rPr>
          <w:spacing w:val="7"/>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 xml:space="preserve">t </w:t>
      </w:r>
      <w:r w:rsidRPr="00142C9E">
        <w:rPr>
          <w:spacing w:val="-2"/>
          <w:sz w:val="24"/>
          <w:szCs w:val="24"/>
        </w:rPr>
        <w:t>t</w:t>
      </w:r>
      <w:r w:rsidRPr="00142C9E">
        <w:rPr>
          <w:sz w:val="24"/>
          <w:szCs w:val="24"/>
        </w:rPr>
        <w:t xml:space="preserve">he </w:t>
      </w:r>
      <w:r w:rsidRPr="00142C9E">
        <w:rPr>
          <w:spacing w:val="5"/>
          <w:sz w:val="24"/>
          <w:szCs w:val="24"/>
        </w:rPr>
        <w:t>r</w:t>
      </w:r>
      <w:r w:rsidRPr="00142C9E">
        <w:rPr>
          <w:spacing w:val="-2"/>
          <w:sz w:val="24"/>
          <w:szCs w:val="24"/>
        </w:rPr>
        <w:t>i</w:t>
      </w:r>
      <w:r w:rsidRPr="00142C9E">
        <w:rPr>
          <w:spacing w:val="1"/>
          <w:sz w:val="24"/>
          <w:szCs w:val="24"/>
        </w:rPr>
        <w:t>s</w:t>
      </w:r>
      <w:r w:rsidRPr="00142C9E">
        <w:rPr>
          <w:sz w:val="24"/>
          <w:szCs w:val="24"/>
        </w:rPr>
        <w:t xml:space="preserve">e </w:t>
      </w:r>
      <w:r w:rsidRPr="00142C9E">
        <w:rPr>
          <w:spacing w:val="-2"/>
          <w:sz w:val="24"/>
          <w:szCs w:val="24"/>
        </w:rPr>
        <w:t>i</w:t>
      </w:r>
      <w:r w:rsidRPr="00142C9E">
        <w:rPr>
          <w:sz w:val="24"/>
          <w:szCs w:val="24"/>
        </w:rPr>
        <w:t>n</w:t>
      </w:r>
      <w:r w:rsidRPr="00142C9E">
        <w:rPr>
          <w:spacing w:val="2"/>
          <w:sz w:val="24"/>
          <w:szCs w:val="24"/>
        </w:rPr>
        <w:t xml:space="preserve"> </w:t>
      </w:r>
      <w:r w:rsidRPr="00142C9E">
        <w:rPr>
          <w:sz w:val="24"/>
          <w:szCs w:val="24"/>
        </w:rPr>
        <w:t>bu</w:t>
      </w:r>
      <w:r w:rsidRPr="00142C9E">
        <w:rPr>
          <w:spacing w:val="1"/>
          <w:sz w:val="24"/>
          <w:szCs w:val="24"/>
        </w:rPr>
        <w:t>s</w:t>
      </w:r>
      <w:r w:rsidRPr="00142C9E">
        <w:rPr>
          <w:spacing w:val="-2"/>
          <w:sz w:val="24"/>
          <w:szCs w:val="24"/>
        </w:rPr>
        <w:t>i</w:t>
      </w:r>
      <w:r w:rsidRPr="00142C9E">
        <w:rPr>
          <w:sz w:val="24"/>
          <w:szCs w:val="24"/>
        </w:rPr>
        <w:t>n</w:t>
      </w:r>
      <w:r w:rsidRPr="00142C9E">
        <w:rPr>
          <w:spacing w:val="-2"/>
          <w:sz w:val="24"/>
          <w:szCs w:val="24"/>
        </w:rPr>
        <w:t>e</w:t>
      </w:r>
      <w:r w:rsidRPr="00142C9E">
        <w:rPr>
          <w:spacing w:val="1"/>
          <w:sz w:val="24"/>
          <w:szCs w:val="24"/>
        </w:rPr>
        <w:t>ss</w:t>
      </w:r>
      <w:r w:rsidRPr="00142C9E">
        <w:rPr>
          <w:spacing w:val="-2"/>
          <w:sz w:val="24"/>
          <w:szCs w:val="24"/>
        </w:rPr>
        <w:t>e</w:t>
      </w:r>
      <w:r w:rsidRPr="00142C9E">
        <w:rPr>
          <w:sz w:val="24"/>
          <w:szCs w:val="24"/>
        </w:rPr>
        <w:t>s</w:t>
      </w:r>
      <w:r w:rsidRPr="00142C9E">
        <w:rPr>
          <w:spacing w:val="3"/>
          <w:sz w:val="24"/>
          <w:szCs w:val="24"/>
        </w:rPr>
        <w:t xml:space="preserve"> a</w:t>
      </w:r>
      <w:r w:rsidRPr="00142C9E">
        <w:rPr>
          <w:sz w:val="24"/>
          <w:szCs w:val="24"/>
        </w:rPr>
        <w:t>nd</w:t>
      </w:r>
      <w:r w:rsidRPr="00142C9E">
        <w:rPr>
          <w:spacing w:val="2"/>
          <w:sz w:val="24"/>
          <w:szCs w:val="24"/>
        </w:rPr>
        <w:t xml:space="preserve"> </w:t>
      </w:r>
      <w:r w:rsidRPr="00142C9E">
        <w:rPr>
          <w:spacing w:val="-2"/>
          <w:sz w:val="24"/>
          <w:szCs w:val="24"/>
        </w:rPr>
        <w:t>i</w:t>
      </w:r>
      <w:r w:rsidRPr="00142C9E">
        <w:rPr>
          <w:sz w:val="24"/>
          <w:szCs w:val="24"/>
        </w:rPr>
        <w:t>nv</w:t>
      </w:r>
      <w:r w:rsidRPr="00142C9E">
        <w:rPr>
          <w:spacing w:val="-2"/>
          <w:sz w:val="24"/>
          <w:szCs w:val="24"/>
        </w:rPr>
        <w:t>e</w:t>
      </w:r>
      <w:r w:rsidRPr="00142C9E">
        <w:rPr>
          <w:spacing w:val="1"/>
          <w:sz w:val="24"/>
          <w:szCs w:val="24"/>
        </w:rPr>
        <w:t>s</w:t>
      </w:r>
      <w:r w:rsidRPr="00142C9E">
        <w:rPr>
          <w:spacing w:val="-2"/>
          <w:sz w:val="24"/>
          <w:szCs w:val="24"/>
        </w:rPr>
        <w:t>tme</w:t>
      </w:r>
      <w:r w:rsidRPr="00142C9E">
        <w:rPr>
          <w:spacing w:val="5"/>
          <w:sz w:val="24"/>
          <w:szCs w:val="24"/>
        </w:rPr>
        <w:t>n</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1"/>
          <w:sz w:val="24"/>
          <w:szCs w:val="24"/>
        </w:rPr>
        <w:t>w</w:t>
      </w:r>
      <w:r w:rsidRPr="00142C9E">
        <w:rPr>
          <w:spacing w:val="-2"/>
          <w:sz w:val="24"/>
          <w:szCs w:val="24"/>
        </w:rPr>
        <w:t>il</w:t>
      </w:r>
      <w:r w:rsidRPr="00142C9E">
        <w:rPr>
          <w:sz w:val="24"/>
          <w:szCs w:val="24"/>
        </w:rPr>
        <w:t xml:space="preserve">l </w:t>
      </w:r>
      <w:r w:rsidRPr="00142C9E">
        <w:rPr>
          <w:spacing w:val="1"/>
          <w:sz w:val="24"/>
          <w:szCs w:val="24"/>
        </w:rPr>
        <w:t>s</w:t>
      </w:r>
      <w:r w:rsidRPr="00142C9E">
        <w:rPr>
          <w:spacing w:val="3"/>
          <w:sz w:val="24"/>
          <w:szCs w:val="24"/>
        </w:rPr>
        <w:t>i</w:t>
      </w:r>
      <w:r w:rsidRPr="00142C9E">
        <w:rPr>
          <w:spacing w:val="-2"/>
          <w:sz w:val="24"/>
          <w:szCs w:val="24"/>
        </w:rPr>
        <w:t>m</w:t>
      </w:r>
      <w:r w:rsidRPr="00142C9E">
        <w:rPr>
          <w:sz w:val="24"/>
          <w:szCs w:val="24"/>
        </w:rPr>
        <w:t>u</w:t>
      </w:r>
      <w:r w:rsidRPr="00142C9E">
        <w:rPr>
          <w:spacing w:val="-2"/>
          <w:sz w:val="24"/>
          <w:szCs w:val="24"/>
        </w:rPr>
        <w:t>l</w:t>
      </w:r>
      <w:r w:rsidRPr="00142C9E">
        <w:rPr>
          <w:spacing w:val="3"/>
          <w:sz w:val="24"/>
          <w:szCs w:val="24"/>
        </w:rPr>
        <w:t>t</w:t>
      </w:r>
      <w:r w:rsidRPr="00142C9E">
        <w:rPr>
          <w:spacing w:val="-2"/>
          <w:sz w:val="24"/>
          <w:szCs w:val="24"/>
        </w:rPr>
        <w:t>a</w:t>
      </w:r>
      <w:r w:rsidRPr="00142C9E">
        <w:rPr>
          <w:sz w:val="24"/>
          <w:szCs w:val="24"/>
        </w:rPr>
        <w:t>n</w:t>
      </w:r>
      <w:r w:rsidRPr="00142C9E">
        <w:rPr>
          <w:spacing w:val="-2"/>
          <w:sz w:val="24"/>
          <w:szCs w:val="24"/>
        </w:rPr>
        <w:t>e</w:t>
      </w:r>
      <w:r w:rsidRPr="00142C9E">
        <w:rPr>
          <w:sz w:val="24"/>
          <w:szCs w:val="24"/>
        </w:rPr>
        <w:t>ou</w:t>
      </w:r>
      <w:r w:rsidRPr="00142C9E">
        <w:rPr>
          <w:spacing w:val="1"/>
          <w:sz w:val="24"/>
          <w:szCs w:val="24"/>
        </w:rPr>
        <w:t>s</w:t>
      </w:r>
      <w:r w:rsidRPr="00142C9E">
        <w:rPr>
          <w:spacing w:val="-2"/>
          <w:sz w:val="24"/>
          <w:szCs w:val="24"/>
        </w:rPr>
        <w:t>l</w:t>
      </w:r>
      <w:r w:rsidRPr="00142C9E">
        <w:rPr>
          <w:sz w:val="24"/>
          <w:szCs w:val="24"/>
        </w:rPr>
        <w:t>y</w:t>
      </w:r>
      <w:r w:rsidRPr="00142C9E">
        <w:rPr>
          <w:spacing w:val="2"/>
          <w:sz w:val="24"/>
          <w:szCs w:val="24"/>
        </w:rPr>
        <w:t xml:space="preserve"> </w:t>
      </w:r>
      <w:r w:rsidRPr="00142C9E">
        <w:rPr>
          <w:spacing w:val="1"/>
          <w:sz w:val="24"/>
          <w:szCs w:val="24"/>
        </w:rPr>
        <w:t>w</w:t>
      </w:r>
      <w:r w:rsidRPr="00142C9E">
        <w:rPr>
          <w:spacing w:val="-2"/>
          <w:sz w:val="24"/>
          <w:szCs w:val="24"/>
        </w:rPr>
        <w:t>it</w:t>
      </w:r>
      <w:r w:rsidRPr="00142C9E">
        <w:rPr>
          <w:spacing w:val="5"/>
          <w:sz w:val="24"/>
          <w:szCs w:val="24"/>
        </w:rPr>
        <w:t>n</w:t>
      </w:r>
      <w:r w:rsidRPr="00142C9E">
        <w:rPr>
          <w:spacing w:val="-2"/>
          <w:sz w:val="24"/>
          <w:szCs w:val="24"/>
        </w:rPr>
        <w:t>e</w:t>
      </w:r>
      <w:r w:rsidRPr="00142C9E">
        <w:rPr>
          <w:spacing w:val="1"/>
          <w:sz w:val="24"/>
          <w:szCs w:val="24"/>
        </w:rPr>
        <w:t>s</w:t>
      </w:r>
      <w:r w:rsidRPr="00142C9E">
        <w:rPr>
          <w:sz w:val="24"/>
          <w:szCs w:val="24"/>
        </w:rPr>
        <w:t xml:space="preserve">s </w:t>
      </w:r>
      <w:r w:rsidRPr="00142C9E">
        <w:rPr>
          <w:spacing w:val="-2"/>
          <w:sz w:val="24"/>
          <w:szCs w:val="24"/>
        </w:rPr>
        <w:t>i</w:t>
      </w:r>
      <w:r w:rsidRPr="00142C9E">
        <w:rPr>
          <w:sz w:val="24"/>
          <w:szCs w:val="24"/>
        </w:rPr>
        <w:t>n</w:t>
      </w:r>
      <w:r w:rsidRPr="00142C9E">
        <w:rPr>
          <w:spacing w:val="-2"/>
          <w:sz w:val="24"/>
          <w:szCs w:val="24"/>
        </w:rPr>
        <w:t>c</w:t>
      </w:r>
      <w:r w:rsidRPr="00142C9E">
        <w:rPr>
          <w:sz w:val="24"/>
          <w:szCs w:val="24"/>
        </w:rPr>
        <w:t>r</w:t>
      </w:r>
      <w:r w:rsidRPr="00142C9E">
        <w:rPr>
          <w:spacing w:val="-1"/>
          <w:sz w:val="24"/>
          <w:szCs w:val="24"/>
        </w:rPr>
        <w:t>e</w:t>
      </w:r>
      <w:r w:rsidRPr="00142C9E">
        <w:rPr>
          <w:spacing w:val="-2"/>
          <w:sz w:val="24"/>
          <w:szCs w:val="24"/>
        </w:rPr>
        <w:t>a</w:t>
      </w:r>
      <w:r w:rsidRPr="00142C9E">
        <w:rPr>
          <w:spacing w:val="1"/>
          <w:sz w:val="24"/>
          <w:szCs w:val="24"/>
        </w:rPr>
        <w:t>s</w:t>
      </w:r>
      <w:r w:rsidRPr="00142C9E">
        <w:rPr>
          <w:sz w:val="24"/>
          <w:szCs w:val="24"/>
        </w:rPr>
        <w:t>e</w:t>
      </w:r>
      <w:r w:rsidRPr="00142C9E">
        <w:rPr>
          <w:spacing w:val="3"/>
          <w:sz w:val="24"/>
          <w:szCs w:val="24"/>
        </w:rPr>
        <w:t xml:space="preserve"> </w:t>
      </w:r>
      <w:r w:rsidRPr="00142C9E">
        <w:rPr>
          <w:spacing w:val="-2"/>
          <w:sz w:val="24"/>
          <w:szCs w:val="24"/>
        </w:rPr>
        <w:t>i</w:t>
      </w:r>
      <w:r w:rsidRPr="00142C9E">
        <w:rPr>
          <w:sz w:val="24"/>
          <w:szCs w:val="24"/>
        </w:rPr>
        <w:t>n 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pacing w:val="1"/>
          <w:sz w:val="24"/>
          <w:szCs w:val="24"/>
        </w:rPr>
        <w:t>s</w:t>
      </w:r>
      <w:r w:rsidR="00E42AC9">
        <w:rPr>
          <w:spacing w:val="7"/>
          <w:sz w:val="24"/>
          <w:szCs w:val="24"/>
        </w:rPr>
        <w:t>.</w:t>
      </w:r>
      <w:r w:rsidR="00E42AC9">
        <w:rPr>
          <w:rStyle w:val="FootnoteReference"/>
          <w:spacing w:val="7"/>
          <w:sz w:val="24"/>
          <w:szCs w:val="24"/>
        </w:rPr>
        <w:footnoteReference w:id="2"/>
      </w:r>
    </w:p>
    <w:p w14:paraId="01801054" w14:textId="77777777" w:rsidR="00E757B7" w:rsidRPr="00142C9E" w:rsidRDefault="00E757B7" w:rsidP="007C2A16">
      <w:pPr>
        <w:spacing w:before="18" w:line="360" w:lineRule="auto"/>
        <w:rPr>
          <w:sz w:val="26"/>
          <w:szCs w:val="26"/>
        </w:rPr>
      </w:pPr>
    </w:p>
    <w:p w14:paraId="369F576D" w14:textId="77777777" w:rsidR="00E757B7" w:rsidRDefault="009307BB" w:rsidP="00A01ED3">
      <w:pPr>
        <w:spacing w:line="360" w:lineRule="auto"/>
        <w:ind w:right="77"/>
        <w:jc w:val="both"/>
        <w:rPr>
          <w:sz w:val="24"/>
          <w:szCs w:val="24"/>
        </w:rPr>
      </w:pP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t</w:t>
      </w:r>
      <w:r w:rsidRPr="00142C9E">
        <w:rPr>
          <w:spacing w:val="3"/>
          <w:sz w:val="24"/>
          <w:szCs w:val="24"/>
        </w:rPr>
        <w:t>i</w:t>
      </w:r>
      <w:r w:rsidRPr="00142C9E">
        <w:rPr>
          <w:spacing w:val="-2"/>
          <w:sz w:val="24"/>
          <w:szCs w:val="24"/>
        </w:rPr>
        <w:t>mel</w:t>
      </w:r>
      <w:r w:rsidRPr="00142C9E">
        <w:rPr>
          <w:sz w:val="24"/>
          <w:szCs w:val="24"/>
        </w:rPr>
        <w:t>y</w:t>
      </w:r>
      <w:r w:rsidRPr="00142C9E">
        <w:rPr>
          <w:spacing w:val="8"/>
          <w:sz w:val="24"/>
          <w:szCs w:val="24"/>
        </w:rPr>
        <w:t xml:space="preserve">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pacing w:val="5"/>
          <w:sz w:val="24"/>
          <w:szCs w:val="24"/>
        </w:rPr>
        <w:t>n</w:t>
      </w:r>
      <w:r w:rsidRPr="00142C9E">
        <w:rPr>
          <w:spacing w:val="-2"/>
          <w:sz w:val="24"/>
          <w:szCs w:val="24"/>
        </w:rPr>
        <w:t>c</w:t>
      </w:r>
      <w:r w:rsidRPr="00142C9E">
        <w:rPr>
          <w:sz w:val="24"/>
          <w:szCs w:val="24"/>
        </w:rPr>
        <w:t xml:space="preserve">e </w:t>
      </w:r>
      <w:r w:rsidRPr="00142C9E">
        <w:rPr>
          <w:spacing w:val="3"/>
          <w:sz w:val="24"/>
          <w:szCs w:val="24"/>
        </w:rPr>
        <w:t>a</w:t>
      </w:r>
      <w:r w:rsidRPr="00142C9E">
        <w:rPr>
          <w:spacing w:val="-2"/>
          <w:sz w:val="24"/>
          <w:szCs w:val="24"/>
        </w:rPr>
        <w:t>im</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5"/>
          <w:sz w:val="24"/>
          <w:szCs w:val="24"/>
        </w:rPr>
        <w:t>d</w:t>
      </w:r>
      <w:r w:rsidRPr="00142C9E">
        <w:rPr>
          <w:spacing w:val="-2"/>
          <w:sz w:val="24"/>
          <w:szCs w:val="24"/>
        </w:rPr>
        <w:t>i</w:t>
      </w:r>
      <w:r w:rsidRPr="00142C9E">
        <w:rPr>
          <w:spacing w:val="1"/>
          <w:sz w:val="24"/>
          <w:szCs w:val="24"/>
        </w:rPr>
        <w:t>s</w:t>
      </w:r>
      <w:r w:rsidRPr="00142C9E">
        <w:rPr>
          <w:spacing w:val="-2"/>
          <w:sz w:val="24"/>
          <w:szCs w:val="24"/>
        </w:rPr>
        <w:t>c</w:t>
      </w:r>
      <w:r w:rsidRPr="00142C9E">
        <w:rPr>
          <w:sz w:val="24"/>
          <w:szCs w:val="24"/>
        </w:rPr>
        <w:t>u</w:t>
      </w:r>
      <w:r w:rsidRPr="00142C9E">
        <w:rPr>
          <w:spacing w:val="1"/>
          <w:sz w:val="24"/>
          <w:szCs w:val="24"/>
        </w:rPr>
        <w:t>s</w:t>
      </w:r>
      <w:r w:rsidRPr="00142C9E">
        <w:rPr>
          <w:sz w:val="24"/>
          <w:szCs w:val="24"/>
        </w:rPr>
        <w:t>s</w:t>
      </w:r>
      <w:r w:rsidRPr="00142C9E">
        <w:rPr>
          <w:spacing w:val="3"/>
          <w:sz w:val="24"/>
          <w:szCs w:val="24"/>
        </w:rPr>
        <w:t xml:space="preserve"> </w:t>
      </w:r>
      <w:r w:rsidRPr="00142C9E">
        <w:rPr>
          <w:sz w:val="24"/>
          <w:szCs w:val="24"/>
        </w:rPr>
        <w:t>v</w:t>
      </w:r>
      <w:r w:rsidRPr="00142C9E">
        <w:rPr>
          <w:spacing w:val="-2"/>
          <w:sz w:val="24"/>
          <w:szCs w:val="24"/>
        </w:rPr>
        <w:t>a</w:t>
      </w:r>
      <w:r w:rsidRPr="00142C9E">
        <w:rPr>
          <w:sz w:val="24"/>
          <w:szCs w:val="24"/>
        </w:rPr>
        <w:t>r</w:t>
      </w:r>
      <w:r w:rsidRPr="00142C9E">
        <w:rPr>
          <w:spacing w:val="-2"/>
          <w:sz w:val="24"/>
          <w:szCs w:val="24"/>
        </w:rPr>
        <w:t>i</w:t>
      </w:r>
      <w:r w:rsidRPr="00142C9E">
        <w:rPr>
          <w:sz w:val="24"/>
          <w:szCs w:val="24"/>
        </w:rPr>
        <w:t>ous</w:t>
      </w:r>
      <w:r w:rsidRPr="00142C9E">
        <w:rPr>
          <w:spacing w:val="3"/>
          <w:sz w:val="24"/>
          <w:szCs w:val="24"/>
        </w:rPr>
        <w:t xml:space="preserve"> </w:t>
      </w:r>
      <w:r w:rsidRPr="00142C9E">
        <w:rPr>
          <w:spacing w:val="-2"/>
          <w:sz w:val="24"/>
          <w:szCs w:val="24"/>
        </w:rPr>
        <w:t>i</w:t>
      </w:r>
      <w:r w:rsidRPr="00142C9E">
        <w:rPr>
          <w:spacing w:val="1"/>
          <w:sz w:val="24"/>
          <w:szCs w:val="24"/>
        </w:rPr>
        <w:t>ss</w:t>
      </w:r>
      <w:r w:rsidRPr="00142C9E">
        <w:rPr>
          <w:sz w:val="24"/>
          <w:szCs w:val="24"/>
        </w:rPr>
        <w:t>u</w:t>
      </w:r>
      <w:r w:rsidRPr="00142C9E">
        <w:rPr>
          <w:spacing w:val="3"/>
          <w:sz w:val="24"/>
          <w:szCs w:val="24"/>
        </w:rPr>
        <w:t>e</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w:t>
      </w:r>
      <w:r w:rsidRPr="00142C9E">
        <w:rPr>
          <w:spacing w:val="3"/>
          <w:sz w:val="24"/>
          <w:szCs w:val="24"/>
        </w:rPr>
        <w:t>m</w:t>
      </w:r>
      <w:r w:rsidRPr="00142C9E">
        <w:rPr>
          <w:spacing w:val="-2"/>
          <w:sz w:val="24"/>
          <w:szCs w:val="24"/>
        </w:rPr>
        <w:t>a</w:t>
      </w:r>
      <w:r w:rsidRPr="00142C9E">
        <w:rPr>
          <w:sz w:val="24"/>
          <w:szCs w:val="24"/>
        </w:rPr>
        <w:t>y</w:t>
      </w:r>
      <w:r w:rsidRPr="00142C9E">
        <w:rPr>
          <w:spacing w:val="2"/>
          <w:sz w:val="24"/>
          <w:szCs w:val="24"/>
        </w:rPr>
        <w:t xml:space="preserve"> </w:t>
      </w:r>
      <w:r w:rsidRPr="00142C9E">
        <w:rPr>
          <w:sz w:val="24"/>
          <w:szCs w:val="24"/>
        </w:rPr>
        <w:t>pro</w:t>
      </w:r>
      <w:r w:rsidRPr="00142C9E">
        <w:rPr>
          <w:spacing w:val="-2"/>
          <w:sz w:val="24"/>
          <w:szCs w:val="24"/>
        </w:rPr>
        <w:t>m</w:t>
      </w:r>
      <w:r w:rsidRPr="00142C9E">
        <w:rPr>
          <w:sz w:val="24"/>
          <w:szCs w:val="24"/>
        </w:rPr>
        <w:t>o</w:t>
      </w:r>
      <w:r w:rsidRPr="00142C9E">
        <w:rPr>
          <w:spacing w:val="3"/>
          <w:sz w:val="24"/>
          <w:szCs w:val="24"/>
        </w:rPr>
        <w:t>t</w:t>
      </w:r>
      <w:r w:rsidRPr="00142C9E">
        <w:rPr>
          <w:sz w:val="24"/>
          <w:szCs w:val="24"/>
        </w:rPr>
        <w:t>e or</w:t>
      </w:r>
      <w:r w:rsidRPr="00142C9E">
        <w:rPr>
          <w:spacing w:val="2"/>
          <w:sz w:val="24"/>
          <w:szCs w:val="24"/>
        </w:rPr>
        <w:t xml:space="preserve"> </w:t>
      </w:r>
      <w:r w:rsidRPr="00142C9E">
        <w:rPr>
          <w:spacing w:val="3"/>
          <w:sz w:val="24"/>
          <w:szCs w:val="24"/>
        </w:rPr>
        <w:t>i</w:t>
      </w:r>
      <w:r w:rsidRPr="00142C9E">
        <w:rPr>
          <w:spacing w:val="-2"/>
          <w:sz w:val="24"/>
          <w:szCs w:val="24"/>
        </w:rPr>
        <w:t>m</w:t>
      </w:r>
      <w:r w:rsidRPr="00142C9E">
        <w:rPr>
          <w:sz w:val="24"/>
          <w:szCs w:val="24"/>
        </w:rPr>
        <w:t>p</w:t>
      </w:r>
      <w:r w:rsidRPr="00142C9E">
        <w:rPr>
          <w:spacing w:val="-2"/>
          <w:sz w:val="24"/>
          <w:szCs w:val="24"/>
        </w:rPr>
        <w:t>e</w:t>
      </w:r>
      <w:r w:rsidRPr="00142C9E">
        <w:rPr>
          <w:sz w:val="24"/>
          <w:szCs w:val="24"/>
        </w:rPr>
        <w:t>de</w:t>
      </w:r>
      <w:r w:rsidRPr="00142C9E">
        <w:rPr>
          <w:spacing w:val="5"/>
          <w:sz w:val="24"/>
          <w:szCs w:val="24"/>
        </w:rPr>
        <w:t xml:space="preserve"> </w:t>
      </w:r>
      <w:r w:rsidRPr="00142C9E">
        <w:rPr>
          <w:spacing w:val="-2"/>
          <w:sz w:val="24"/>
          <w:szCs w:val="24"/>
        </w:rPr>
        <w:t>t</w:t>
      </w:r>
      <w:r w:rsidRPr="00142C9E">
        <w:rPr>
          <w:sz w:val="24"/>
          <w:szCs w:val="24"/>
        </w:rPr>
        <w:t xml:space="preserve">he </w:t>
      </w:r>
      <w:r w:rsidRPr="00142C9E">
        <w:rPr>
          <w:spacing w:val="15"/>
          <w:sz w:val="24"/>
          <w:szCs w:val="24"/>
        </w:rPr>
        <w:t>r</w:t>
      </w:r>
      <w:r w:rsidRPr="00142C9E">
        <w:rPr>
          <w:spacing w:val="-2"/>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 of</w:t>
      </w:r>
      <w:r w:rsidRPr="00142C9E">
        <w:rPr>
          <w:spacing w:val="-15"/>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14"/>
          <w:sz w:val="24"/>
          <w:szCs w:val="24"/>
        </w:rPr>
        <w:t xml:space="preserve"> </w:t>
      </w:r>
      <w:r w:rsidRPr="00142C9E">
        <w:rPr>
          <w:spacing w:val="-2"/>
          <w:sz w:val="24"/>
          <w:szCs w:val="24"/>
        </w:rPr>
        <w:t>i</w:t>
      </w:r>
      <w:r w:rsidRPr="00142C9E">
        <w:rPr>
          <w:sz w:val="24"/>
          <w:szCs w:val="24"/>
        </w:rPr>
        <w:t>n</w:t>
      </w:r>
      <w:r w:rsidRPr="00142C9E">
        <w:rPr>
          <w:spacing w:val="-14"/>
          <w:sz w:val="24"/>
          <w:szCs w:val="24"/>
        </w:rPr>
        <w:t xml:space="preserve"> </w:t>
      </w:r>
      <w:r w:rsidRPr="00142C9E">
        <w:rPr>
          <w:spacing w:val="1"/>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z w:val="24"/>
          <w:szCs w:val="24"/>
        </w:rPr>
        <w:t>a</w:t>
      </w:r>
      <w:r w:rsidRPr="00142C9E">
        <w:rPr>
          <w:spacing w:val="-15"/>
          <w:sz w:val="24"/>
          <w:szCs w:val="24"/>
        </w:rPr>
        <w:t xml:space="preserve"> </w:t>
      </w:r>
      <w:r w:rsidRPr="00142C9E">
        <w:rPr>
          <w:spacing w:val="-2"/>
          <w:sz w:val="24"/>
          <w:szCs w:val="24"/>
        </w:rPr>
        <w:t>i</w:t>
      </w:r>
      <w:r w:rsidRPr="00142C9E">
        <w:rPr>
          <w:sz w:val="24"/>
          <w:szCs w:val="24"/>
        </w:rPr>
        <w:t>n</w:t>
      </w:r>
      <w:r w:rsidRPr="00142C9E">
        <w:rPr>
          <w:spacing w:val="-15"/>
          <w:sz w:val="24"/>
          <w:szCs w:val="24"/>
        </w:rPr>
        <w:t xml:space="preserve"> </w:t>
      </w:r>
      <w:r w:rsidRPr="00142C9E">
        <w:rPr>
          <w:sz w:val="24"/>
          <w:szCs w:val="24"/>
        </w:rPr>
        <w:t>a</w:t>
      </w:r>
      <w:r w:rsidRPr="00142C9E">
        <w:rPr>
          <w:spacing w:val="-12"/>
          <w:sz w:val="24"/>
          <w:szCs w:val="24"/>
        </w:rPr>
        <w:t xml:space="preserve"> </w:t>
      </w:r>
      <w:r w:rsidRPr="00142C9E">
        <w:rPr>
          <w:spacing w:val="-2"/>
          <w:sz w:val="24"/>
          <w:szCs w:val="24"/>
        </w:rPr>
        <w:t>la</w:t>
      </w:r>
      <w:r w:rsidRPr="00142C9E">
        <w:rPr>
          <w:spacing w:val="1"/>
          <w:sz w:val="24"/>
          <w:szCs w:val="24"/>
        </w:rPr>
        <w:t>w</w:t>
      </w:r>
      <w:r w:rsidRPr="00142C9E">
        <w:rPr>
          <w:sz w:val="24"/>
          <w:szCs w:val="24"/>
        </w:rPr>
        <w:t>ful</w:t>
      </w:r>
      <w:r w:rsidRPr="00142C9E">
        <w:rPr>
          <w:spacing w:val="-12"/>
          <w:sz w:val="24"/>
          <w:szCs w:val="24"/>
        </w:rPr>
        <w:t xml:space="preserve"> </w:t>
      </w:r>
      <w:r w:rsidRPr="00142C9E">
        <w:rPr>
          <w:spacing w:val="-2"/>
          <w:sz w:val="24"/>
          <w:szCs w:val="24"/>
        </w:rPr>
        <w:t>ma</w:t>
      </w:r>
      <w:r w:rsidRPr="00142C9E">
        <w:rPr>
          <w:sz w:val="24"/>
          <w:szCs w:val="24"/>
        </w:rPr>
        <w:t>nn</w:t>
      </w:r>
      <w:r w:rsidRPr="00142C9E">
        <w:rPr>
          <w:spacing w:val="-2"/>
          <w:sz w:val="24"/>
          <w:szCs w:val="24"/>
        </w:rPr>
        <w:t>e</w:t>
      </w:r>
      <w:r w:rsidRPr="00142C9E">
        <w:rPr>
          <w:spacing w:val="2"/>
          <w:sz w:val="24"/>
          <w:szCs w:val="24"/>
        </w:rPr>
        <w:t>r</w:t>
      </w:r>
      <w:r w:rsidRPr="00142C9E">
        <w:rPr>
          <w:sz w:val="24"/>
          <w:szCs w:val="24"/>
        </w:rPr>
        <w:t>.</w:t>
      </w:r>
      <w:r w:rsidRPr="00142C9E">
        <w:rPr>
          <w:spacing w:val="-10"/>
          <w:sz w:val="24"/>
          <w:szCs w:val="24"/>
        </w:rPr>
        <w:t xml:space="preserve"> </w:t>
      </w:r>
      <w:r w:rsidRPr="00142C9E">
        <w:rPr>
          <w:spacing w:val="-2"/>
          <w:sz w:val="24"/>
          <w:szCs w:val="24"/>
        </w:rPr>
        <w:t>La</w:t>
      </w:r>
      <w:r w:rsidRPr="00142C9E">
        <w:rPr>
          <w:sz w:val="24"/>
          <w:szCs w:val="24"/>
        </w:rPr>
        <w:t>w</w:t>
      </w:r>
      <w:r w:rsidRPr="00142C9E">
        <w:rPr>
          <w:spacing w:val="-13"/>
          <w:sz w:val="24"/>
          <w:szCs w:val="24"/>
        </w:rPr>
        <w:t xml:space="preserve"> </w:t>
      </w:r>
      <w:r w:rsidRPr="00142C9E">
        <w:rPr>
          <w:spacing w:val="-2"/>
          <w:sz w:val="24"/>
          <w:szCs w:val="24"/>
        </w:rPr>
        <w:t>a</w:t>
      </w:r>
      <w:r w:rsidRPr="00142C9E">
        <w:rPr>
          <w:sz w:val="24"/>
          <w:szCs w:val="24"/>
        </w:rPr>
        <w:t>bhors</w:t>
      </w:r>
      <w:r w:rsidRPr="00142C9E">
        <w:rPr>
          <w:spacing w:val="-14"/>
          <w:sz w:val="24"/>
          <w:szCs w:val="24"/>
        </w:rPr>
        <w:t xml:space="preserve"> </w:t>
      </w:r>
      <w:r w:rsidRPr="00142C9E">
        <w:rPr>
          <w:spacing w:val="6"/>
          <w:sz w:val="24"/>
          <w:szCs w:val="24"/>
        </w:rPr>
        <w:t>s</w:t>
      </w:r>
      <w:r w:rsidRPr="00142C9E">
        <w:rPr>
          <w:spacing w:val="-2"/>
          <w:sz w:val="24"/>
          <w:szCs w:val="24"/>
        </w:rPr>
        <w:t>el</w:t>
      </w:r>
      <w:r w:rsidRPr="00142C9E">
        <w:rPr>
          <w:spacing w:val="1"/>
          <w:sz w:val="24"/>
          <w:szCs w:val="24"/>
        </w:rPr>
        <w:t>f</w:t>
      </w:r>
      <w:r w:rsidRPr="00142C9E">
        <w:rPr>
          <w:sz w:val="24"/>
          <w:szCs w:val="24"/>
        </w:rPr>
        <w:t>-h</w:t>
      </w:r>
      <w:r w:rsidRPr="00142C9E">
        <w:rPr>
          <w:spacing w:val="-2"/>
          <w:sz w:val="24"/>
          <w:szCs w:val="24"/>
        </w:rPr>
        <w:t>el</w:t>
      </w:r>
      <w:r w:rsidRPr="00142C9E">
        <w:rPr>
          <w:sz w:val="24"/>
          <w:szCs w:val="24"/>
        </w:rPr>
        <w:t>p</w:t>
      </w:r>
      <w:r w:rsidRPr="00142C9E">
        <w:rPr>
          <w:spacing w:val="-10"/>
          <w:sz w:val="24"/>
          <w:szCs w:val="24"/>
        </w:rPr>
        <w:t xml:space="preserve"> </w:t>
      </w:r>
      <w:r w:rsidRPr="00142C9E">
        <w:rPr>
          <w:spacing w:val="-2"/>
          <w:sz w:val="24"/>
          <w:szCs w:val="24"/>
        </w:rPr>
        <w:t>a</w:t>
      </w:r>
      <w:r w:rsidRPr="00142C9E">
        <w:rPr>
          <w:sz w:val="24"/>
          <w:szCs w:val="24"/>
        </w:rPr>
        <w:t>nd</w:t>
      </w:r>
      <w:r w:rsidRPr="00142C9E">
        <w:rPr>
          <w:spacing w:val="-15"/>
          <w:sz w:val="24"/>
          <w:szCs w:val="24"/>
        </w:rPr>
        <w:t xml:space="preserve"> </w:t>
      </w:r>
      <w:r w:rsidRPr="00142C9E">
        <w:rPr>
          <w:spacing w:val="-2"/>
          <w:sz w:val="24"/>
          <w:szCs w:val="24"/>
        </w:rPr>
        <w:t>e</w:t>
      </w:r>
      <w:r w:rsidRPr="00142C9E">
        <w:rPr>
          <w:sz w:val="24"/>
          <w:szCs w:val="24"/>
        </w:rPr>
        <w:t>x</w:t>
      </w:r>
      <w:r w:rsidRPr="00142C9E">
        <w:rPr>
          <w:spacing w:val="-2"/>
          <w:sz w:val="24"/>
          <w:szCs w:val="24"/>
        </w:rPr>
        <w:t>t</w:t>
      </w:r>
      <w:r w:rsidRPr="00142C9E">
        <w:rPr>
          <w:spacing w:val="5"/>
          <w:sz w:val="24"/>
          <w:szCs w:val="24"/>
        </w:rPr>
        <w:t>r</w:t>
      </w:r>
      <w:r w:rsidRPr="00142C9E">
        <w:rPr>
          <w:sz w:val="24"/>
          <w:szCs w:val="24"/>
        </w:rPr>
        <w:t>a</w:t>
      </w:r>
      <w:r w:rsidRPr="00142C9E">
        <w:rPr>
          <w:spacing w:val="-17"/>
          <w:sz w:val="24"/>
          <w:szCs w:val="24"/>
        </w:rPr>
        <w:t xml:space="preserve"> </w:t>
      </w:r>
      <w:r w:rsidRPr="00142C9E">
        <w:rPr>
          <w:spacing w:val="-2"/>
          <w:sz w:val="24"/>
          <w:szCs w:val="24"/>
        </w:rPr>
        <w:t>j</w:t>
      </w:r>
      <w:r w:rsidRPr="00142C9E">
        <w:rPr>
          <w:sz w:val="24"/>
          <w:szCs w:val="24"/>
        </w:rPr>
        <w:t>u</w:t>
      </w:r>
      <w:r w:rsidRPr="00142C9E">
        <w:rPr>
          <w:spacing w:val="5"/>
          <w:sz w:val="24"/>
          <w:szCs w:val="24"/>
        </w:rPr>
        <w:t>d</w:t>
      </w:r>
      <w:r w:rsidRPr="00142C9E">
        <w:rPr>
          <w:spacing w:val="-2"/>
          <w:sz w:val="24"/>
          <w:szCs w:val="24"/>
        </w:rPr>
        <w:t>ici</w:t>
      </w:r>
      <w:r w:rsidRPr="00142C9E">
        <w:rPr>
          <w:spacing w:val="3"/>
          <w:sz w:val="24"/>
          <w:szCs w:val="24"/>
        </w:rPr>
        <w:t>a</w:t>
      </w:r>
      <w:r w:rsidRPr="00142C9E">
        <w:rPr>
          <w:sz w:val="24"/>
          <w:szCs w:val="24"/>
        </w:rPr>
        <w:t>l</w:t>
      </w:r>
      <w:r w:rsidRPr="00142C9E">
        <w:rPr>
          <w:spacing w:val="-17"/>
          <w:sz w:val="24"/>
          <w:szCs w:val="24"/>
        </w:rPr>
        <w:t xml:space="preserve"> </w:t>
      </w:r>
      <w:r w:rsidRPr="00142C9E">
        <w:rPr>
          <w:spacing w:val="3"/>
          <w:sz w:val="24"/>
          <w:szCs w:val="24"/>
        </w:rPr>
        <w:t>m</w:t>
      </w:r>
      <w:r w:rsidRPr="00142C9E">
        <w:rPr>
          <w:spacing w:val="-2"/>
          <w:sz w:val="24"/>
          <w:szCs w:val="24"/>
        </w:rPr>
        <w:t>ea</w:t>
      </w:r>
      <w:r w:rsidRPr="00142C9E">
        <w:rPr>
          <w:sz w:val="24"/>
          <w:szCs w:val="24"/>
        </w:rPr>
        <w:t>ns</w:t>
      </w:r>
      <w:r w:rsidRPr="00142C9E">
        <w:rPr>
          <w:spacing w:val="-14"/>
          <w:sz w:val="24"/>
          <w:szCs w:val="24"/>
        </w:rPr>
        <w:t xml:space="preserve"> </w:t>
      </w:r>
      <w:r w:rsidRPr="00142C9E">
        <w:rPr>
          <w:sz w:val="24"/>
          <w:szCs w:val="24"/>
        </w:rPr>
        <w:t>of</w:t>
      </w:r>
      <w:r w:rsidRPr="00142C9E">
        <w:rPr>
          <w:spacing w:val="-15"/>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v</w:t>
      </w:r>
      <w:r w:rsidRPr="00142C9E">
        <w:rPr>
          <w:spacing w:val="-2"/>
          <w:sz w:val="24"/>
          <w:szCs w:val="24"/>
        </w:rPr>
        <w:t>i</w:t>
      </w:r>
      <w:r w:rsidRPr="00142C9E">
        <w:rPr>
          <w:sz w:val="24"/>
          <w:szCs w:val="24"/>
        </w:rPr>
        <w:t>ng 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pacing w:val="2"/>
          <w:sz w:val="24"/>
          <w:szCs w:val="24"/>
        </w:rPr>
        <w:t>s</w:t>
      </w:r>
      <w:r w:rsidR="002D094B">
        <w:rPr>
          <w:spacing w:val="2"/>
          <w:sz w:val="24"/>
          <w:szCs w:val="24"/>
        </w:rPr>
        <w:t>.</w:t>
      </w:r>
      <w:r w:rsidR="002D094B">
        <w:rPr>
          <w:rStyle w:val="FootnoteReference"/>
          <w:spacing w:val="2"/>
          <w:sz w:val="24"/>
          <w:szCs w:val="24"/>
        </w:rPr>
        <w:footnoteReference w:id="3"/>
      </w:r>
      <w:r w:rsidRPr="00142C9E">
        <w:rPr>
          <w:spacing w:val="25"/>
          <w:position w:val="9"/>
          <w:sz w:val="16"/>
          <w:szCs w:val="16"/>
        </w:rPr>
        <w:t xml:space="preserve"> </w:t>
      </w:r>
      <w:r w:rsidRPr="00142C9E">
        <w:rPr>
          <w:spacing w:val="1"/>
          <w:sz w:val="24"/>
          <w:szCs w:val="24"/>
        </w:rPr>
        <w:t>A</w:t>
      </w:r>
      <w:r w:rsidRPr="00142C9E">
        <w:rPr>
          <w:sz w:val="24"/>
          <w:szCs w:val="24"/>
        </w:rPr>
        <w:t>s</w:t>
      </w:r>
      <w:r w:rsidRPr="00142C9E">
        <w:rPr>
          <w:spacing w:val="6"/>
          <w:sz w:val="24"/>
          <w:szCs w:val="24"/>
        </w:rPr>
        <w:t xml:space="preserve"> </w:t>
      </w:r>
      <w:r w:rsidRPr="00142C9E">
        <w:rPr>
          <w:spacing w:val="1"/>
          <w:sz w:val="24"/>
          <w:szCs w:val="24"/>
        </w:rPr>
        <w:t>s</w:t>
      </w:r>
      <w:r w:rsidRPr="00142C9E">
        <w:rPr>
          <w:sz w:val="24"/>
          <w:szCs w:val="24"/>
        </w:rPr>
        <w:t>u</w:t>
      </w:r>
      <w:r w:rsidRPr="00142C9E">
        <w:rPr>
          <w:spacing w:val="-2"/>
          <w:sz w:val="24"/>
          <w:szCs w:val="24"/>
        </w:rPr>
        <w:t>c</w:t>
      </w:r>
      <w:r w:rsidRPr="00142C9E">
        <w:rPr>
          <w:sz w:val="24"/>
          <w:szCs w:val="24"/>
        </w:rPr>
        <w:t>h,</w:t>
      </w:r>
      <w:r w:rsidRPr="00142C9E">
        <w:rPr>
          <w:spacing w:val="5"/>
          <w:sz w:val="24"/>
          <w:szCs w:val="24"/>
        </w:rPr>
        <w:t xml:space="preserve"> </w:t>
      </w:r>
      <w:r w:rsidRPr="00142C9E">
        <w:rPr>
          <w:sz w:val="24"/>
          <w:szCs w:val="24"/>
        </w:rPr>
        <w:t xml:space="preserve">I </w:t>
      </w:r>
      <w:r w:rsidRPr="00142C9E">
        <w:rPr>
          <w:spacing w:val="-2"/>
          <w:sz w:val="24"/>
          <w:szCs w:val="24"/>
        </w:rPr>
        <w:t>e</w:t>
      </w:r>
      <w:r w:rsidRPr="00142C9E">
        <w:rPr>
          <w:sz w:val="24"/>
          <w:szCs w:val="24"/>
        </w:rPr>
        <w:t>xp</w:t>
      </w:r>
      <w:r w:rsidRPr="00142C9E">
        <w:rPr>
          <w:spacing w:val="-2"/>
          <w:sz w:val="24"/>
          <w:szCs w:val="24"/>
        </w:rPr>
        <w:t>ec</w:t>
      </w:r>
      <w:r w:rsidRPr="00142C9E">
        <w:rPr>
          <w:sz w:val="24"/>
          <w:szCs w:val="24"/>
        </w:rPr>
        <w:t>t</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3"/>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3"/>
          <w:sz w:val="24"/>
          <w:szCs w:val="24"/>
        </w:rPr>
        <w:t xml:space="preserve">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pacing w:val="5"/>
          <w:sz w:val="24"/>
          <w:szCs w:val="24"/>
        </w:rPr>
        <w:t>n</w:t>
      </w:r>
      <w:r w:rsidRPr="00142C9E">
        <w:rPr>
          <w:spacing w:val="-2"/>
          <w:sz w:val="24"/>
          <w:szCs w:val="24"/>
        </w:rPr>
        <w:t>c</w:t>
      </w:r>
      <w:r w:rsidRPr="00142C9E">
        <w:rPr>
          <w:sz w:val="24"/>
          <w:szCs w:val="24"/>
        </w:rPr>
        <w:t>e</w:t>
      </w:r>
      <w:r w:rsidRPr="00142C9E">
        <w:rPr>
          <w:spacing w:val="8"/>
          <w:sz w:val="24"/>
          <w:szCs w:val="24"/>
        </w:rPr>
        <w:t xml:space="preserve"> </w:t>
      </w:r>
      <w:r w:rsidRPr="00142C9E">
        <w:rPr>
          <w:spacing w:val="1"/>
          <w:sz w:val="24"/>
          <w:szCs w:val="24"/>
        </w:rPr>
        <w:t>w</w:t>
      </w:r>
      <w:r w:rsidRPr="00142C9E">
        <w:rPr>
          <w:spacing w:val="-2"/>
          <w:sz w:val="24"/>
          <w:szCs w:val="24"/>
        </w:rPr>
        <w:t>il</w:t>
      </w:r>
      <w:r w:rsidRPr="00142C9E">
        <w:rPr>
          <w:sz w:val="24"/>
          <w:szCs w:val="24"/>
        </w:rPr>
        <w:t>l</w:t>
      </w:r>
      <w:r w:rsidRPr="00142C9E">
        <w:rPr>
          <w:spacing w:val="3"/>
          <w:sz w:val="24"/>
          <w:szCs w:val="24"/>
        </w:rPr>
        <w:t xml:space="preserve"> </w:t>
      </w:r>
      <w:r w:rsidRPr="00142C9E">
        <w:rPr>
          <w:spacing w:val="-2"/>
          <w:sz w:val="24"/>
          <w:szCs w:val="24"/>
        </w:rPr>
        <w:t>i</w:t>
      </w:r>
      <w:r w:rsidRPr="00142C9E">
        <w:rPr>
          <w:sz w:val="24"/>
          <w:szCs w:val="24"/>
        </w:rPr>
        <w:t>n</w:t>
      </w:r>
      <w:r w:rsidRPr="00142C9E">
        <w:rPr>
          <w:spacing w:val="-2"/>
          <w:sz w:val="24"/>
          <w:szCs w:val="24"/>
        </w:rPr>
        <w:t>te</w:t>
      </w:r>
      <w:r w:rsidRPr="00142C9E">
        <w:rPr>
          <w:sz w:val="24"/>
          <w:szCs w:val="24"/>
        </w:rPr>
        <w:t>rro</w:t>
      </w:r>
      <w:r w:rsidRPr="00142C9E">
        <w:rPr>
          <w:spacing w:val="5"/>
          <w:sz w:val="24"/>
          <w:szCs w:val="24"/>
        </w:rPr>
        <w:t>g</w:t>
      </w:r>
      <w:r w:rsidRPr="00142C9E">
        <w:rPr>
          <w:spacing w:val="-2"/>
          <w:sz w:val="24"/>
          <w:szCs w:val="24"/>
        </w:rPr>
        <w:t>at</w:t>
      </w:r>
      <w:r w:rsidRPr="00142C9E">
        <w:rPr>
          <w:sz w:val="24"/>
          <w:szCs w:val="24"/>
        </w:rPr>
        <w:t>e</w:t>
      </w:r>
      <w:r w:rsidRPr="00142C9E">
        <w:rPr>
          <w:spacing w:val="3"/>
          <w:sz w:val="24"/>
          <w:szCs w:val="24"/>
        </w:rPr>
        <w:t xml:space="preserve"> l</w:t>
      </w:r>
      <w:r w:rsidRPr="00142C9E">
        <w:rPr>
          <w:spacing w:val="-2"/>
          <w:sz w:val="24"/>
          <w:szCs w:val="24"/>
        </w:rPr>
        <w:t>a</w:t>
      </w:r>
      <w:r w:rsidRPr="00142C9E">
        <w:rPr>
          <w:spacing w:val="9"/>
          <w:sz w:val="24"/>
          <w:szCs w:val="24"/>
        </w:rPr>
        <w:t>w</w:t>
      </w:r>
      <w:r w:rsidRPr="00142C9E">
        <w:rPr>
          <w:spacing w:val="1"/>
          <w:sz w:val="24"/>
          <w:szCs w:val="24"/>
        </w:rPr>
        <w:t>s</w:t>
      </w:r>
      <w:r w:rsidRPr="00142C9E">
        <w:rPr>
          <w:sz w:val="24"/>
          <w:szCs w:val="24"/>
        </w:rPr>
        <w:t>,</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w:t>
      </w:r>
      <w:r w:rsidRPr="00142C9E">
        <w:rPr>
          <w:spacing w:val="-2"/>
          <w:sz w:val="24"/>
          <w:szCs w:val="24"/>
        </w:rPr>
        <w:t>im</w:t>
      </w:r>
      <w:r w:rsidRPr="00142C9E">
        <w:rPr>
          <w:sz w:val="24"/>
          <w:szCs w:val="24"/>
        </w:rPr>
        <w:t>p</w:t>
      </w:r>
      <w:r w:rsidRPr="00142C9E">
        <w:rPr>
          <w:spacing w:val="-2"/>
          <w:sz w:val="24"/>
          <w:szCs w:val="24"/>
        </w:rPr>
        <w:t>l</w:t>
      </w:r>
      <w:r w:rsidRPr="00142C9E">
        <w:rPr>
          <w:spacing w:val="3"/>
          <w:sz w:val="24"/>
          <w:szCs w:val="24"/>
        </w:rPr>
        <w:t>e</w:t>
      </w:r>
      <w:r w:rsidRPr="00142C9E">
        <w:rPr>
          <w:spacing w:val="-2"/>
          <w:sz w:val="24"/>
          <w:szCs w:val="24"/>
        </w:rPr>
        <w:t>me</w:t>
      </w:r>
      <w:r w:rsidRPr="00142C9E">
        <w:rPr>
          <w:sz w:val="24"/>
          <w:szCs w:val="24"/>
        </w:rPr>
        <w:t>n</w:t>
      </w:r>
      <w:r w:rsidRPr="00142C9E">
        <w:rPr>
          <w:spacing w:val="3"/>
          <w:sz w:val="24"/>
          <w:szCs w:val="24"/>
        </w:rPr>
        <w:t>t</w:t>
      </w:r>
      <w:r w:rsidRPr="00142C9E">
        <w:rPr>
          <w:spacing w:val="-2"/>
          <w:sz w:val="24"/>
          <w:szCs w:val="24"/>
        </w:rPr>
        <w:t>ati</w:t>
      </w:r>
      <w:r w:rsidRPr="00142C9E">
        <w:rPr>
          <w:sz w:val="24"/>
          <w:szCs w:val="24"/>
        </w:rPr>
        <w:t xml:space="preserve">on, </w:t>
      </w:r>
      <w:r w:rsidRPr="00142C9E">
        <w:rPr>
          <w:spacing w:val="-2"/>
          <w:sz w:val="24"/>
          <w:szCs w:val="24"/>
        </w:rPr>
        <w:t>i</w:t>
      </w:r>
      <w:r w:rsidRPr="00142C9E">
        <w:rPr>
          <w:sz w:val="24"/>
          <w:szCs w:val="24"/>
        </w:rPr>
        <w:t>n</w:t>
      </w:r>
      <w:r w:rsidRPr="00142C9E">
        <w:rPr>
          <w:spacing w:val="-2"/>
          <w:sz w:val="24"/>
          <w:szCs w:val="24"/>
        </w:rPr>
        <w:t>te</w:t>
      </w:r>
      <w:r w:rsidRPr="00142C9E">
        <w:rPr>
          <w:sz w:val="24"/>
          <w:szCs w:val="24"/>
        </w:rPr>
        <w:t>rpr</w:t>
      </w:r>
      <w:r w:rsidRPr="00142C9E">
        <w:rPr>
          <w:spacing w:val="3"/>
          <w:sz w:val="24"/>
          <w:szCs w:val="24"/>
        </w:rPr>
        <w:t>e</w:t>
      </w:r>
      <w:r w:rsidRPr="00142C9E">
        <w:rPr>
          <w:spacing w:val="-2"/>
          <w:sz w:val="24"/>
          <w:szCs w:val="24"/>
        </w:rPr>
        <w:t>ta</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e</w:t>
      </w:r>
      <w:r w:rsidRPr="00142C9E">
        <w:rPr>
          <w:sz w:val="24"/>
          <w:szCs w:val="24"/>
        </w:rPr>
        <w:t>ff</w:t>
      </w:r>
      <w:r w:rsidRPr="00142C9E">
        <w:rPr>
          <w:spacing w:val="-1"/>
          <w:sz w:val="24"/>
          <w:szCs w:val="24"/>
        </w:rPr>
        <w:t>e</w:t>
      </w:r>
      <w:r w:rsidRPr="00142C9E">
        <w:rPr>
          <w:spacing w:val="3"/>
          <w:sz w:val="24"/>
          <w:szCs w:val="24"/>
        </w:rPr>
        <w:t>c</w:t>
      </w:r>
      <w:r w:rsidRPr="00142C9E">
        <w:rPr>
          <w:sz w:val="24"/>
          <w:szCs w:val="24"/>
        </w:rPr>
        <w:t>t of</w:t>
      </w:r>
      <w:r w:rsidRPr="00142C9E">
        <w:rPr>
          <w:spacing w:val="7"/>
          <w:sz w:val="24"/>
          <w:szCs w:val="24"/>
        </w:rPr>
        <w:t xml:space="preserve"> </w:t>
      </w:r>
      <w:r w:rsidRPr="00142C9E">
        <w:rPr>
          <w:spacing w:val="-2"/>
          <w:sz w:val="24"/>
          <w:szCs w:val="24"/>
        </w:rPr>
        <w:t>la</w:t>
      </w:r>
      <w:r w:rsidRPr="00142C9E">
        <w:rPr>
          <w:spacing w:val="1"/>
          <w:sz w:val="24"/>
          <w:szCs w:val="24"/>
        </w:rPr>
        <w:t>w</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le</w:t>
      </w:r>
      <w:r w:rsidRPr="00142C9E">
        <w:rPr>
          <w:spacing w:val="5"/>
          <w:sz w:val="24"/>
          <w:szCs w:val="24"/>
        </w:rPr>
        <w:t>g</w:t>
      </w:r>
      <w:r w:rsidRPr="00142C9E">
        <w:rPr>
          <w:spacing w:val="-2"/>
          <w:sz w:val="24"/>
          <w:szCs w:val="24"/>
        </w:rPr>
        <w:t>a</w:t>
      </w:r>
      <w:r w:rsidRPr="00142C9E">
        <w:rPr>
          <w:sz w:val="24"/>
          <w:szCs w:val="24"/>
        </w:rPr>
        <w:t xml:space="preserve">l </w:t>
      </w:r>
      <w:r w:rsidRPr="00142C9E">
        <w:rPr>
          <w:spacing w:val="1"/>
          <w:sz w:val="24"/>
          <w:szCs w:val="24"/>
        </w:rPr>
        <w:t>s</w:t>
      </w:r>
      <w:r w:rsidRPr="00142C9E">
        <w:rPr>
          <w:sz w:val="24"/>
          <w:szCs w:val="24"/>
        </w:rPr>
        <w:t>y</w:t>
      </w:r>
      <w:r w:rsidRPr="00142C9E">
        <w:rPr>
          <w:spacing w:val="1"/>
          <w:sz w:val="24"/>
          <w:szCs w:val="24"/>
        </w:rPr>
        <w:t>s</w:t>
      </w:r>
      <w:r w:rsidRPr="00142C9E">
        <w:rPr>
          <w:spacing w:val="3"/>
          <w:sz w:val="24"/>
          <w:szCs w:val="24"/>
        </w:rPr>
        <w:t>t</w:t>
      </w:r>
      <w:r w:rsidRPr="00142C9E">
        <w:rPr>
          <w:spacing w:val="-2"/>
          <w:sz w:val="24"/>
          <w:szCs w:val="24"/>
        </w:rPr>
        <w:t>e</w:t>
      </w:r>
      <w:r w:rsidRPr="00142C9E">
        <w:rPr>
          <w:sz w:val="24"/>
          <w:szCs w:val="24"/>
        </w:rPr>
        <w:t xml:space="preserve">m </w:t>
      </w:r>
      <w:r w:rsidRPr="00142C9E">
        <w:rPr>
          <w:spacing w:val="-2"/>
          <w:sz w:val="24"/>
          <w:szCs w:val="24"/>
        </w:rPr>
        <w:t>a</w:t>
      </w:r>
      <w:r w:rsidRPr="00142C9E">
        <w:rPr>
          <w:sz w:val="24"/>
          <w:szCs w:val="24"/>
        </w:rPr>
        <w:t>nd</w:t>
      </w:r>
      <w:r w:rsidRPr="00142C9E">
        <w:rPr>
          <w:spacing w:val="7"/>
          <w:sz w:val="24"/>
          <w:szCs w:val="24"/>
        </w:rPr>
        <w:t xml:space="preserve"> </w:t>
      </w:r>
      <w:r w:rsidRPr="00142C9E">
        <w:rPr>
          <w:sz w:val="24"/>
          <w:szCs w:val="24"/>
        </w:rPr>
        <w:t>off</w:t>
      </w:r>
      <w:r w:rsidRPr="00142C9E">
        <w:rPr>
          <w:spacing w:val="-1"/>
          <w:sz w:val="24"/>
          <w:szCs w:val="24"/>
        </w:rPr>
        <w:t>e</w:t>
      </w:r>
      <w:r w:rsidRPr="00142C9E">
        <w:rPr>
          <w:sz w:val="24"/>
          <w:szCs w:val="24"/>
        </w:rPr>
        <w:t>r</w:t>
      </w:r>
      <w:r w:rsidRPr="00142C9E">
        <w:rPr>
          <w:spacing w:val="7"/>
          <w:sz w:val="24"/>
          <w:szCs w:val="24"/>
        </w:rPr>
        <w:t xml:space="preserve"> </w:t>
      </w:r>
      <w:r w:rsidRPr="00142C9E">
        <w:rPr>
          <w:spacing w:val="-2"/>
          <w:sz w:val="24"/>
          <w:szCs w:val="24"/>
        </w:rPr>
        <w:t>i</w:t>
      </w:r>
      <w:r w:rsidRPr="00142C9E">
        <w:rPr>
          <w:sz w:val="24"/>
          <w:szCs w:val="24"/>
        </w:rPr>
        <w:t>n</w:t>
      </w:r>
      <w:r w:rsidRPr="00142C9E">
        <w:rPr>
          <w:spacing w:val="1"/>
          <w:sz w:val="24"/>
          <w:szCs w:val="24"/>
        </w:rPr>
        <w:t>s</w:t>
      </w:r>
      <w:r w:rsidRPr="00142C9E">
        <w:rPr>
          <w:spacing w:val="-2"/>
          <w:sz w:val="24"/>
          <w:szCs w:val="24"/>
        </w:rPr>
        <w:t>i</w:t>
      </w:r>
      <w:r w:rsidRPr="00142C9E">
        <w:rPr>
          <w:sz w:val="24"/>
          <w:szCs w:val="24"/>
        </w:rPr>
        <w:t>gh</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7"/>
          <w:sz w:val="24"/>
          <w:szCs w:val="24"/>
        </w:rPr>
        <w:t xml:space="preserve"> </w:t>
      </w:r>
      <w:r w:rsidRPr="00142C9E">
        <w:rPr>
          <w:sz w:val="24"/>
          <w:szCs w:val="24"/>
        </w:rPr>
        <w:t>how</w:t>
      </w:r>
      <w:r w:rsidRPr="00142C9E">
        <w:rPr>
          <w:spacing w:val="14"/>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pacing w:val="1"/>
          <w:sz w:val="24"/>
          <w:szCs w:val="24"/>
        </w:rPr>
        <w:t>s</w:t>
      </w:r>
      <w:r w:rsidRPr="00142C9E">
        <w:rPr>
          <w:sz w:val="24"/>
          <w:szCs w:val="24"/>
        </w:rPr>
        <w:t>e</w:t>
      </w:r>
      <w:r w:rsidRPr="00142C9E">
        <w:rPr>
          <w:spacing w:val="5"/>
          <w:sz w:val="24"/>
          <w:szCs w:val="24"/>
        </w:rPr>
        <w:t xml:space="preserve"> </w:t>
      </w:r>
      <w:r w:rsidRPr="00142C9E">
        <w:rPr>
          <w:spacing w:val="-2"/>
          <w:sz w:val="24"/>
          <w:szCs w:val="24"/>
        </w:rPr>
        <w:t>ca</w:t>
      </w:r>
      <w:r w:rsidRPr="00142C9E">
        <w:rPr>
          <w:sz w:val="24"/>
          <w:szCs w:val="24"/>
        </w:rPr>
        <w:t>n</w:t>
      </w:r>
      <w:r w:rsidRPr="00142C9E">
        <w:rPr>
          <w:spacing w:val="7"/>
          <w:sz w:val="24"/>
          <w:szCs w:val="24"/>
        </w:rPr>
        <w:t xml:space="preserve"> </w:t>
      </w:r>
      <w:r w:rsidRPr="00142C9E">
        <w:rPr>
          <w:sz w:val="24"/>
          <w:szCs w:val="24"/>
        </w:rPr>
        <w:t xml:space="preserve">be </w:t>
      </w:r>
      <w:r w:rsidRPr="00142C9E">
        <w:rPr>
          <w:spacing w:val="-2"/>
          <w:sz w:val="24"/>
          <w:szCs w:val="24"/>
        </w:rPr>
        <w:t>im</w:t>
      </w:r>
      <w:r w:rsidRPr="00142C9E">
        <w:rPr>
          <w:sz w:val="24"/>
          <w:szCs w:val="24"/>
        </w:rPr>
        <w:t>prov</w:t>
      </w:r>
      <w:r w:rsidRPr="00142C9E">
        <w:rPr>
          <w:spacing w:val="-1"/>
          <w:sz w:val="24"/>
          <w:szCs w:val="24"/>
        </w:rPr>
        <w:t>e</w:t>
      </w:r>
      <w:r w:rsidRPr="00142C9E">
        <w:rPr>
          <w:sz w:val="24"/>
          <w:szCs w:val="24"/>
        </w:rPr>
        <w:t>d.</w:t>
      </w:r>
    </w:p>
    <w:p w14:paraId="0EB08136" w14:textId="77777777" w:rsidR="00840C37" w:rsidRDefault="00840C37" w:rsidP="00840C37">
      <w:pPr>
        <w:spacing w:line="360" w:lineRule="auto"/>
        <w:ind w:right="77"/>
        <w:jc w:val="both"/>
        <w:rPr>
          <w:sz w:val="24"/>
          <w:szCs w:val="24"/>
        </w:rPr>
      </w:pPr>
    </w:p>
    <w:p w14:paraId="00E633C6" w14:textId="26B0FDCA" w:rsidR="007A5B5F" w:rsidRDefault="00840C37" w:rsidP="007A5B5F">
      <w:pPr>
        <w:spacing w:before="61" w:line="360" w:lineRule="auto"/>
        <w:ind w:right="79"/>
        <w:jc w:val="both"/>
        <w:rPr>
          <w:sz w:val="24"/>
          <w:szCs w:val="24"/>
        </w:rPr>
      </w:pPr>
      <w:r w:rsidRPr="00142C9E">
        <w:rPr>
          <w:spacing w:val="-3"/>
          <w:sz w:val="24"/>
          <w:szCs w:val="24"/>
        </w:rPr>
        <w:t>G</w:t>
      </w:r>
      <w:r w:rsidRPr="00142C9E">
        <w:rPr>
          <w:spacing w:val="-2"/>
          <w:sz w:val="24"/>
          <w:szCs w:val="24"/>
        </w:rPr>
        <w:t>i</w:t>
      </w:r>
      <w:r w:rsidRPr="00142C9E">
        <w:rPr>
          <w:sz w:val="24"/>
          <w:szCs w:val="24"/>
        </w:rPr>
        <w:t>v</w:t>
      </w:r>
      <w:r w:rsidRPr="00142C9E">
        <w:rPr>
          <w:spacing w:val="-2"/>
          <w:sz w:val="24"/>
          <w:szCs w:val="24"/>
        </w:rPr>
        <w:t>e</w:t>
      </w:r>
      <w:r w:rsidRPr="00142C9E">
        <w:rPr>
          <w:sz w:val="24"/>
          <w:szCs w:val="24"/>
        </w:rPr>
        <w:t xml:space="preserve">n </w:t>
      </w:r>
      <w:r w:rsidRPr="00142C9E">
        <w:rPr>
          <w:spacing w:val="-2"/>
          <w:sz w:val="24"/>
          <w:szCs w:val="24"/>
        </w:rPr>
        <w:t>t</w:t>
      </w:r>
      <w:r w:rsidRPr="00142C9E">
        <w:rPr>
          <w:sz w:val="24"/>
          <w:szCs w:val="24"/>
        </w:rPr>
        <w:t>he</w:t>
      </w:r>
      <w:r w:rsidRPr="00142C9E">
        <w:rPr>
          <w:spacing w:val="-7"/>
          <w:sz w:val="24"/>
          <w:szCs w:val="24"/>
        </w:rPr>
        <w:t xml:space="preserve"> </w:t>
      </w:r>
      <w:r w:rsidRPr="00142C9E">
        <w:rPr>
          <w:spacing w:val="-2"/>
          <w:sz w:val="24"/>
          <w:szCs w:val="24"/>
        </w:rPr>
        <w:t>c</w:t>
      </w:r>
      <w:r w:rsidRPr="00142C9E">
        <w:rPr>
          <w:sz w:val="24"/>
          <w:szCs w:val="24"/>
        </w:rPr>
        <w:t>on</w:t>
      </w:r>
      <w:r w:rsidRPr="00142C9E">
        <w:rPr>
          <w:spacing w:val="1"/>
          <w:sz w:val="24"/>
          <w:szCs w:val="24"/>
        </w:rPr>
        <w:t>s</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i</w:t>
      </w:r>
      <w:r w:rsidRPr="00142C9E">
        <w:rPr>
          <w:sz w:val="24"/>
          <w:szCs w:val="24"/>
        </w:rPr>
        <w:t>n</w:t>
      </w:r>
      <w:r w:rsidRPr="00142C9E">
        <w:rPr>
          <w:spacing w:val="-2"/>
          <w:sz w:val="24"/>
          <w:szCs w:val="24"/>
        </w:rPr>
        <w:t>t</w:t>
      </w:r>
      <w:r w:rsidRPr="00142C9E">
        <w:rPr>
          <w:sz w:val="24"/>
          <w:szCs w:val="24"/>
        </w:rPr>
        <w:t>s</w:t>
      </w:r>
      <w:r w:rsidRPr="00142C9E">
        <w:rPr>
          <w:spacing w:val="-4"/>
          <w:sz w:val="24"/>
          <w:szCs w:val="24"/>
        </w:rPr>
        <w:t xml:space="preserve"> </w:t>
      </w:r>
      <w:r w:rsidRPr="00142C9E">
        <w:rPr>
          <w:sz w:val="24"/>
          <w:szCs w:val="24"/>
        </w:rPr>
        <w:t>of</w:t>
      </w:r>
      <w:r w:rsidRPr="00142C9E">
        <w:rPr>
          <w:spacing w:val="-5"/>
          <w:sz w:val="24"/>
          <w:szCs w:val="24"/>
        </w:rPr>
        <w:t xml:space="preserve"> </w:t>
      </w:r>
      <w:r w:rsidRPr="00142C9E">
        <w:rPr>
          <w:spacing w:val="-2"/>
          <w:sz w:val="24"/>
          <w:szCs w:val="24"/>
        </w:rPr>
        <w:t>t</w:t>
      </w:r>
      <w:r w:rsidRPr="00142C9E">
        <w:rPr>
          <w:spacing w:val="3"/>
          <w:sz w:val="24"/>
          <w:szCs w:val="24"/>
        </w:rPr>
        <w:t>i</w:t>
      </w:r>
      <w:r w:rsidRPr="00142C9E">
        <w:rPr>
          <w:spacing w:val="-2"/>
          <w:sz w:val="24"/>
          <w:szCs w:val="24"/>
        </w:rPr>
        <w:t>me</w:t>
      </w:r>
      <w:r w:rsidRPr="00142C9E">
        <w:rPr>
          <w:sz w:val="24"/>
          <w:szCs w:val="24"/>
        </w:rPr>
        <w:t>,</w:t>
      </w:r>
      <w:r w:rsidRPr="00142C9E">
        <w:rPr>
          <w:spacing w:val="-5"/>
          <w:sz w:val="24"/>
          <w:szCs w:val="24"/>
        </w:rPr>
        <w:t xml:space="preserve"> </w:t>
      </w:r>
      <w:r w:rsidRPr="00142C9E">
        <w:rPr>
          <w:sz w:val="24"/>
          <w:szCs w:val="24"/>
        </w:rPr>
        <w:t>I</w:t>
      </w:r>
      <w:r w:rsidRPr="00142C9E">
        <w:rPr>
          <w:spacing w:val="-5"/>
          <w:sz w:val="24"/>
          <w:szCs w:val="24"/>
        </w:rPr>
        <w:t xml:space="preserve"> </w:t>
      </w:r>
      <w:r w:rsidRPr="00142C9E">
        <w:rPr>
          <w:spacing w:val="1"/>
          <w:sz w:val="24"/>
          <w:szCs w:val="24"/>
        </w:rPr>
        <w:t>w</w:t>
      </w:r>
      <w:r w:rsidRPr="00142C9E">
        <w:rPr>
          <w:spacing w:val="-2"/>
          <w:sz w:val="24"/>
          <w:szCs w:val="24"/>
        </w:rPr>
        <w:t>il</w:t>
      </w:r>
      <w:r w:rsidRPr="00142C9E">
        <w:rPr>
          <w:sz w:val="24"/>
          <w:szCs w:val="24"/>
        </w:rPr>
        <w:t>l</w:t>
      </w:r>
      <w:r w:rsidRPr="00142C9E">
        <w:rPr>
          <w:spacing w:val="-7"/>
          <w:sz w:val="24"/>
          <w:szCs w:val="24"/>
        </w:rPr>
        <w:t xml:space="preserve"> </w:t>
      </w:r>
      <w:r w:rsidRPr="00142C9E">
        <w:rPr>
          <w:sz w:val="24"/>
          <w:szCs w:val="24"/>
        </w:rPr>
        <w:t>o</w:t>
      </w:r>
      <w:r w:rsidRPr="00142C9E">
        <w:rPr>
          <w:spacing w:val="5"/>
          <w:sz w:val="24"/>
          <w:szCs w:val="24"/>
        </w:rPr>
        <w:t>n</w:t>
      </w:r>
      <w:r w:rsidRPr="00142C9E">
        <w:rPr>
          <w:spacing w:val="-2"/>
          <w:sz w:val="24"/>
          <w:szCs w:val="24"/>
        </w:rPr>
        <w:t>l</w:t>
      </w:r>
      <w:r w:rsidRPr="00142C9E">
        <w:rPr>
          <w:sz w:val="24"/>
          <w:szCs w:val="24"/>
        </w:rPr>
        <w:t>y</w:t>
      </w:r>
      <w:r w:rsidRPr="00142C9E">
        <w:rPr>
          <w:spacing w:val="-5"/>
          <w:sz w:val="24"/>
          <w:szCs w:val="24"/>
        </w:rPr>
        <w:t xml:space="preserve"> </w:t>
      </w:r>
      <w:r w:rsidRPr="00142C9E">
        <w:rPr>
          <w:sz w:val="24"/>
          <w:szCs w:val="24"/>
        </w:rPr>
        <w:t>h</w:t>
      </w:r>
      <w:r w:rsidRPr="00142C9E">
        <w:rPr>
          <w:spacing w:val="-2"/>
          <w:sz w:val="24"/>
          <w:szCs w:val="24"/>
        </w:rPr>
        <w:t>i</w:t>
      </w:r>
      <w:r w:rsidRPr="00142C9E">
        <w:rPr>
          <w:sz w:val="24"/>
          <w:szCs w:val="24"/>
        </w:rPr>
        <w:t>gh</w:t>
      </w:r>
      <w:r w:rsidRPr="00142C9E">
        <w:rPr>
          <w:spacing w:val="3"/>
          <w:sz w:val="24"/>
          <w:szCs w:val="24"/>
        </w:rPr>
        <w:t>l</w:t>
      </w:r>
      <w:r w:rsidRPr="00142C9E">
        <w:rPr>
          <w:spacing w:val="-2"/>
          <w:sz w:val="24"/>
          <w:szCs w:val="24"/>
        </w:rPr>
        <w:t>i</w:t>
      </w:r>
      <w:r w:rsidRPr="00142C9E">
        <w:rPr>
          <w:sz w:val="24"/>
          <w:szCs w:val="24"/>
        </w:rPr>
        <w:t>ght</w:t>
      </w:r>
      <w:r w:rsidRPr="00142C9E">
        <w:rPr>
          <w:spacing w:val="-3"/>
          <w:sz w:val="24"/>
          <w:szCs w:val="24"/>
        </w:rPr>
        <w:t xml:space="preserve"> </w:t>
      </w:r>
      <w:r w:rsidRPr="00142C9E">
        <w:rPr>
          <w:spacing w:val="1"/>
          <w:sz w:val="24"/>
          <w:szCs w:val="24"/>
        </w:rPr>
        <w:t>s</w:t>
      </w:r>
      <w:r w:rsidRPr="00142C9E">
        <w:rPr>
          <w:spacing w:val="3"/>
          <w:sz w:val="24"/>
          <w:szCs w:val="24"/>
        </w:rPr>
        <w:t>e</w:t>
      </w:r>
      <w:r w:rsidRPr="00142C9E">
        <w:rPr>
          <w:sz w:val="24"/>
          <w:szCs w:val="24"/>
        </w:rPr>
        <w:t>v</w:t>
      </w:r>
      <w:r w:rsidRPr="00142C9E">
        <w:rPr>
          <w:spacing w:val="-2"/>
          <w:sz w:val="24"/>
          <w:szCs w:val="24"/>
        </w:rPr>
        <w:t>e</w:t>
      </w:r>
      <w:r w:rsidRPr="00142C9E">
        <w:rPr>
          <w:sz w:val="24"/>
          <w:szCs w:val="24"/>
        </w:rPr>
        <w:t>n</w:t>
      </w:r>
      <w:r w:rsidRPr="00142C9E">
        <w:rPr>
          <w:spacing w:val="-4"/>
          <w:sz w:val="24"/>
          <w:szCs w:val="24"/>
        </w:rPr>
        <w:t xml:space="preserve"> </w:t>
      </w:r>
      <w:r w:rsidRPr="00142C9E">
        <w:rPr>
          <w:spacing w:val="-2"/>
          <w:sz w:val="24"/>
          <w:szCs w:val="24"/>
        </w:rPr>
        <w:t>i</w:t>
      </w:r>
      <w:r w:rsidRPr="00142C9E">
        <w:rPr>
          <w:spacing w:val="1"/>
          <w:sz w:val="24"/>
          <w:szCs w:val="24"/>
        </w:rPr>
        <w:t>ss</w:t>
      </w:r>
      <w:r w:rsidRPr="00142C9E">
        <w:rPr>
          <w:sz w:val="24"/>
          <w:szCs w:val="24"/>
        </w:rPr>
        <w:t>u</w:t>
      </w:r>
      <w:r w:rsidRPr="00142C9E">
        <w:rPr>
          <w:spacing w:val="-2"/>
          <w:sz w:val="24"/>
          <w:szCs w:val="24"/>
        </w:rPr>
        <w:t>e</w:t>
      </w:r>
      <w:r w:rsidRPr="00142C9E">
        <w:rPr>
          <w:sz w:val="24"/>
          <w:szCs w:val="24"/>
        </w:rPr>
        <w:t>s</w:t>
      </w:r>
      <w:r w:rsidRPr="00142C9E">
        <w:rPr>
          <w:spacing w:val="-4"/>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7"/>
          <w:sz w:val="24"/>
          <w:szCs w:val="24"/>
        </w:rPr>
        <w:t xml:space="preserve"> </w:t>
      </w:r>
      <w:r w:rsidRPr="00142C9E">
        <w:rPr>
          <w:spacing w:val="-2"/>
          <w:sz w:val="24"/>
          <w:szCs w:val="24"/>
        </w:rPr>
        <w:t>e</w:t>
      </w:r>
      <w:r w:rsidRPr="00142C9E">
        <w:rPr>
          <w:spacing w:val="3"/>
          <w:sz w:val="24"/>
          <w:szCs w:val="24"/>
        </w:rPr>
        <w:t>m</w:t>
      </w:r>
      <w:r w:rsidRPr="00142C9E">
        <w:rPr>
          <w:spacing w:val="-2"/>
          <w:sz w:val="24"/>
          <w:szCs w:val="24"/>
        </w:rPr>
        <w:t>e</w:t>
      </w:r>
      <w:r w:rsidRPr="00142C9E">
        <w:rPr>
          <w:sz w:val="24"/>
          <w:szCs w:val="24"/>
        </w:rPr>
        <w:t>rge</w:t>
      </w:r>
      <w:r w:rsidRPr="00142C9E">
        <w:rPr>
          <w:spacing w:val="-6"/>
          <w:sz w:val="24"/>
          <w:szCs w:val="24"/>
        </w:rPr>
        <w:t xml:space="preserve"> </w:t>
      </w:r>
      <w:r w:rsidRPr="00142C9E">
        <w:rPr>
          <w:sz w:val="24"/>
          <w:szCs w:val="24"/>
        </w:rPr>
        <w:t>from</w:t>
      </w:r>
      <w:r w:rsidRPr="00142C9E">
        <w:rPr>
          <w:spacing w:val="-7"/>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3"/>
          <w:sz w:val="24"/>
          <w:szCs w:val="24"/>
        </w:rPr>
        <w:t>e</w:t>
      </w:r>
      <w:r w:rsidRPr="00142C9E">
        <w:rPr>
          <w:spacing w:val="-2"/>
          <w:sz w:val="24"/>
          <w:szCs w:val="24"/>
        </w:rPr>
        <w:t>m</w:t>
      </w:r>
      <w:r w:rsidRPr="00142C9E">
        <w:rPr>
          <w:sz w:val="24"/>
          <w:szCs w:val="24"/>
        </w:rPr>
        <w:t>e</w:t>
      </w:r>
      <w:r w:rsidRPr="00142C9E">
        <w:rPr>
          <w:spacing w:val="-7"/>
          <w:sz w:val="24"/>
          <w:szCs w:val="24"/>
        </w:rPr>
        <w:t xml:space="preserve"> </w:t>
      </w:r>
      <w:r w:rsidRPr="00142C9E">
        <w:rPr>
          <w:sz w:val="24"/>
          <w:szCs w:val="24"/>
        </w:rPr>
        <w:t>of</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 xml:space="preserve">s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ce</w:t>
      </w:r>
      <w:r w:rsidRPr="00142C9E">
        <w:rPr>
          <w:sz w:val="24"/>
          <w:szCs w:val="24"/>
        </w:rPr>
        <w:t>.</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y</w:t>
      </w:r>
      <w:r w:rsidRPr="00142C9E">
        <w:rPr>
          <w:spacing w:val="2"/>
          <w:sz w:val="24"/>
          <w:szCs w:val="24"/>
        </w:rPr>
        <w:t xml:space="preserve"> </w:t>
      </w:r>
      <w:r w:rsidRPr="00142C9E">
        <w:rPr>
          <w:spacing w:val="-2"/>
          <w:sz w:val="24"/>
          <w:szCs w:val="24"/>
        </w:rPr>
        <w:t>a</w:t>
      </w:r>
      <w:r w:rsidRPr="00142C9E">
        <w:rPr>
          <w:sz w:val="24"/>
          <w:szCs w:val="24"/>
        </w:rPr>
        <w:t>r</w:t>
      </w:r>
      <w:r w:rsidRPr="00142C9E">
        <w:rPr>
          <w:spacing w:val="-1"/>
          <w:sz w:val="24"/>
          <w:szCs w:val="24"/>
        </w:rPr>
        <w:t>e</w:t>
      </w:r>
      <w:r w:rsidRPr="00142C9E">
        <w:rPr>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w:t>
      </w:r>
      <w:r w:rsidRPr="00142C9E">
        <w:rPr>
          <w:sz w:val="24"/>
          <w:szCs w:val="24"/>
        </w:rPr>
        <w:t>I</w:t>
      </w:r>
      <w:r w:rsidRPr="00142C9E">
        <w:rPr>
          <w:spacing w:val="-2"/>
          <w:sz w:val="24"/>
          <w:szCs w:val="24"/>
        </w:rPr>
        <w:t>m</w:t>
      </w:r>
      <w:r w:rsidRPr="00142C9E">
        <w:rPr>
          <w:sz w:val="24"/>
          <w:szCs w:val="24"/>
        </w:rPr>
        <w:t>p</w:t>
      </w:r>
      <w:r w:rsidRPr="00142C9E">
        <w:rPr>
          <w:spacing w:val="3"/>
          <w:sz w:val="24"/>
          <w:szCs w:val="24"/>
        </w:rPr>
        <w:t>a</w:t>
      </w:r>
      <w:r w:rsidRPr="00142C9E">
        <w:rPr>
          <w:spacing w:val="-2"/>
          <w:sz w:val="24"/>
          <w:szCs w:val="24"/>
        </w:rPr>
        <w:t>c</w:t>
      </w:r>
      <w:r w:rsidRPr="00142C9E">
        <w:rPr>
          <w:sz w:val="24"/>
          <w:szCs w:val="24"/>
        </w:rPr>
        <w:t>t of</w:t>
      </w:r>
      <w:r w:rsidRPr="00142C9E">
        <w:rPr>
          <w:spacing w:val="2"/>
          <w:sz w:val="24"/>
          <w:szCs w:val="24"/>
        </w:rPr>
        <w:t xml:space="preserve"> </w:t>
      </w:r>
      <w:r w:rsidRPr="00142C9E">
        <w:rPr>
          <w:spacing w:val="1"/>
          <w:sz w:val="24"/>
          <w:szCs w:val="24"/>
        </w:rPr>
        <w:t>A</w:t>
      </w:r>
      <w:r w:rsidRPr="00142C9E">
        <w:rPr>
          <w:spacing w:val="-2"/>
          <w:sz w:val="24"/>
          <w:szCs w:val="24"/>
        </w:rPr>
        <w:t>ca</w:t>
      </w:r>
      <w:r w:rsidRPr="00142C9E">
        <w:rPr>
          <w:sz w:val="24"/>
          <w:szCs w:val="24"/>
        </w:rPr>
        <w:t>d</w:t>
      </w:r>
      <w:r w:rsidRPr="00142C9E">
        <w:rPr>
          <w:spacing w:val="-2"/>
          <w:sz w:val="24"/>
          <w:szCs w:val="24"/>
        </w:rPr>
        <w:t>em</w:t>
      </w:r>
      <w:r w:rsidRPr="00142C9E">
        <w:rPr>
          <w:spacing w:val="3"/>
          <w:sz w:val="24"/>
          <w:szCs w:val="24"/>
        </w:rPr>
        <w:t>i</w:t>
      </w:r>
      <w:r w:rsidRPr="00142C9E">
        <w:rPr>
          <w:sz w:val="24"/>
          <w:szCs w:val="24"/>
        </w:rPr>
        <w:t xml:space="preserve">c </w:t>
      </w:r>
      <w:r w:rsidRPr="00142C9E">
        <w:rPr>
          <w:spacing w:val="-2"/>
          <w:sz w:val="24"/>
          <w:szCs w:val="24"/>
        </w:rPr>
        <w:t>W</w:t>
      </w:r>
      <w:r w:rsidRPr="00142C9E">
        <w:rPr>
          <w:sz w:val="24"/>
          <w:szCs w:val="24"/>
        </w:rPr>
        <w:t>r</w:t>
      </w:r>
      <w:r w:rsidRPr="00142C9E">
        <w:rPr>
          <w:spacing w:val="-2"/>
          <w:sz w:val="24"/>
          <w:szCs w:val="24"/>
        </w:rPr>
        <w:t>it</w:t>
      </w:r>
      <w:r w:rsidRPr="00142C9E">
        <w:rPr>
          <w:spacing w:val="3"/>
          <w:sz w:val="24"/>
          <w:szCs w:val="24"/>
        </w:rPr>
        <w:t>i</w:t>
      </w:r>
      <w:r w:rsidRPr="00142C9E">
        <w:rPr>
          <w:sz w:val="24"/>
          <w:szCs w:val="24"/>
        </w:rPr>
        <w:t>ng</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B</w:t>
      </w:r>
      <w:r w:rsidRPr="00142C9E">
        <w:rPr>
          <w:spacing w:val="-2"/>
          <w:sz w:val="24"/>
          <w:szCs w:val="24"/>
        </w:rPr>
        <w:t>a</w:t>
      </w:r>
      <w:r w:rsidRPr="00142C9E">
        <w:rPr>
          <w:sz w:val="24"/>
          <w:szCs w:val="24"/>
        </w:rPr>
        <w:t>r</w:t>
      </w:r>
      <w:r w:rsidRPr="00142C9E">
        <w:rPr>
          <w:spacing w:val="-2"/>
          <w:sz w:val="24"/>
          <w:szCs w:val="24"/>
        </w:rPr>
        <w:t>/</w:t>
      </w:r>
      <w:r w:rsidRPr="00142C9E">
        <w:rPr>
          <w:sz w:val="24"/>
          <w:szCs w:val="24"/>
        </w:rPr>
        <w:t>B</w:t>
      </w:r>
      <w:r w:rsidRPr="00142C9E">
        <w:rPr>
          <w:spacing w:val="-2"/>
          <w:sz w:val="24"/>
          <w:szCs w:val="24"/>
        </w:rPr>
        <w:t>e</w:t>
      </w:r>
      <w:r w:rsidRPr="00142C9E">
        <w:rPr>
          <w:sz w:val="24"/>
          <w:szCs w:val="24"/>
        </w:rPr>
        <w:t>n</w:t>
      </w:r>
      <w:r w:rsidRPr="00142C9E">
        <w:rPr>
          <w:spacing w:val="-2"/>
          <w:sz w:val="24"/>
          <w:szCs w:val="24"/>
        </w:rPr>
        <w:t>c</w:t>
      </w:r>
      <w:r w:rsidRPr="00142C9E">
        <w:rPr>
          <w:sz w:val="24"/>
          <w:szCs w:val="24"/>
        </w:rPr>
        <w:t>h</w:t>
      </w:r>
      <w:r w:rsidRPr="00142C9E">
        <w:rPr>
          <w:spacing w:val="2"/>
          <w:sz w:val="24"/>
          <w:szCs w:val="24"/>
        </w:rPr>
        <w:t xml:space="preserve"> </w:t>
      </w:r>
      <w:r w:rsidRPr="00142C9E">
        <w:rPr>
          <w:sz w:val="24"/>
          <w:szCs w:val="24"/>
        </w:rPr>
        <w:t>In</w:t>
      </w:r>
      <w:r w:rsidRPr="00142C9E">
        <w:rPr>
          <w:spacing w:val="-2"/>
          <w:sz w:val="24"/>
          <w:szCs w:val="24"/>
        </w:rPr>
        <w:t>te</w:t>
      </w:r>
      <w:r w:rsidRPr="00142C9E">
        <w:rPr>
          <w:sz w:val="24"/>
          <w:szCs w:val="24"/>
        </w:rPr>
        <w:t>r</w:t>
      </w:r>
      <w:r w:rsidRPr="00142C9E">
        <w:rPr>
          <w:spacing w:val="-1"/>
          <w:sz w:val="24"/>
          <w:szCs w:val="24"/>
        </w:rPr>
        <w:t>a</w:t>
      </w:r>
      <w:r w:rsidRPr="00142C9E">
        <w:rPr>
          <w:spacing w:val="3"/>
          <w:sz w:val="24"/>
          <w:szCs w:val="24"/>
        </w:rPr>
        <w:t>c</w:t>
      </w:r>
      <w:r w:rsidRPr="00142C9E">
        <w:rPr>
          <w:spacing w:val="-2"/>
          <w:sz w:val="24"/>
          <w:szCs w:val="24"/>
        </w:rPr>
        <w:t>ti</w:t>
      </w:r>
      <w:r w:rsidRPr="00142C9E">
        <w:rPr>
          <w:sz w:val="24"/>
          <w:szCs w:val="24"/>
        </w:rPr>
        <w:t>o</w:t>
      </w:r>
      <w:r w:rsidRPr="00142C9E">
        <w:rPr>
          <w:spacing w:val="5"/>
          <w:sz w:val="24"/>
          <w:szCs w:val="24"/>
        </w:rPr>
        <w:t>n</w:t>
      </w:r>
      <w:r w:rsidRPr="00142C9E">
        <w:rPr>
          <w:sz w:val="24"/>
          <w:szCs w:val="24"/>
        </w:rPr>
        <w:t xml:space="preserve">; </w:t>
      </w:r>
      <w:r w:rsidRPr="00142C9E">
        <w:rPr>
          <w:spacing w:val="-2"/>
          <w:sz w:val="24"/>
          <w:szCs w:val="24"/>
        </w:rPr>
        <w:t>t</w:t>
      </w:r>
      <w:r w:rsidRPr="00142C9E">
        <w:rPr>
          <w:spacing w:val="5"/>
          <w:sz w:val="24"/>
          <w:szCs w:val="24"/>
        </w:rPr>
        <w:t>h</w:t>
      </w:r>
      <w:r w:rsidRPr="00142C9E">
        <w:rPr>
          <w:sz w:val="24"/>
          <w:szCs w:val="24"/>
        </w:rPr>
        <w:t>e d</w:t>
      </w:r>
      <w:r w:rsidRPr="00142C9E">
        <w:rPr>
          <w:spacing w:val="-2"/>
          <w:sz w:val="24"/>
          <w:szCs w:val="24"/>
        </w:rPr>
        <w:t>ea</w:t>
      </w:r>
      <w:r w:rsidRPr="00142C9E">
        <w:rPr>
          <w:sz w:val="24"/>
          <w:szCs w:val="24"/>
        </w:rPr>
        <w:t>r</w:t>
      </w:r>
      <w:r w:rsidRPr="00142C9E">
        <w:rPr>
          <w:spacing w:val="-2"/>
          <w:sz w:val="24"/>
          <w:szCs w:val="24"/>
        </w:rPr>
        <w:t>t</w:t>
      </w:r>
      <w:r w:rsidRPr="00142C9E">
        <w:rPr>
          <w:sz w:val="24"/>
          <w:szCs w:val="24"/>
        </w:rPr>
        <w:t>h</w:t>
      </w:r>
      <w:r w:rsidRPr="00142C9E">
        <w:rPr>
          <w:spacing w:val="2"/>
          <w:sz w:val="24"/>
          <w:szCs w:val="24"/>
        </w:rPr>
        <w:t xml:space="preserve"> </w:t>
      </w:r>
      <w:r w:rsidRPr="00142C9E">
        <w:rPr>
          <w:sz w:val="24"/>
          <w:szCs w:val="24"/>
        </w:rPr>
        <w:t xml:space="preserve">of </w:t>
      </w:r>
      <w:r w:rsidRPr="00142C9E">
        <w:rPr>
          <w:spacing w:val="1"/>
          <w:sz w:val="24"/>
          <w:szCs w:val="24"/>
        </w:rPr>
        <w:t>D</w:t>
      </w:r>
      <w:r w:rsidRPr="00142C9E">
        <w:rPr>
          <w:spacing w:val="-2"/>
          <w:sz w:val="24"/>
          <w:szCs w:val="24"/>
        </w:rPr>
        <w:t>ata/</w:t>
      </w:r>
      <w:r w:rsidRPr="00142C9E">
        <w:rPr>
          <w:spacing w:val="1"/>
          <w:sz w:val="24"/>
          <w:szCs w:val="24"/>
        </w:rPr>
        <w:t>S</w:t>
      </w:r>
      <w:r w:rsidRPr="00142C9E">
        <w:rPr>
          <w:spacing w:val="-2"/>
          <w:sz w:val="24"/>
          <w:szCs w:val="24"/>
        </w:rPr>
        <w:t>t</w:t>
      </w:r>
      <w:r w:rsidRPr="00142C9E">
        <w:rPr>
          <w:spacing w:val="3"/>
          <w:sz w:val="24"/>
          <w:szCs w:val="24"/>
        </w:rPr>
        <w:t>a</w:t>
      </w:r>
      <w:r w:rsidRPr="00142C9E">
        <w:rPr>
          <w:spacing w:val="-2"/>
          <w:sz w:val="24"/>
          <w:szCs w:val="24"/>
        </w:rPr>
        <w:t>ti</w:t>
      </w:r>
      <w:r w:rsidRPr="00142C9E">
        <w:rPr>
          <w:spacing w:val="1"/>
          <w:sz w:val="24"/>
          <w:szCs w:val="24"/>
        </w:rPr>
        <w:t>s</w:t>
      </w:r>
      <w:r w:rsidRPr="00142C9E">
        <w:rPr>
          <w:spacing w:val="-2"/>
          <w:sz w:val="24"/>
          <w:szCs w:val="24"/>
        </w:rPr>
        <w:t>t</w:t>
      </w:r>
      <w:r w:rsidRPr="00142C9E">
        <w:rPr>
          <w:spacing w:val="3"/>
          <w:sz w:val="24"/>
          <w:szCs w:val="24"/>
        </w:rPr>
        <w:t>i</w:t>
      </w:r>
      <w:r w:rsidRPr="00142C9E">
        <w:rPr>
          <w:spacing w:val="-2"/>
          <w:sz w:val="24"/>
          <w:szCs w:val="24"/>
        </w:rPr>
        <w:t>c</w:t>
      </w:r>
      <w:r w:rsidRPr="00142C9E">
        <w:rPr>
          <w:spacing w:val="1"/>
          <w:sz w:val="24"/>
          <w:szCs w:val="24"/>
        </w:rPr>
        <w:t>s</w:t>
      </w:r>
      <w:r w:rsidRPr="00142C9E">
        <w:rPr>
          <w:sz w:val="24"/>
          <w:szCs w:val="24"/>
        </w:rPr>
        <w:t>; Cour</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z w:val="24"/>
          <w:szCs w:val="24"/>
        </w:rPr>
        <w:t xml:space="preserve">e </w:t>
      </w:r>
      <w:r w:rsidRPr="00142C9E">
        <w:rPr>
          <w:spacing w:val="1"/>
          <w:sz w:val="24"/>
          <w:szCs w:val="24"/>
        </w:rPr>
        <w:t>J</w:t>
      </w:r>
      <w:r w:rsidRPr="00142C9E">
        <w:rPr>
          <w:sz w:val="24"/>
          <w:szCs w:val="24"/>
        </w:rPr>
        <w:t>ud</w:t>
      </w:r>
      <w:r w:rsidRPr="00142C9E">
        <w:rPr>
          <w:spacing w:val="-2"/>
          <w:sz w:val="24"/>
          <w:szCs w:val="24"/>
        </w:rPr>
        <w:t>ic</w:t>
      </w:r>
      <w:r w:rsidRPr="00142C9E">
        <w:rPr>
          <w:spacing w:val="3"/>
          <w:sz w:val="24"/>
          <w:szCs w:val="24"/>
        </w:rPr>
        <w:t>i</w:t>
      </w:r>
      <w:r w:rsidRPr="00142C9E">
        <w:rPr>
          <w:spacing w:val="-2"/>
          <w:sz w:val="24"/>
          <w:szCs w:val="24"/>
        </w:rPr>
        <w:t>a</w:t>
      </w:r>
      <w:r w:rsidRPr="00142C9E">
        <w:rPr>
          <w:sz w:val="24"/>
          <w:szCs w:val="24"/>
        </w:rPr>
        <w:t xml:space="preserve">l </w:t>
      </w:r>
      <w:r w:rsidRPr="00142C9E">
        <w:rPr>
          <w:spacing w:val="1"/>
          <w:sz w:val="24"/>
          <w:szCs w:val="24"/>
        </w:rPr>
        <w:t>s</w:t>
      </w:r>
      <w:r w:rsidRPr="00142C9E">
        <w:rPr>
          <w:sz w:val="24"/>
          <w:szCs w:val="24"/>
        </w:rPr>
        <w:t>y</w:t>
      </w:r>
      <w:r w:rsidRPr="00142C9E">
        <w:rPr>
          <w:spacing w:val="1"/>
          <w:sz w:val="24"/>
          <w:szCs w:val="24"/>
        </w:rPr>
        <w:t>s</w:t>
      </w:r>
      <w:r w:rsidRPr="00142C9E">
        <w:rPr>
          <w:spacing w:val="-2"/>
          <w:sz w:val="24"/>
          <w:szCs w:val="24"/>
        </w:rPr>
        <w:t>tem</w:t>
      </w:r>
      <w:r w:rsidRPr="00142C9E">
        <w:rPr>
          <w:sz w:val="24"/>
          <w:szCs w:val="24"/>
        </w:rPr>
        <w:t>,</w:t>
      </w:r>
      <w:r w:rsidRPr="00142C9E">
        <w:rPr>
          <w:spacing w:val="13"/>
          <w:sz w:val="24"/>
          <w:szCs w:val="24"/>
        </w:rPr>
        <w:t xml:space="preserve"> </w:t>
      </w:r>
      <w:r w:rsidRPr="00142C9E">
        <w:rPr>
          <w:sz w:val="24"/>
          <w:szCs w:val="24"/>
        </w:rPr>
        <w:t>Cu</w:t>
      </w:r>
      <w:r w:rsidRPr="00142C9E">
        <w:rPr>
          <w:spacing w:val="1"/>
          <w:sz w:val="24"/>
          <w:szCs w:val="24"/>
        </w:rPr>
        <w:t>s</w:t>
      </w:r>
      <w:r w:rsidRPr="00142C9E">
        <w:rPr>
          <w:spacing w:val="-2"/>
          <w:sz w:val="24"/>
          <w:szCs w:val="24"/>
        </w:rPr>
        <w:t>t</w:t>
      </w:r>
      <w:r w:rsidRPr="00142C9E">
        <w:rPr>
          <w:sz w:val="24"/>
          <w:szCs w:val="24"/>
        </w:rPr>
        <w:t>o</w:t>
      </w:r>
      <w:r w:rsidRPr="00142C9E">
        <w:rPr>
          <w:spacing w:val="-2"/>
          <w:sz w:val="24"/>
          <w:szCs w:val="24"/>
        </w:rPr>
        <w:t>ma</w:t>
      </w:r>
      <w:r w:rsidRPr="00142C9E">
        <w:rPr>
          <w:sz w:val="24"/>
          <w:szCs w:val="24"/>
        </w:rPr>
        <w:t>ry</w:t>
      </w:r>
      <w:r w:rsidRPr="00142C9E">
        <w:rPr>
          <w:spacing w:val="3"/>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2"/>
          <w:sz w:val="24"/>
          <w:szCs w:val="24"/>
        </w:rPr>
        <w:t xml:space="preserve"> </w:t>
      </w:r>
      <w:r w:rsidRPr="00142C9E">
        <w:rPr>
          <w:sz w:val="24"/>
          <w:szCs w:val="24"/>
        </w:rPr>
        <w:t>Co</w:t>
      </w:r>
      <w:r w:rsidRPr="00142C9E">
        <w:rPr>
          <w:spacing w:val="3"/>
          <w:sz w:val="24"/>
          <w:szCs w:val="24"/>
        </w:rPr>
        <w:t>m</w:t>
      </w:r>
      <w:r w:rsidRPr="00142C9E">
        <w:rPr>
          <w:spacing w:val="-2"/>
          <w:sz w:val="24"/>
          <w:szCs w:val="24"/>
        </w:rPr>
        <w:t>me</w:t>
      </w:r>
      <w:r w:rsidRPr="00142C9E">
        <w:rPr>
          <w:sz w:val="24"/>
          <w:szCs w:val="24"/>
        </w:rPr>
        <w:t>r</w:t>
      </w:r>
      <w:r w:rsidRPr="00142C9E">
        <w:rPr>
          <w:spacing w:val="3"/>
          <w:sz w:val="24"/>
          <w:szCs w:val="24"/>
        </w:rPr>
        <w:t>c</w:t>
      </w:r>
      <w:r w:rsidRPr="00142C9E">
        <w:rPr>
          <w:spacing w:val="-2"/>
          <w:sz w:val="24"/>
          <w:szCs w:val="24"/>
        </w:rPr>
        <w:t>ia</w:t>
      </w:r>
      <w:r w:rsidRPr="00142C9E">
        <w:rPr>
          <w:sz w:val="24"/>
          <w:szCs w:val="24"/>
        </w:rPr>
        <w:t>l</w:t>
      </w:r>
      <w:r w:rsidRPr="00142C9E">
        <w:rPr>
          <w:spacing w:val="5"/>
          <w:sz w:val="24"/>
          <w:szCs w:val="24"/>
        </w:rPr>
        <w:t xml:space="preserve"> </w:t>
      </w:r>
      <w:r w:rsidRPr="00142C9E">
        <w:rPr>
          <w:spacing w:val="-2"/>
          <w:sz w:val="24"/>
          <w:szCs w:val="24"/>
        </w:rPr>
        <w:t>a</w:t>
      </w:r>
      <w:r w:rsidRPr="00142C9E">
        <w:rPr>
          <w:sz w:val="24"/>
          <w:szCs w:val="24"/>
        </w:rPr>
        <w:t>nd Inv</w:t>
      </w:r>
      <w:r w:rsidRPr="00142C9E">
        <w:rPr>
          <w:spacing w:val="-1"/>
          <w:sz w:val="24"/>
          <w:szCs w:val="24"/>
        </w:rPr>
        <w:t>e</w:t>
      </w:r>
      <w:r w:rsidRPr="00142C9E">
        <w:rPr>
          <w:spacing w:val="1"/>
          <w:sz w:val="24"/>
          <w:szCs w:val="24"/>
        </w:rPr>
        <w:t>s</w:t>
      </w:r>
      <w:r w:rsidRPr="00142C9E">
        <w:rPr>
          <w:spacing w:val="-2"/>
          <w:sz w:val="24"/>
          <w:szCs w:val="24"/>
        </w:rPr>
        <w:t>tme</w:t>
      </w:r>
      <w:r w:rsidRPr="00142C9E">
        <w:rPr>
          <w:sz w:val="24"/>
          <w:szCs w:val="24"/>
        </w:rPr>
        <w:t>nt</w:t>
      </w:r>
      <w:r w:rsidRPr="00142C9E">
        <w:rPr>
          <w:spacing w:val="1"/>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ati</w:t>
      </w:r>
      <w:r w:rsidRPr="00142C9E">
        <w:rPr>
          <w:sz w:val="24"/>
          <w:szCs w:val="24"/>
        </w:rPr>
        <w:t>on</w:t>
      </w:r>
      <w:r w:rsidRPr="00142C9E">
        <w:rPr>
          <w:spacing w:val="2"/>
          <w:sz w:val="24"/>
          <w:szCs w:val="24"/>
        </w:rPr>
        <w:t xml:space="preserve"> </w:t>
      </w:r>
      <w:r w:rsidRPr="00142C9E">
        <w:rPr>
          <w:spacing w:val="1"/>
          <w:sz w:val="24"/>
          <w:szCs w:val="24"/>
        </w:rPr>
        <w:t>(</w:t>
      </w:r>
      <w:r w:rsidRPr="00142C9E">
        <w:rPr>
          <w:spacing w:val="-2"/>
          <w:sz w:val="24"/>
          <w:szCs w:val="24"/>
        </w:rPr>
        <w:t>i</w:t>
      </w:r>
      <w:r w:rsidRPr="00142C9E">
        <w:rPr>
          <w:spacing w:val="5"/>
          <w:sz w:val="24"/>
          <w:szCs w:val="24"/>
        </w:rPr>
        <w:t>n</w:t>
      </w:r>
      <w:r w:rsidRPr="00142C9E">
        <w:rPr>
          <w:spacing w:val="-2"/>
          <w:sz w:val="24"/>
          <w:szCs w:val="24"/>
        </w:rPr>
        <w:t>cl</w:t>
      </w:r>
      <w:r w:rsidRPr="00142C9E">
        <w:rPr>
          <w:sz w:val="24"/>
          <w:szCs w:val="24"/>
        </w:rPr>
        <w:t>ud</w:t>
      </w:r>
      <w:r w:rsidRPr="00142C9E">
        <w:rPr>
          <w:spacing w:val="-2"/>
          <w:sz w:val="24"/>
          <w:szCs w:val="24"/>
        </w:rPr>
        <w:t>i</w:t>
      </w:r>
      <w:r w:rsidRPr="00142C9E">
        <w:rPr>
          <w:sz w:val="24"/>
          <w:szCs w:val="24"/>
        </w:rPr>
        <w:t>ng</w:t>
      </w:r>
      <w:r w:rsidRPr="00142C9E">
        <w:rPr>
          <w:spacing w:val="3"/>
          <w:sz w:val="24"/>
          <w:szCs w:val="24"/>
        </w:rPr>
        <w:t xml:space="preserve"> </w:t>
      </w:r>
      <w:r w:rsidRPr="00142C9E">
        <w:rPr>
          <w:spacing w:val="-2"/>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1"/>
          <w:sz w:val="24"/>
          <w:szCs w:val="24"/>
        </w:rPr>
        <w:t>a</w:t>
      </w:r>
      <w:r w:rsidRPr="00142C9E">
        <w:rPr>
          <w:spacing w:val="5"/>
          <w:sz w:val="24"/>
          <w:szCs w:val="24"/>
        </w:rPr>
        <w:t>b</w:t>
      </w:r>
      <w:r w:rsidRPr="00142C9E">
        <w:rPr>
          <w:spacing w:val="-2"/>
          <w:sz w:val="24"/>
          <w:szCs w:val="24"/>
        </w:rPr>
        <w:t>il</w:t>
      </w:r>
      <w:r w:rsidRPr="00142C9E">
        <w:rPr>
          <w:spacing w:val="3"/>
          <w:sz w:val="24"/>
          <w:szCs w:val="24"/>
        </w:rPr>
        <w:t>i</w:t>
      </w:r>
      <w:r w:rsidRPr="00142C9E">
        <w:rPr>
          <w:spacing w:val="-2"/>
          <w:sz w:val="24"/>
          <w:szCs w:val="24"/>
        </w:rPr>
        <w:t>t</w:t>
      </w:r>
      <w:r w:rsidRPr="00142C9E">
        <w:rPr>
          <w:sz w:val="24"/>
          <w:szCs w:val="24"/>
        </w:rPr>
        <w:t>y</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c</w:t>
      </w:r>
      <w:r w:rsidRPr="00142C9E">
        <w:rPr>
          <w:sz w:val="24"/>
          <w:szCs w:val="24"/>
        </w:rPr>
        <w:t>h</w:t>
      </w:r>
      <w:r w:rsidRPr="00142C9E">
        <w:rPr>
          <w:spacing w:val="-2"/>
          <w:sz w:val="24"/>
          <w:szCs w:val="24"/>
        </w:rPr>
        <w:t>al</w:t>
      </w:r>
      <w:r w:rsidRPr="00142C9E">
        <w:rPr>
          <w:spacing w:val="3"/>
          <w:sz w:val="24"/>
          <w:szCs w:val="24"/>
        </w:rPr>
        <w:t>l</w:t>
      </w:r>
      <w:r w:rsidRPr="00142C9E">
        <w:rPr>
          <w:spacing w:val="-2"/>
          <w:sz w:val="24"/>
          <w:szCs w:val="24"/>
        </w:rPr>
        <w:t>e</w:t>
      </w:r>
      <w:r w:rsidRPr="00142C9E">
        <w:rPr>
          <w:sz w:val="24"/>
          <w:szCs w:val="24"/>
        </w:rPr>
        <w:t>ng</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w:t>
      </w:r>
      <w:r w:rsidRPr="00142C9E">
        <w:rPr>
          <w:sz w:val="24"/>
          <w:szCs w:val="24"/>
        </w:rPr>
        <w:t xml:space="preserve">l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7"/>
          <w:sz w:val="24"/>
          <w:szCs w:val="24"/>
        </w:rPr>
        <w:t>s</w:t>
      </w:r>
      <w:r w:rsidRPr="00142C9E">
        <w:rPr>
          <w:sz w:val="24"/>
          <w:szCs w:val="24"/>
        </w:rPr>
        <w:t>),</w:t>
      </w:r>
      <w:r w:rsidRPr="00142C9E">
        <w:rPr>
          <w:spacing w:val="2"/>
          <w:sz w:val="24"/>
          <w:szCs w:val="24"/>
        </w:rPr>
        <w:t xml:space="preserve"> </w:t>
      </w:r>
      <w:r w:rsidRPr="00142C9E">
        <w:rPr>
          <w:spacing w:val="-3"/>
          <w:sz w:val="24"/>
          <w:szCs w:val="24"/>
        </w:rPr>
        <w:t>F</w:t>
      </w:r>
      <w:r w:rsidRPr="00142C9E">
        <w:rPr>
          <w:spacing w:val="3"/>
          <w:sz w:val="24"/>
          <w:szCs w:val="24"/>
        </w:rPr>
        <w:t>a</w:t>
      </w:r>
      <w:r w:rsidRPr="00142C9E">
        <w:rPr>
          <w:spacing w:val="-2"/>
          <w:sz w:val="24"/>
          <w:szCs w:val="24"/>
        </w:rPr>
        <w:t>it</w:t>
      </w:r>
      <w:r w:rsidRPr="00142C9E">
        <w:rPr>
          <w:sz w:val="24"/>
          <w:szCs w:val="24"/>
        </w:rPr>
        <w:t>h</w:t>
      </w:r>
      <w:r w:rsidRPr="00142C9E">
        <w:rPr>
          <w:spacing w:val="1"/>
          <w:sz w:val="24"/>
          <w:szCs w:val="24"/>
        </w:rPr>
        <w:t>-</w:t>
      </w:r>
      <w:r w:rsidRPr="00142C9E">
        <w:rPr>
          <w:sz w:val="24"/>
          <w:szCs w:val="24"/>
        </w:rPr>
        <w:t>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 xml:space="preserve">d </w:t>
      </w:r>
      <w:r w:rsidRPr="00142C9E">
        <w:rPr>
          <w:spacing w:val="2"/>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 R</w:t>
      </w:r>
      <w:r w:rsidRPr="00142C9E">
        <w:rPr>
          <w:spacing w:val="-2"/>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5"/>
          <w:sz w:val="24"/>
          <w:szCs w:val="24"/>
        </w:rPr>
        <w:t xml:space="preserve"> </w:t>
      </w:r>
      <w:r w:rsidRPr="00142C9E">
        <w:rPr>
          <w:sz w:val="24"/>
          <w:szCs w:val="24"/>
        </w:rPr>
        <w:t>f</w:t>
      </w:r>
      <w:r w:rsidRPr="00142C9E">
        <w:rPr>
          <w:spacing w:val="-2"/>
          <w:sz w:val="24"/>
          <w:szCs w:val="24"/>
        </w:rPr>
        <w:t>i</w:t>
      </w:r>
      <w:r w:rsidRPr="00142C9E">
        <w:rPr>
          <w:sz w:val="24"/>
          <w:szCs w:val="24"/>
        </w:rPr>
        <w:t>n</w:t>
      </w:r>
      <w:r w:rsidRPr="00142C9E">
        <w:rPr>
          <w:spacing w:val="3"/>
          <w:sz w:val="24"/>
          <w:szCs w:val="24"/>
        </w:rPr>
        <w:t>a</w:t>
      </w:r>
      <w:r w:rsidRPr="00142C9E">
        <w:rPr>
          <w:spacing w:val="-2"/>
          <w:sz w:val="24"/>
          <w:szCs w:val="24"/>
        </w:rPr>
        <w:t>ll</w:t>
      </w:r>
      <w:r w:rsidRPr="00142C9E">
        <w:rPr>
          <w:sz w:val="24"/>
          <w:szCs w:val="24"/>
        </w:rPr>
        <w:t>y,</w:t>
      </w:r>
      <w:r w:rsidRPr="00142C9E">
        <w:rPr>
          <w:spacing w:val="6"/>
          <w:sz w:val="24"/>
          <w:szCs w:val="24"/>
        </w:rPr>
        <w:t xml:space="preserve"> </w:t>
      </w:r>
      <w:r w:rsidRPr="00142C9E">
        <w:rPr>
          <w:spacing w:val="-2"/>
          <w:sz w:val="24"/>
          <w:szCs w:val="24"/>
        </w:rPr>
        <w:t>t</w:t>
      </w:r>
      <w:r w:rsidRPr="00142C9E">
        <w:rPr>
          <w:sz w:val="24"/>
          <w:szCs w:val="24"/>
        </w:rPr>
        <w:t>he</w:t>
      </w:r>
      <w:r w:rsidRPr="00142C9E">
        <w:rPr>
          <w:spacing w:val="4"/>
          <w:sz w:val="24"/>
          <w:szCs w:val="24"/>
        </w:rPr>
        <w:t xml:space="preserve"> </w:t>
      </w:r>
      <w:r w:rsidRPr="00142C9E">
        <w:rPr>
          <w:spacing w:val="-2"/>
          <w:sz w:val="24"/>
          <w:szCs w:val="24"/>
        </w:rPr>
        <w:t>a</w:t>
      </w:r>
      <w:r w:rsidRPr="00142C9E">
        <w:rPr>
          <w:sz w:val="24"/>
          <w:szCs w:val="24"/>
        </w:rPr>
        <w:t>pp</w:t>
      </w:r>
      <w:r w:rsidRPr="00142C9E">
        <w:rPr>
          <w:spacing w:val="-2"/>
          <w:sz w:val="24"/>
          <w:szCs w:val="24"/>
        </w:rPr>
        <w:t>a</w:t>
      </w:r>
      <w:r w:rsidRPr="00142C9E">
        <w:rPr>
          <w:spacing w:val="3"/>
          <w:sz w:val="24"/>
          <w:szCs w:val="24"/>
        </w:rPr>
        <w:t>l</w:t>
      </w:r>
      <w:r w:rsidRPr="00142C9E">
        <w:rPr>
          <w:spacing w:val="-2"/>
          <w:sz w:val="24"/>
          <w:szCs w:val="24"/>
        </w:rPr>
        <w:t>li</w:t>
      </w:r>
      <w:r w:rsidRPr="00142C9E">
        <w:rPr>
          <w:sz w:val="24"/>
          <w:szCs w:val="24"/>
        </w:rPr>
        <w:t>ng</w:t>
      </w:r>
      <w:r w:rsidRPr="00142C9E">
        <w:rPr>
          <w:spacing w:val="1"/>
          <w:sz w:val="24"/>
          <w:szCs w:val="24"/>
        </w:rPr>
        <w:t xml:space="preserve"> </w:t>
      </w:r>
      <w:r w:rsidRPr="00142C9E">
        <w:rPr>
          <w:spacing w:val="5"/>
          <w:sz w:val="24"/>
          <w:szCs w:val="24"/>
        </w:rPr>
        <w:t>d</w:t>
      </w:r>
      <w:r w:rsidRPr="00142C9E">
        <w:rPr>
          <w:spacing w:val="-2"/>
          <w:sz w:val="24"/>
          <w:szCs w:val="24"/>
        </w:rPr>
        <w:t>em</w:t>
      </w:r>
      <w:r w:rsidRPr="00142C9E">
        <w:rPr>
          <w:spacing w:val="3"/>
          <w:sz w:val="24"/>
          <w:szCs w:val="24"/>
        </w:rPr>
        <w:t>a</w:t>
      </w:r>
      <w:r w:rsidRPr="00142C9E">
        <w:rPr>
          <w:sz w:val="24"/>
          <w:szCs w:val="24"/>
        </w:rPr>
        <w:t>nd</w:t>
      </w:r>
      <w:r w:rsidRPr="00142C9E">
        <w:rPr>
          <w:spacing w:val="1"/>
          <w:sz w:val="24"/>
          <w:szCs w:val="24"/>
        </w:rPr>
        <w:t xml:space="preserve"> </w:t>
      </w:r>
      <w:r w:rsidRPr="00142C9E">
        <w:rPr>
          <w:sz w:val="24"/>
          <w:szCs w:val="24"/>
        </w:rPr>
        <w:t>for</w:t>
      </w:r>
      <w:r w:rsidRPr="00142C9E">
        <w:rPr>
          <w:spacing w:val="1"/>
          <w:sz w:val="24"/>
          <w:szCs w:val="24"/>
        </w:rPr>
        <w:t xml:space="preserve"> </w:t>
      </w:r>
      <w:r w:rsidRPr="00142C9E">
        <w:rPr>
          <w:sz w:val="24"/>
          <w:szCs w:val="24"/>
        </w:rPr>
        <w:t>for</w:t>
      </w:r>
      <w:r w:rsidRPr="00142C9E">
        <w:rPr>
          <w:spacing w:val="-1"/>
          <w:sz w:val="24"/>
          <w:szCs w:val="24"/>
        </w:rPr>
        <w:t>e</w:t>
      </w:r>
      <w:r w:rsidRPr="00142C9E">
        <w:rPr>
          <w:spacing w:val="-2"/>
          <w:sz w:val="24"/>
          <w:szCs w:val="24"/>
        </w:rPr>
        <w:t>i</w:t>
      </w:r>
      <w:r w:rsidRPr="00142C9E">
        <w:rPr>
          <w:sz w:val="24"/>
          <w:szCs w:val="24"/>
        </w:rPr>
        <w:t>gn</w:t>
      </w:r>
      <w:r w:rsidRPr="00142C9E">
        <w:rPr>
          <w:spacing w:val="5"/>
          <w:sz w:val="24"/>
          <w:szCs w:val="24"/>
        </w:rPr>
        <w:t xml:space="preserve"> </w:t>
      </w:r>
      <w:r w:rsidRPr="00142C9E">
        <w:rPr>
          <w:sz w:val="24"/>
          <w:szCs w:val="24"/>
        </w:rPr>
        <w:t>pub</w:t>
      </w:r>
      <w:r w:rsidRPr="00142C9E">
        <w:rPr>
          <w:spacing w:val="-2"/>
          <w:sz w:val="24"/>
          <w:szCs w:val="24"/>
        </w:rPr>
        <w:t>l</w:t>
      </w:r>
      <w:r w:rsidRPr="00142C9E">
        <w:rPr>
          <w:spacing w:val="3"/>
          <w:sz w:val="24"/>
          <w:szCs w:val="24"/>
        </w:rPr>
        <w:t>i</w:t>
      </w:r>
      <w:r w:rsidRPr="00142C9E">
        <w:rPr>
          <w:spacing w:val="-2"/>
          <w:sz w:val="24"/>
          <w:szCs w:val="24"/>
        </w:rPr>
        <w:t>ca</w:t>
      </w:r>
      <w:r w:rsidRPr="00142C9E">
        <w:rPr>
          <w:spacing w:val="3"/>
          <w:sz w:val="24"/>
          <w:szCs w:val="24"/>
        </w:rPr>
        <w:t>t</w:t>
      </w:r>
      <w:r w:rsidRPr="00142C9E">
        <w:rPr>
          <w:spacing w:val="-2"/>
          <w:sz w:val="24"/>
          <w:szCs w:val="24"/>
        </w:rPr>
        <w:t>i</w:t>
      </w:r>
      <w:r w:rsidRPr="00142C9E">
        <w:rPr>
          <w:sz w:val="24"/>
          <w:szCs w:val="24"/>
        </w:rPr>
        <w:t>ons</w:t>
      </w:r>
      <w:r w:rsidRPr="00142C9E">
        <w:rPr>
          <w:spacing w:val="2"/>
          <w:sz w:val="24"/>
          <w:szCs w:val="24"/>
        </w:rPr>
        <w:t xml:space="preserve"> </w:t>
      </w:r>
      <w:r w:rsidRPr="00142C9E">
        <w:rPr>
          <w:sz w:val="24"/>
          <w:szCs w:val="24"/>
        </w:rPr>
        <w:t>for</w:t>
      </w:r>
      <w:r w:rsidRPr="00142C9E">
        <w:rPr>
          <w:spacing w:val="1"/>
          <w:sz w:val="24"/>
          <w:szCs w:val="24"/>
        </w:rPr>
        <w:t xml:space="preserve"> </w:t>
      </w:r>
      <w:r w:rsidRPr="00142C9E">
        <w:rPr>
          <w:sz w:val="24"/>
          <w:szCs w:val="24"/>
        </w:rPr>
        <w:t>pro</w:t>
      </w:r>
      <w:r w:rsidRPr="00142C9E">
        <w:rPr>
          <w:spacing w:val="-2"/>
          <w:sz w:val="24"/>
          <w:szCs w:val="24"/>
        </w:rPr>
        <w:t>m</w:t>
      </w:r>
      <w:r w:rsidRPr="00142C9E">
        <w:rPr>
          <w:spacing w:val="5"/>
          <w:sz w:val="24"/>
          <w:szCs w:val="24"/>
        </w:rPr>
        <w:t>o</w:t>
      </w:r>
      <w:r w:rsidRPr="00142C9E">
        <w:rPr>
          <w:spacing w:val="-2"/>
          <w:sz w:val="24"/>
          <w:szCs w:val="24"/>
        </w:rPr>
        <w:t>ti</w:t>
      </w:r>
      <w:r w:rsidRPr="00142C9E">
        <w:rPr>
          <w:sz w:val="24"/>
          <w:szCs w:val="24"/>
        </w:rPr>
        <w:t>on</w:t>
      </w:r>
      <w:r w:rsidRPr="00142C9E">
        <w:rPr>
          <w:spacing w:val="14"/>
          <w:sz w:val="24"/>
          <w:szCs w:val="24"/>
        </w:rPr>
        <w:t xml:space="preserve"> </w:t>
      </w:r>
      <w:r w:rsidRPr="00142C9E">
        <w:rPr>
          <w:spacing w:val="-2"/>
          <w:sz w:val="24"/>
          <w:szCs w:val="24"/>
        </w:rPr>
        <w:t>i</w:t>
      </w:r>
      <w:r w:rsidRPr="00142C9E">
        <w:rPr>
          <w:sz w:val="24"/>
          <w:szCs w:val="24"/>
        </w:rPr>
        <w:t xml:space="preserve">n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n un</w:t>
      </w:r>
      <w:r w:rsidRPr="00142C9E">
        <w:rPr>
          <w:spacing w:val="-2"/>
          <w:sz w:val="24"/>
          <w:szCs w:val="24"/>
        </w:rPr>
        <w:t>i</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pacing w:val="3"/>
          <w:sz w:val="24"/>
          <w:szCs w:val="24"/>
        </w:rPr>
        <w:t>i</w:t>
      </w:r>
      <w:r w:rsidRPr="00142C9E">
        <w:rPr>
          <w:spacing w:val="-2"/>
          <w:sz w:val="24"/>
          <w:szCs w:val="24"/>
        </w:rPr>
        <w:t>tie</w:t>
      </w:r>
      <w:r w:rsidRPr="00142C9E">
        <w:rPr>
          <w:spacing w:val="4"/>
          <w:sz w:val="24"/>
          <w:szCs w:val="24"/>
        </w:rPr>
        <w:t>s</w:t>
      </w:r>
      <w:r w:rsidRPr="00142C9E">
        <w:rPr>
          <w:sz w:val="24"/>
          <w:szCs w:val="24"/>
        </w:rPr>
        <w:t>.</w:t>
      </w:r>
    </w:p>
    <w:p w14:paraId="2D495224" w14:textId="77777777" w:rsidR="00E757B7" w:rsidRPr="00142C9E" w:rsidRDefault="00E757B7">
      <w:pPr>
        <w:spacing w:before="14" w:line="260" w:lineRule="exact"/>
        <w:rPr>
          <w:sz w:val="26"/>
          <w:szCs w:val="26"/>
        </w:rPr>
      </w:pPr>
    </w:p>
    <w:p w14:paraId="0A6057F0" w14:textId="77777777" w:rsidR="00A01ED3" w:rsidRPr="00142C9E" w:rsidRDefault="00A01ED3" w:rsidP="005B0902">
      <w:pPr>
        <w:ind w:right="2980"/>
        <w:jc w:val="both"/>
        <w:rPr>
          <w:sz w:val="24"/>
          <w:szCs w:val="24"/>
        </w:rPr>
      </w:pPr>
      <w:r w:rsidRPr="00142C9E">
        <w:rPr>
          <w:b/>
          <w:spacing w:val="1"/>
          <w:sz w:val="24"/>
          <w:szCs w:val="24"/>
        </w:rPr>
        <w:t>I</w:t>
      </w:r>
      <w:r w:rsidRPr="00142C9E">
        <w:rPr>
          <w:b/>
          <w:sz w:val="24"/>
          <w:szCs w:val="24"/>
        </w:rPr>
        <w:t>m</w:t>
      </w:r>
      <w:r w:rsidRPr="00142C9E">
        <w:rPr>
          <w:b/>
          <w:spacing w:val="1"/>
          <w:sz w:val="24"/>
          <w:szCs w:val="24"/>
        </w:rPr>
        <w:t>p</w:t>
      </w:r>
      <w:r w:rsidRPr="00142C9E">
        <w:rPr>
          <w:b/>
          <w:sz w:val="24"/>
          <w:szCs w:val="24"/>
        </w:rPr>
        <w:t>a</w:t>
      </w:r>
      <w:r w:rsidRPr="00142C9E">
        <w:rPr>
          <w:b/>
          <w:spacing w:val="-2"/>
          <w:sz w:val="24"/>
          <w:szCs w:val="24"/>
        </w:rPr>
        <w:t>c</w:t>
      </w:r>
      <w:r w:rsidRPr="00142C9E">
        <w:rPr>
          <w:b/>
          <w:sz w:val="24"/>
          <w:szCs w:val="24"/>
        </w:rPr>
        <w:t xml:space="preserve">t of </w:t>
      </w:r>
      <w:r w:rsidRPr="00142C9E">
        <w:rPr>
          <w:b/>
          <w:spacing w:val="2"/>
          <w:sz w:val="24"/>
          <w:szCs w:val="24"/>
        </w:rPr>
        <w:t>A</w:t>
      </w:r>
      <w:r w:rsidRPr="00142C9E">
        <w:rPr>
          <w:b/>
          <w:spacing w:val="-2"/>
          <w:sz w:val="24"/>
          <w:szCs w:val="24"/>
        </w:rPr>
        <w:t>c</w:t>
      </w:r>
      <w:r w:rsidRPr="00142C9E">
        <w:rPr>
          <w:b/>
          <w:sz w:val="24"/>
          <w:szCs w:val="24"/>
        </w:rPr>
        <w:t>a</w:t>
      </w:r>
      <w:r w:rsidRPr="00142C9E">
        <w:rPr>
          <w:b/>
          <w:spacing w:val="1"/>
          <w:sz w:val="24"/>
          <w:szCs w:val="24"/>
        </w:rPr>
        <w:t>d</w:t>
      </w:r>
      <w:r w:rsidRPr="00142C9E">
        <w:rPr>
          <w:b/>
          <w:spacing w:val="-2"/>
          <w:sz w:val="24"/>
          <w:szCs w:val="24"/>
        </w:rPr>
        <w:t>e</w:t>
      </w:r>
      <w:r w:rsidRPr="00142C9E">
        <w:rPr>
          <w:b/>
          <w:sz w:val="24"/>
          <w:szCs w:val="24"/>
        </w:rPr>
        <w:t>m</w:t>
      </w:r>
      <w:r w:rsidRPr="00142C9E">
        <w:rPr>
          <w:b/>
          <w:spacing w:val="-2"/>
          <w:sz w:val="24"/>
          <w:szCs w:val="24"/>
        </w:rPr>
        <w:t>i</w:t>
      </w:r>
      <w:r w:rsidRPr="00142C9E">
        <w:rPr>
          <w:b/>
          <w:sz w:val="24"/>
          <w:szCs w:val="24"/>
        </w:rPr>
        <w:t>c</w:t>
      </w:r>
      <w:r w:rsidRPr="00142C9E">
        <w:rPr>
          <w:b/>
          <w:spacing w:val="-2"/>
          <w:sz w:val="24"/>
          <w:szCs w:val="24"/>
        </w:rPr>
        <w:t xml:space="preserve"> </w:t>
      </w:r>
      <w:r w:rsidRPr="00142C9E">
        <w:rPr>
          <w:b/>
          <w:sz w:val="24"/>
          <w:szCs w:val="24"/>
        </w:rPr>
        <w:t>W</w:t>
      </w:r>
      <w:r w:rsidRPr="00142C9E">
        <w:rPr>
          <w:b/>
          <w:spacing w:val="-2"/>
          <w:sz w:val="24"/>
          <w:szCs w:val="24"/>
        </w:rPr>
        <w:t>ri</w:t>
      </w:r>
      <w:r w:rsidRPr="00142C9E">
        <w:rPr>
          <w:b/>
          <w:sz w:val="24"/>
          <w:szCs w:val="24"/>
        </w:rPr>
        <w:t>t</w:t>
      </w:r>
      <w:r w:rsidRPr="00142C9E">
        <w:rPr>
          <w:b/>
          <w:spacing w:val="-2"/>
          <w:sz w:val="24"/>
          <w:szCs w:val="24"/>
        </w:rPr>
        <w:t>i</w:t>
      </w:r>
      <w:r w:rsidRPr="00142C9E">
        <w:rPr>
          <w:b/>
          <w:spacing w:val="1"/>
          <w:sz w:val="24"/>
          <w:szCs w:val="24"/>
        </w:rPr>
        <w:t>n</w:t>
      </w:r>
      <w:r w:rsidRPr="00142C9E">
        <w:rPr>
          <w:b/>
          <w:sz w:val="24"/>
          <w:szCs w:val="24"/>
        </w:rPr>
        <w:t>g</w:t>
      </w:r>
      <w:r w:rsidRPr="00142C9E">
        <w:rPr>
          <w:b/>
          <w:spacing w:val="2"/>
          <w:sz w:val="24"/>
          <w:szCs w:val="24"/>
        </w:rPr>
        <w:t xml:space="preserve"> </w:t>
      </w:r>
      <w:r w:rsidRPr="00142C9E">
        <w:rPr>
          <w:b/>
          <w:sz w:val="24"/>
          <w:szCs w:val="24"/>
        </w:rPr>
        <w:t>a</w:t>
      </w:r>
      <w:r w:rsidRPr="00142C9E">
        <w:rPr>
          <w:b/>
          <w:spacing w:val="1"/>
          <w:sz w:val="24"/>
          <w:szCs w:val="24"/>
        </w:rPr>
        <w:t>n</w:t>
      </w:r>
      <w:r w:rsidRPr="00142C9E">
        <w:rPr>
          <w:b/>
          <w:sz w:val="24"/>
          <w:szCs w:val="24"/>
        </w:rPr>
        <w:t>d</w:t>
      </w:r>
      <w:r w:rsidRPr="00142C9E">
        <w:rPr>
          <w:b/>
          <w:spacing w:val="1"/>
          <w:sz w:val="24"/>
          <w:szCs w:val="24"/>
        </w:rPr>
        <w:t xml:space="preserve"> </w:t>
      </w:r>
      <w:r w:rsidRPr="00142C9E">
        <w:rPr>
          <w:b/>
          <w:sz w:val="24"/>
          <w:szCs w:val="24"/>
        </w:rPr>
        <w:t>Ba</w:t>
      </w:r>
      <w:r w:rsidRPr="00142C9E">
        <w:rPr>
          <w:b/>
          <w:spacing w:val="-2"/>
          <w:sz w:val="24"/>
          <w:szCs w:val="24"/>
        </w:rPr>
        <w:t>r/</w:t>
      </w:r>
      <w:r w:rsidRPr="00142C9E">
        <w:rPr>
          <w:b/>
          <w:sz w:val="24"/>
          <w:szCs w:val="24"/>
        </w:rPr>
        <w:t>B</w:t>
      </w:r>
      <w:r w:rsidRPr="00142C9E">
        <w:rPr>
          <w:b/>
          <w:spacing w:val="-2"/>
          <w:sz w:val="24"/>
          <w:szCs w:val="24"/>
        </w:rPr>
        <w:t>e</w:t>
      </w:r>
      <w:r w:rsidRPr="00142C9E">
        <w:rPr>
          <w:b/>
          <w:spacing w:val="1"/>
          <w:sz w:val="24"/>
          <w:szCs w:val="24"/>
        </w:rPr>
        <w:t>n</w:t>
      </w:r>
      <w:r w:rsidRPr="00142C9E">
        <w:rPr>
          <w:b/>
          <w:spacing w:val="-2"/>
          <w:sz w:val="24"/>
          <w:szCs w:val="24"/>
        </w:rPr>
        <w:t>c</w:t>
      </w:r>
      <w:r w:rsidRPr="00142C9E">
        <w:rPr>
          <w:b/>
          <w:sz w:val="24"/>
          <w:szCs w:val="24"/>
        </w:rPr>
        <w:t>h</w:t>
      </w:r>
      <w:r w:rsidRPr="00142C9E">
        <w:rPr>
          <w:b/>
          <w:spacing w:val="1"/>
          <w:sz w:val="24"/>
          <w:szCs w:val="24"/>
        </w:rPr>
        <w:t xml:space="preserve"> In</w:t>
      </w:r>
      <w:r w:rsidRPr="00142C9E">
        <w:rPr>
          <w:b/>
          <w:sz w:val="24"/>
          <w:szCs w:val="24"/>
        </w:rPr>
        <w:t>t</w:t>
      </w:r>
      <w:r w:rsidRPr="00142C9E">
        <w:rPr>
          <w:b/>
          <w:spacing w:val="3"/>
          <w:sz w:val="24"/>
          <w:szCs w:val="24"/>
        </w:rPr>
        <w:t>e</w:t>
      </w:r>
      <w:r w:rsidRPr="00142C9E">
        <w:rPr>
          <w:b/>
          <w:spacing w:val="-2"/>
          <w:sz w:val="24"/>
          <w:szCs w:val="24"/>
        </w:rPr>
        <w:t>r</w:t>
      </w:r>
      <w:r w:rsidRPr="00142C9E">
        <w:rPr>
          <w:b/>
          <w:sz w:val="24"/>
          <w:szCs w:val="24"/>
        </w:rPr>
        <w:t>a</w:t>
      </w:r>
      <w:r w:rsidRPr="00142C9E">
        <w:rPr>
          <w:b/>
          <w:spacing w:val="-2"/>
          <w:sz w:val="24"/>
          <w:szCs w:val="24"/>
        </w:rPr>
        <w:t>c</w:t>
      </w:r>
      <w:r w:rsidRPr="00142C9E">
        <w:rPr>
          <w:b/>
          <w:sz w:val="24"/>
          <w:szCs w:val="24"/>
        </w:rPr>
        <w:t>t</w:t>
      </w:r>
      <w:r w:rsidRPr="00142C9E">
        <w:rPr>
          <w:b/>
          <w:spacing w:val="-2"/>
          <w:sz w:val="24"/>
          <w:szCs w:val="24"/>
        </w:rPr>
        <w:t>i</w:t>
      </w:r>
      <w:r w:rsidRPr="00142C9E">
        <w:rPr>
          <w:b/>
          <w:sz w:val="24"/>
          <w:szCs w:val="24"/>
        </w:rPr>
        <w:t>on</w:t>
      </w:r>
    </w:p>
    <w:p w14:paraId="2D1A3D6C" w14:textId="77777777" w:rsidR="00A01ED3" w:rsidRPr="00142C9E" w:rsidRDefault="00A01ED3" w:rsidP="00A01ED3">
      <w:pPr>
        <w:spacing w:before="20" w:line="260" w:lineRule="exact"/>
        <w:rPr>
          <w:sz w:val="26"/>
          <w:szCs w:val="26"/>
        </w:rPr>
      </w:pPr>
    </w:p>
    <w:p w14:paraId="62B32AA7" w14:textId="77777777" w:rsidR="00A01ED3" w:rsidRPr="00142C9E" w:rsidRDefault="00A01ED3" w:rsidP="005B0902">
      <w:pPr>
        <w:spacing w:line="360" w:lineRule="auto"/>
        <w:ind w:right="80"/>
        <w:jc w:val="both"/>
        <w:rPr>
          <w:sz w:val="24"/>
          <w:szCs w:val="24"/>
        </w:rPr>
      </w:pPr>
      <w:r w:rsidRPr="00142C9E">
        <w:rPr>
          <w:spacing w:val="-3"/>
          <w:sz w:val="24"/>
          <w:szCs w:val="24"/>
        </w:rPr>
        <w:t>G</w:t>
      </w:r>
      <w:r w:rsidRPr="00142C9E">
        <w:rPr>
          <w:spacing w:val="-2"/>
          <w:sz w:val="24"/>
          <w:szCs w:val="24"/>
        </w:rPr>
        <w:t>i</w:t>
      </w:r>
      <w:r w:rsidRPr="00142C9E">
        <w:rPr>
          <w:sz w:val="24"/>
          <w:szCs w:val="24"/>
        </w:rPr>
        <w:t>v</w:t>
      </w:r>
      <w:r w:rsidRPr="00142C9E">
        <w:rPr>
          <w:spacing w:val="-2"/>
          <w:sz w:val="24"/>
          <w:szCs w:val="24"/>
        </w:rPr>
        <w:t>e</w:t>
      </w:r>
      <w:r w:rsidRPr="00142C9E">
        <w:rPr>
          <w:sz w:val="24"/>
          <w:szCs w:val="24"/>
        </w:rPr>
        <w:t>n</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8"/>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a</w:t>
      </w:r>
      <w:r w:rsidRPr="00142C9E">
        <w:rPr>
          <w:spacing w:val="5"/>
          <w:sz w:val="24"/>
          <w:szCs w:val="24"/>
        </w:rPr>
        <w:t xml:space="preserve"> </w:t>
      </w:r>
      <w:r w:rsidRPr="00142C9E">
        <w:rPr>
          <w:spacing w:val="-2"/>
          <w:sz w:val="24"/>
          <w:szCs w:val="24"/>
        </w:rPr>
        <w:t>c</w:t>
      </w:r>
      <w:r w:rsidRPr="00142C9E">
        <w:rPr>
          <w:sz w:val="24"/>
          <w:szCs w:val="24"/>
        </w:rPr>
        <w:t>on</w:t>
      </w:r>
      <w:r w:rsidRPr="00142C9E">
        <w:rPr>
          <w:spacing w:val="5"/>
          <w:sz w:val="24"/>
          <w:szCs w:val="24"/>
        </w:rPr>
        <w:t>f</w:t>
      </w:r>
      <w:r w:rsidRPr="00142C9E">
        <w:rPr>
          <w:spacing w:val="-2"/>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w:t>
      </w:r>
      <w:r w:rsidRPr="00142C9E">
        <w:rPr>
          <w:sz w:val="24"/>
          <w:szCs w:val="24"/>
        </w:rPr>
        <w:t>e</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7"/>
          <w:sz w:val="24"/>
          <w:szCs w:val="24"/>
        </w:rPr>
        <w:t xml:space="preserve"> </w:t>
      </w:r>
      <w:r w:rsidRPr="00142C9E">
        <w:rPr>
          <w:spacing w:val="-2"/>
          <w:sz w:val="24"/>
          <w:szCs w:val="24"/>
        </w:rPr>
        <w:t>a</w:t>
      </w:r>
      <w:r w:rsidRPr="00142C9E">
        <w:rPr>
          <w:sz w:val="24"/>
          <w:szCs w:val="24"/>
        </w:rPr>
        <w:t>n</w:t>
      </w:r>
      <w:r w:rsidRPr="00142C9E">
        <w:rPr>
          <w:spacing w:val="7"/>
          <w:sz w:val="24"/>
          <w:szCs w:val="24"/>
        </w:rPr>
        <w:t xml:space="preserve"> </w:t>
      </w:r>
      <w:r w:rsidRPr="00142C9E">
        <w:rPr>
          <w:spacing w:val="-2"/>
          <w:sz w:val="24"/>
          <w:szCs w:val="24"/>
        </w:rPr>
        <w:t>aca</w:t>
      </w:r>
      <w:r w:rsidRPr="00142C9E">
        <w:rPr>
          <w:spacing w:val="5"/>
          <w:sz w:val="24"/>
          <w:szCs w:val="24"/>
        </w:rPr>
        <w:t>d</w:t>
      </w:r>
      <w:r w:rsidRPr="00142C9E">
        <w:rPr>
          <w:spacing w:val="-2"/>
          <w:sz w:val="24"/>
          <w:szCs w:val="24"/>
        </w:rPr>
        <w:t>em</w:t>
      </w:r>
      <w:r w:rsidRPr="00142C9E">
        <w:rPr>
          <w:spacing w:val="3"/>
          <w:sz w:val="24"/>
          <w:szCs w:val="24"/>
        </w:rPr>
        <w:t>i</w:t>
      </w:r>
      <w:r w:rsidRPr="00142C9E">
        <w:rPr>
          <w:sz w:val="24"/>
          <w:szCs w:val="24"/>
        </w:rPr>
        <w:t>c</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1"/>
          <w:sz w:val="24"/>
          <w:szCs w:val="24"/>
        </w:rPr>
        <w:t>s</w:t>
      </w:r>
      <w:r w:rsidRPr="00142C9E">
        <w:rPr>
          <w:spacing w:val="-2"/>
          <w:sz w:val="24"/>
          <w:szCs w:val="24"/>
        </w:rPr>
        <w:t>tit</w:t>
      </w:r>
      <w:r w:rsidRPr="00142C9E">
        <w:rPr>
          <w:spacing w:val="5"/>
          <w:sz w:val="24"/>
          <w:szCs w:val="24"/>
        </w:rPr>
        <w:t>u</w:t>
      </w:r>
      <w:r w:rsidRPr="00142C9E">
        <w:rPr>
          <w:spacing w:val="-2"/>
          <w:sz w:val="24"/>
          <w:szCs w:val="24"/>
        </w:rPr>
        <w:t>ti</w:t>
      </w:r>
      <w:r w:rsidRPr="00142C9E">
        <w:rPr>
          <w:spacing w:val="5"/>
          <w:sz w:val="24"/>
          <w:szCs w:val="24"/>
        </w:rPr>
        <w:t>o</w:t>
      </w:r>
      <w:r w:rsidRPr="00142C9E">
        <w:rPr>
          <w:sz w:val="24"/>
          <w:szCs w:val="24"/>
        </w:rPr>
        <w:t>n,</w:t>
      </w:r>
      <w:r w:rsidRPr="00142C9E">
        <w:rPr>
          <w:spacing w:val="2"/>
          <w:sz w:val="24"/>
          <w:szCs w:val="24"/>
        </w:rPr>
        <w:t xml:space="preserve"> </w:t>
      </w:r>
      <w:r w:rsidRPr="00142C9E">
        <w:rPr>
          <w:sz w:val="24"/>
          <w:szCs w:val="24"/>
        </w:rPr>
        <w:t>I</w:t>
      </w:r>
      <w:r w:rsidRPr="00142C9E">
        <w:rPr>
          <w:spacing w:val="2"/>
          <w:sz w:val="24"/>
          <w:szCs w:val="24"/>
        </w:rPr>
        <w:t xml:space="preserve"> </w:t>
      </w:r>
      <w:r w:rsidRPr="00142C9E">
        <w:rPr>
          <w:sz w:val="24"/>
          <w:szCs w:val="24"/>
        </w:rPr>
        <w:t>hope</w:t>
      </w:r>
      <w:r w:rsidRPr="00142C9E">
        <w:rPr>
          <w:spacing w:val="5"/>
          <w:sz w:val="24"/>
          <w:szCs w:val="24"/>
        </w:rPr>
        <w:t xml:space="preserve"> </w:t>
      </w:r>
      <w:r w:rsidRPr="00142C9E">
        <w:rPr>
          <w:spacing w:val="1"/>
          <w:sz w:val="24"/>
          <w:szCs w:val="24"/>
        </w:rPr>
        <w:t>w</w:t>
      </w:r>
      <w:r w:rsidRPr="00142C9E">
        <w:rPr>
          <w:sz w:val="24"/>
          <w:szCs w:val="24"/>
        </w:rPr>
        <w:t>e</w:t>
      </w:r>
      <w:r w:rsidRPr="00142C9E">
        <w:rPr>
          <w:spacing w:val="5"/>
          <w:sz w:val="24"/>
          <w:szCs w:val="24"/>
        </w:rPr>
        <w:t xml:space="preserve"> </w:t>
      </w:r>
      <w:r w:rsidRPr="00142C9E">
        <w:rPr>
          <w:spacing w:val="-2"/>
          <w:sz w:val="24"/>
          <w:szCs w:val="24"/>
        </w:rPr>
        <w:t>ca</w:t>
      </w:r>
      <w:r w:rsidRPr="00142C9E">
        <w:rPr>
          <w:sz w:val="24"/>
          <w:szCs w:val="24"/>
        </w:rPr>
        <w:t>n</w:t>
      </w:r>
      <w:r w:rsidRPr="00142C9E">
        <w:rPr>
          <w:spacing w:val="7"/>
          <w:sz w:val="24"/>
          <w:szCs w:val="24"/>
        </w:rPr>
        <w:t xml:space="preserve"> </w:t>
      </w:r>
      <w:r w:rsidRPr="00142C9E">
        <w:rPr>
          <w:spacing w:val="-2"/>
          <w:sz w:val="24"/>
          <w:szCs w:val="24"/>
        </w:rPr>
        <w:t>i</w:t>
      </w:r>
      <w:r w:rsidRPr="00142C9E">
        <w:rPr>
          <w:sz w:val="24"/>
          <w:szCs w:val="24"/>
        </w:rPr>
        <w:t>gn</w:t>
      </w:r>
      <w:r w:rsidRPr="00142C9E">
        <w:rPr>
          <w:spacing w:val="-2"/>
          <w:sz w:val="24"/>
          <w:szCs w:val="24"/>
        </w:rPr>
        <w:t>i</w:t>
      </w:r>
      <w:r w:rsidRPr="00142C9E">
        <w:rPr>
          <w:spacing w:val="3"/>
          <w:sz w:val="24"/>
          <w:szCs w:val="24"/>
        </w:rPr>
        <w:t>t</w:t>
      </w:r>
      <w:r w:rsidRPr="00142C9E">
        <w:rPr>
          <w:sz w:val="24"/>
          <w:szCs w:val="24"/>
        </w:rPr>
        <w:t xml:space="preserve">e </w:t>
      </w:r>
      <w:r w:rsidRPr="00142C9E">
        <w:rPr>
          <w:spacing w:val="-2"/>
          <w:sz w:val="24"/>
          <w:szCs w:val="24"/>
        </w:rPr>
        <w:t>t</w:t>
      </w:r>
      <w:r w:rsidRPr="00142C9E">
        <w:rPr>
          <w:spacing w:val="5"/>
          <w:sz w:val="24"/>
          <w:szCs w:val="24"/>
        </w:rPr>
        <w:t>h</w:t>
      </w:r>
      <w:r w:rsidRPr="00142C9E">
        <w:rPr>
          <w:sz w:val="24"/>
          <w:szCs w:val="24"/>
        </w:rPr>
        <w:t>e</w:t>
      </w:r>
      <w:r w:rsidRPr="00142C9E">
        <w:rPr>
          <w:spacing w:val="11"/>
          <w:sz w:val="24"/>
          <w:szCs w:val="24"/>
        </w:rPr>
        <w:t xml:space="preserve"> </w:t>
      </w:r>
      <w:r w:rsidRPr="00142C9E">
        <w:rPr>
          <w:spacing w:val="5"/>
          <w:sz w:val="24"/>
          <w:szCs w:val="24"/>
        </w:rPr>
        <w:t>f</w:t>
      </w:r>
      <w:r w:rsidRPr="00142C9E">
        <w:rPr>
          <w:spacing w:val="-2"/>
          <w:sz w:val="24"/>
          <w:szCs w:val="24"/>
        </w:rPr>
        <w:t>i</w:t>
      </w:r>
      <w:r w:rsidRPr="00142C9E">
        <w:rPr>
          <w:sz w:val="24"/>
          <w:szCs w:val="24"/>
        </w:rPr>
        <w:t>re of</w:t>
      </w:r>
      <w:r w:rsidRPr="00142C9E">
        <w:rPr>
          <w:spacing w:val="7"/>
          <w:sz w:val="24"/>
          <w:szCs w:val="24"/>
        </w:rPr>
        <w:t xml:space="preserve"> </w:t>
      </w:r>
      <w:r w:rsidRPr="00142C9E">
        <w:rPr>
          <w:spacing w:val="-2"/>
          <w:sz w:val="24"/>
          <w:szCs w:val="24"/>
        </w:rPr>
        <w:t>a</w:t>
      </w:r>
      <w:r w:rsidRPr="00142C9E">
        <w:rPr>
          <w:spacing w:val="3"/>
          <w:sz w:val="24"/>
          <w:szCs w:val="24"/>
        </w:rPr>
        <w:t>c</w:t>
      </w:r>
      <w:r w:rsidRPr="00142C9E">
        <w:rPr>
          <w:spacing w:val="-2"/>
          <w:sz w:val="24"/>
          <w:szCs w:val="24"/>
        </w:rPr>
        <w:t>a</w:t>
      </w:r>
      <w:r w:rsidRPr="00142C9E">
        <w:rPr>
          <w:sz w:val="24"/>
          <w:szCs w:val="24"/>
        </w:rPr>
        <w:t>d</w:t>
      </w:r>
      <w:r w:rsidRPr="00142C9E">
        <w:rPr>
          <w:spacing w:val="-2"/>
          <w:sz w:val="24"/>
          <w:szCs w:val="24"/>
        </w:rPr>
        <w:t>e</w:t>
      </w:r>
      <w:r w:rsidRPr="00142C9E">
        <w:rPr>
          <w:spacing w:val="3"/>
          <w:sz w:val="24"/>
          <w:szCs w:val="24"/>
        </w:rPr>
        <w:t>m</w:t>
      </w:r>
      <w:r w:rsidRPr="00142C9E">
        <w:rPr>
          <w:spacing w:val="-2"/>
          <w:sz w:val="24"/>
          <w:szCs w:val="24"/>
        </w:rPr>
        <w:t>i</w:t>
      </w:r>
      <w:r w:rsidRPr="00142C9E">
        <w:rPr>
          <w:sz w:val="24"/>
          <w:szCs w:val="24"/>
        </w:rPr>
        <w:t>c fr</w:t>
      </w:r>
      <w:r w:rsidRPr="00142C9E">
        <w:rPr>
          <w:spacing w:val="-1"/>
          <w:sz w:val="24"/>
          <w:szCs w:val="24"/>
        </w:rPr>
        <w:t>e</w:t>
      </w:r>
      <w:r w:rsidRPr="00142C9E">
        <w:rPr>
          <w:spacing w:val="-2"/>
          <w:sz w:val="24"/>
          <w:szCs w:val="24"/>
        </w:rPr>
        <w:t>e</w:t>
      </w:r>
      <w:r w:rsidRPr="00142C9E">
        <w:rPr>
          <w:sz w:val="24"/>
          <w:szCs w:val="24"/>
        </w:rPr>
        <w:t>dom</w:t>
      </w:r>
      <w:r w:rsidRPr="00142C9E">
        <w:rPr>
          <w:spacing w:val="-12"/>
          <w:sz w:val="24"/>
          <w:szCs w:val="24"/>
        </w:rPr>
        <w:t xml:space="preserve"> </w:t>
      </w:r>
      <w:r w:rsidRPr="00142C9E">
        <w:rPr>
          <w:spacing w:val="-2"/>
          <w:sz w:val="24"/>
          <w:szCs w:val="24"/>
        </w:rPr>
        <w:t>a</w:t>
      </w:r>
      <w:r w:rsidRPr="00142C9E">
        <w:rPr>
          <w:sz w:val="24"/>
          <w:szCs w:val="24"/>
        </w:rPr>
        <w:t>nd</w:t>
      </w:r>
      <w:r w:rsidRPr="00142C9E">
        <w:rPr>
          <w:spacing w:val="-10"/>
          <w:sz w:val="24"/>
          <w:szCs w:val="24"/>
        </w:rPr>
        <w:t xml:space="preserve"> </w:t>
      </w:r>
      <w:r w:rsidRPr="00142C9E">
        <w:rPr>
          <w:sz w:val="24"/>
          <w:szCs w:val="24"/>
        </w:rPr>
        <w:t>b</w:t>
      </w:r>
      <w:r w:rsidRPr="00142C9E">
        <w:rPr>
          <w:spacing w:val="5"/>
          <w:sz w:val="24"/>
          <w:szCs w:val="24"/>
        </w:rPr>
        <w:t>o</w:t>
      </w:r>
      <w:r w:rsidRPr="00142C9E">
        <w:rPr>
          <w:spacing w:val="-2"/>
          <w:sz w:val="24"/>
          <w:szCs w:val="24"/>
        </w:rPr>
        <w:t>l</w:t>
      </w:r>
      <w:r w:rsidRPr="00142C9E">
        <w:rPr>
          <w:sz w:val="24"/>
          <w:szCs w:val="24"/>
        </w:rPr>
        <w:t>dn</w:t>
      </w:r>
      <w:r w:rsidRPr="00142C9E">
        <w:rPr>
          <w:spacing w:val="-2"/>
          <w:sz w:val="24"/>
          <w:szCs w:val="24"/>
        </w:rPr>
        <w:t>e</w:t>
      </w:r>
      <w:r w:rsidRPr="00142C9E">
        <w:rPr>
          <w:spacing w:val="1"/>
          <w:sz w:val="24"/>
          <w:szCs w:val="24"/>
        </w:rPr>
        <w:t>s</w:t>
      </w:r>
      <w:r w:rsidRPr="00142C9E">
        <w:rPr>
          <w:sz w:val="24"/>
          <w:szCs w:val="24"/>
        </w:rPr>
        <w:t>s</w:t>
      </w:r>
      <w:r w:rsidRPr="00142C9E">
        <w:rPr>
          <w:spacing w:val="-9"/>
          <w:sz w:val="24"/>
          <w:szCs w:val="24"/>
        </w:rPr>
        <w:t xml:space="preserve"> </w:t>
      </w:r>
      <w:r w:rsidRPr="00142C9E">
        <w:rPr>
          <w:spacing w:val="-2"/>
          <w:sz w:val="24"/>
          <w:szCs w:val="24"/>
        </w:rPr>
        <w:t>t</w:t>
      </w:r>
      <w:r w:rsidRPr="00142C9E">
        <w:rPr>
          <w:sz w:val="24"/>
          <w:szCs w:val="24"/>
        </w:rPr>
        <w:t>o</w:t>
      </w:r>
      <w:r w:rsidRPr="00142C9E">
        <w:rPr>
          <w:spacing w:val="-10"/>
          <w:sz w:val="24"/>
          <w:szCs w:val="24"/>
        </w:rPr>
        <w:t xml:space="preserve"> </w:t>
      </w:r>
      <w:r w:rsidRPr="00142C9E">
        <w:rPr>
          <w:spacing w:val="-2"/>
          <w:sz w:val="24"/>
          <w:szCs w:val="24"/>
        </w:rPr>
        <w:t>c</w:t>
      </w:r>
      <w:r w:rsidRPr="00142C9E">
        <w:rPr>
          <w:sz w:val="24"/>
          <w:szCs w:val="24"/>
        </w:rPr>
        <w:t>r</w:t>
      </w:r>
      <w:r w:rsidRPr="00142C9E">
        <w:rPr>
          <w:spacing w:val="3"/>
          <w:sz w:val="24"/>
          <w:szCs w:val="24"/>
        </w:rPr>
        <w:t>i</w:t>
      </w:r>
      <w:r w:rsidRPr="00142C9E">
        <w:rPr>
          <w:spacing w:val="-2"/>
          <w:sz w:val="24"/>
          <w:szCs w:val="24"/>
        </w:rPr>
        <w:t>ti</w:t>
      </w:r>
      <w:r w:rsidRPr="00142C9E">
        <w:rPr>
          <w:sz w:val="24"/>
          <w:szCs w:val="24"/>
        </w:rPr>
        <w:t>c</w:t>
      </w:r>
      <w:r w:rsidRPr="00142C9E">
        <w:rPr>
          <w:spacing w:val="-7"/>
          <w:sz w:val="24"/>
          <w:szCs w:val="24"/>
        </w:rPr>
        <w:t xml:space="preserve"> </w:t>
      </w:r>
      <w:r w:rsidRPr="00142C9E">
        <w:rPr>
          <w:spacing w:val="-2"/>
          <w:sz w:val="24"/>
          <w:szCs w:val="24"/>
        </w:rPr>
        <w:t>la</w:t>
      </w:r>
      <w:r w:rsidRPr="00142C9E">
        <w:rPr>
          <w:spacing w:val="1"/>
          <w:sz w:val="24"/>
          <w:szCs w:val="24"/>
        </w:rPr>
        <w:t>w</w:t>
      </w:r>
      <w:r w:rsidRPr="00142C9E">
        <w:rPr>
          <w:sz w:val="24"/>
          <w:szCs w:val="24"/>
        </w:rPr>
        <w:t>s</w:t>
      </w:r>
      <w:r w:rsidRPr="00142C9E">
        <w:rPr>
          <w:spacing w:val="-9"/>
          <w:sz w:val="24"/>
          <w:szCs w:val="24"/>
        </w:rPr>
        <w:t xml:space="preserve"> </w:t>
      </w:r>
      <w:r w:rsidRPr="00142C9E">
        <w:rPr>
          <w:sz w:val="24"/>
          <w:szCs w:val="24"/>
        </w:rPr>
        <w:t>p</w:t>
      </w:r>
      <w:r w:rsidRPr="00142C9E">
        <w:rPr>
          <w:spacing w:val="-2"/>
          <w:sz w:val="24"/>
          <w:szCs w:val="24"/>
        </w:rPr>
        <w:t>a</w:t>
      </w:r>
      <w:r w:rsidRPr="00142C9E">
        <w:rPr>
          <w:spacing w:val="1"/>
          <w:sz w:val="24"/>
          <w:szCs w:val="24"/>
        </w:rPr>
        <w:t>ss</w:t>
      </w:r>
      <w:r w:rsidRPr="00142C9E">
        <w:rPr>
          <w:spacing w:val="-2"/>
          <w:sz w:val="24"/>
          <w:szCs w:val="24"/>
        </w:rPr>
        <w:t>e</w:t>
      </w:r>
      <w:r w:rsidRPr="00142C9E">
        <w:rPr>
          <w:sz w:val="24"/>
          <w:szCs w:val="24"/>
        </w:rPr>
        <w:t>d</w:t>
      </w:r>
      <w:r w:rsidRPr="00142C9E">
        <w:rPr>
          <w:spacing w:val="-10"/>
          <w:sz w:val="24"/>
          <w:szCs w:val="24"/>
        </w:rPr>
        <w:t xml:space="preserve"> </w:t>
      </w:r>
      <w:r w:rsidRPr="00142C9E">
        <w:rPr>
          <w:sz w:val="24"/>
          <w:szCs w:val="24"/>
        </w:rPr>
        <w:t>by</w:t>
      </w:r>
      <w:r w:rsidRPr="00142C9E">
        <w:rPr>
          <w:spacing w:val="-10"/>
          <w:sz w:val="24"/>
          <w:szCs w:val="24"/>
        </w:rPr>
        <w:t xml:space="preserve"> </w:t>
      </w:r>
      <w:r w:rsidRPr="00142C9E">
        <w:rPr>
          <w:spacing w:val="-2"/>
          <w:sz w:val="24"/>
          <w:szCs w:val="24"/>
        </w:rPr>
        <w:t>la</w:t>
      </w:r>
      <w:r w:rsidRPr="00142C9E">
        <w:rPr>
          <w:sz w:val="24"/>
          <w:szCs w:val="24"/>
        </w:rPr>
        <w:t>w</w:t>
      </w:r>
      <w:r w:rsidRPr="00142C9E">
        <w:rPr>
          <w:spacing w:val="-9"/>
          <w:sz w:val="24"/>
          <w:szCs w:val="24"/>
        </w:rPr>
        <w:t xml:space="preserve"> </w:t>
      </w:r>
      <w:r w:rsidRPr="00142C9E">
        <w:rPr>
          <w:spacing w:val="3"/>
          <w:sz w:val="24"/>
          <w:szCs w:val="24"/>
        </w:rPr>
        <w:t>ma</w:t>
      </w:r>
      <w:r w:rsidRPr="00142C9E">
        <w:rPr>
          <w:sz w:val="24"/>
          <w:szCs w:val="24"/>
        </w:rPr>
        <w:t>k</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w:t>
      </w:r>
      <w:r w:rsidRPr="00142C9E">
        <w:rPr>
          <w:spacing w:val="-10"/>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pacing w:val="-2"/>
          <w:sz w:val="24"/>
          <w:szCs w:val="24"/>
        </w:rPr>
        <w:t>a</w:t>
      </w:r>
      <w:r w:rsidRPr="00142C9E">
        <w:rPr>
          <w:sz w:val="24"/>
          <w:szCs w:val="24"/>
        </w:rPr>
        <w:t>d</w:t>
      </w:r>
      <w:r w:rsidRPr="00142C9E">
        <w:rPr>
          <w:spacing w:val="3"/>
          <w:sz w:val="24"/>
          <w:szCs w:val="24"/>
        </w:rPr>
        <w:t>m</w:t>
      </w:r>
      <w:r w:rsidRPr="00142C9E">
        <w:rPr>
          <w:spacing w:val="-2"/>
          <w:sz w:val="24"/>
          <w:szCs w:val="24"/>
        </w:rPr>
        <w:t>i</w:t>
      </w:r>
      <w:r w:rsidRPr="00142C9E">
        <w:rPr>
          <w:sz w:val="24"/>
          <w:szCs w:val="24"/>
        </w:rPr>
        <w:t>n</w:t>
      </w:r>
      <w:r w:rsidRPr="00142C9E">
        <w:rPr>
          <w:spacing w:val="-2"/>
          <w:sz w:val="24"/>
          <w:szCs w:val="24"/>
        </w:rPr>
        <w:t>i</w:t>
      </w:r>
      <w:r w:rsidRPr="00142C9E">
        <w:rPr>
          <w:spacing w:val="1"/>
          <w:sz w:val="24"/>
          <w:szCs w:val="24"/>
        </w:rPr>
        <w:t>s</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10"/>
          <w:sz w:val="24"/>
          <w:szCs w:val="24"/>
        </w:rPr>
        <w:t xml:space="preserve"> </w:t>
      </w:r>
      <w:r w:rsidRPr="00142C9E">
        <w:rPr>
          <w:sz w:val="24"/>
          <w:szCs w:val="24"/>
        </w:rPr>
        <w:t>of</w:t>
      </w:r>
      <w:r w:rsidRPr="00142C9E">
        <w:rPr>
          <w:spacing w:val="-5"/>
          <w:sz w:val="24"/>
          <w:szCs w:val="24"/>
        </w:rPr>
        <w:t xml:space="preserve"> </w:t>
      </w:r>
      <w:r w:rsidRPr="00142C9E">
        <w:rPr>
          <w:spacing w:val="-2"/>
          <w:sz w:val="24"/>
          <w:szCs w:val="24"/>
        </w:rPr>
        <w:t>la</w:t>
      </w:r>
      <w:r w:rsidRPr="00142C9E">
        <w:rPr>
          <w:spacing w:val="1"/>
          <w:sz w:val="24"/>
          <w:szCs w:val="24"/>
        </w:rPr>
        <w:t>w</w:t>
      </w:r>
      <w:r w:rsidRPr="00142C9E">
        <w:rPr>
          <w:sz w:val="24"/>
          <w:szCs w:val="24"/>
        </w:rPr>
        <w:t>s</w:t>
      </w:r>
      <w:r w:rsidRPr="00142C9E">
        <w:rPr>
          <w:spacing w:val="-9"/>
          <w:sz w:val="24"/>
          <w:szCs w:val="24"/>
        </w:rPr>
        <w:t xml:space="preserve"> </w:t>
      </w:r>
      <w:r w:rsidRPr="00142C9E">
        <w:rPr>
          <w:sz w:val="24"/>
          <w:szCs w:val="24"/>
        </w:rPr>
        <w:t>by</w:t>
      </w:r>
      <w:r w:rsidRPr="00142C9E">
        <w:rPr>
          <w:spacing w:val="-10"/>
          <w:sz w:val="24"/>
          <w:szCs w:val="24"/>
        </w:rPr>
        <w:t xml:space="preserve"> </w:t>
      </w:r>
      <w:r w:rsidRPr="00142C9E">
        <w:rPr>
          <w:sz w:val="24"/>
          <w:szCs w:val="24"/>
        </w:rPr>
        <w:t>r</w:t>
      </w:r>
      <w:r w:rsidRPr="00142C9E">
        <w:rPr>
          <w:spacing w:val="-1"/>
          <w:sz w:val="24"/>
          <w:szCs w:val="24"/>
        </w:rPr>
        <w:t>e</w:t>
      </w:r>
      <w:r w:rsidRPr="00142C9E">
        <w:rPr>
          <w:sz w:val="24"/>
          <w:szCs w:val="24"/>
        </w:rPr>
        <w:t>gu</w:t>
      </w:r>
      <w:r w:rsidRPr="00142C9E">
        <w:rPr>
          <w:spacing w:val="-2"/>
          <w:sz w:val="24"/>
          <w:szCs w:val="24"/>
        </w:rPr>
        <w:t>l</w:t>
      </w:r>
      <w:r w:rsidRPr="00142C9E">
        <w:rPr>
          <w:spacing w:val="3"/>
          <w:sz w:val="24"/>
          <w:szCs w:val="24"/>
        </w:rPr>
        <w:t>a</w:t>
      </w:r>
      <w:r w:rsidRPr="00142C9E">
        <w:rPr>
          <w:spacing w:val="-2"/>
          <w:sz w:val="24"/>
          <w:szCs w:val="24"/>
        </w:rPr>
        <w:t>t</w:t>
      </w:r>
      <w:r w:rsidRPr="00142C9E">
        <w:rPr>
          <w:sz w:val="24"/>
          <w:szCs w:val="24"/>
        </w:rPr>
        <w:t xml:space="preserve">ors </w:t>
      </w:r>
      <w:r w:rsidRPr="00142C9E">
        <w:rPr>
          <w:spacing w:val="-2"/>
          <w:sz w:val="24"/>
          <w:szCs w:val="24"/>
        </w:rPr>
        <w:t>a</w:t>
      </w:r>
      <w:r w:rsidRPr="00142C9E">
        <w:rPr>
          <w:sz w:val="24"/>
          <w:szCs w:val="24"/>
        </w:rPr>
        <w:t>nd</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w:t>
      </w:r>
      <w:r w:rsidRPr="00142C9E">
        <w:rPr>
          <w:spacing w:val="-2"/>
          <w:sz w:val="24"/>
          <w:szCs w:val="24"/>
        </w:rPr>
        <w:t>a</w:t>
      </w:r>
      <w:r w:rsidRPr="00142C9E">
        <w:rPr>
          <w:spacing w:val="5"/>
          <w:sz w:val="24"/>
          <w:szCs w:val="24"/>
        </w:rPr>
        <w:t>d</w:t>
      </w:r>
      <w:r w:rsidRPr="00142C9E">
        <w:rPr>
          <w:spacing w:val="-2"/>
          <w:sz w:val="24"/>
          <w:szCs w:val="24"/>
        </w:rPr>
        <w:t>j</w:t>
      </w:r>
      <w:r w:rsidRPr="00142C9E">
        <w:rPr>
          <w:sz w:val="24"/>
          <w:szCs w:val="24"/>
        </w:rPr>
        <w:t>ud</w:t>
      </w:r>
      <w:r w:rsidRPr="00142C9E">
        <w:rPr>
          <w:spacing w:val="-2"/>
          <w:sz w:val="24"/>
          <w:szCs w:val="24"/>
        </w:rPr>
        <w:t>i</w:t>
      </w:r>
      <w:r w:rsidRPr="00142C9E">
        <w:rPr>
          <w:spacing w:val="3"/>
          <w:sz w:val="24"/>
          <w:szCs w:val="24"/>
        </w:rPr>
        <w:t>c</w:t>
      </w:r>
      <w:r w:rsidRPr="00142C9E">
        <w:rPr>
          <w:spacing w:val="-2"/>
          <w:sz w:val="24"/>
          <w:szCs w:val="24"/>
        </w:rPr>
        <w:t>ati</w:t>
      </w:r>
      <w:r w:rsidRPr="00142C9E">
        <w:rPr>
          <w:sz w:val="24"/>
          <w:szCs w:val="24"/>
        </w:rPr>
        <w:t>on</w:t>
      </w:r>
      <w:r w:rsidRPr="00142C9E">
        <w:rPr>
          <w:spacing w:val="5"/>
          <w:sz w:val="24"/>
          <w:szCs w:val="24"/>
        </w:rPr>
        <w:t xml:space="preserve"> </w:t>
      </w:r>
      <w:r w:rsidRPr="00142C9E">
        <w:rPr>
          <w:sz w:val="24"/>
          <w:szCs w:val="24"/>
        </w:rPr>
        <w:t>of</w:t>
      </w:r>
      <w:r w:rsidRPr="00142C9E">
        <w:rPr>
          <w:spacing w:val="10"/>
          <w:sz w:val="24"/>
          <w:szCs w:val="24"/>
        </w:rPr>
        <w:t xml:space="preserve"> </w:t>
      </w:r>
      <w:r w:rsidRPr="00142C9E">
        <w:rPr>
          <w:spacing w:val="-2"/>
          <w:sz w:val="24"/>
          <w:szCs w:val="24"/>
        </w:rPr>
        <w:t>la</w:t>
      </w:r>
      <w:r w:rsidRPr="00142C9E">
        <w:rPr>
          <w:spacing w:val="1"/>
          <w:sz w:val="24"/>
          <w:szCs w:val="24"/>
        </w:rPr>
        <w:t>w</w:t>
      </w:r>
      <w:r w:rsidRPr="00142C9E">
        <w:rPr>
          <w:sz w:val="24"/>
          <w:szCs w:val="24"/>
        </w:rPr>
        <w:t>s</w:t>
      </w:r>
      <w:r w:rsidRPr="00142C9E">
        <w:rPr>
          <w:spacing w:val="6"/>
          <w:sz w:val="24"/>
          <w:szCs w:val="24"/>
        </w:rPr>
        <w:t xml:space="preserve"> </w:t>
      </w:r>
      <w:r w:rsidRPr="00142C9E">
        <w:rPr>
          <w:sz w:val="24"/>
          <w:szCs w:val="24"/>
        </w:rPr>
        <w:t>by</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8"/>
          <w:sz w:val="24"/>
          <w:szCs w:val="24"/>
        </w:rPr>
        <w:t xml:space="preserve"> </w:t>
      </w:r>
      <w:r w:rsidRPr="00142C9E">
        <w:rPr>
          <w:spacing w:val="-2"/>
          <w:sz w:val="24"/>
          <w:szCs w:val="24"/>
        </w:rPr>
        <w:t>la</w:t>
      </w:r>
      <w:r w:rsidRPr="00142C9E">
        <w:rPr>
          <w:sz w:val="24"/>
          <w:szCs w:val="24"/>
        </w:rPr>
        <w:t>w</w:t>
      </w:r>
      <w:r w:rsidRPr="00142C9E">
        <w:rPr>
          <w:spacing w:val="6"/>
          <w:sz w:val="24"/>
          <w:szCs w:val="24"/>
        </w:rPr>
        <w:t xml:space="preserve"> </w:t>
      </w:r>
      <w:r w:rsidRPr="00142C9E">
        <w:rPr>
          <w:spacing w:val="-2"/>
          <w:sz w:val="24"/>
          <w:szCs w:val="24"/>
        </w:rPr>
        <w:t>c</w:t>
      </w:r>
      <w:r w:rsidRPr="00142C9E">
        <w:rPr>
          <w:sz w:val="24"/>
          <w:szCs w:val="24"/>
        </w:rPr>
        <w:t>our</w:t>
      </w:r>
      <w:r w:rsidRPr="00142C9E">
        <w:rPr>
          <w:spacing w:val="-2"/>
          <w:sz w:val="24"/>
          <w:szCs w:val="24"/>
        </w:rPr>
        <w:t>t</w:t>
      </w:r>
      <w:r w:rsidRPr="00142C9E">
        <w:rPr>
          <w:spacing w:val="1"/>
          <w:sz w:val="24"/>
          <w:szCs w:val="24"/>
        </w:rPr>
        <w:t>s</w:t>
      </w:r>
      <w:r w:rsidRPr="00142C9E">
        <w:rPr>
          <w:sz w:val="24"/>
          <w:szCs w:val="24"/>
        </w:rPr>
        <w:t>.</w:t>
      </w:r>
      <w:r w:rsidRPr="00142C9E">
        <w:rPr>
          <w:spacing w:val="5"/>
          <w:sz w:val="24"/>
          <w:szCs w:val="24"/>
        </w:rPr>
        <w:t xml:space="preserve"> </w:t>
      </w:r>
      <w:r w:rsidRPr="00142C9E">
        <w:rPr>
          <w:spacing w:val="3"/>
          <w:sz w:val="24"/>
          <w:szCs w:val="24"/>
        </w:rPr>
        <w:t>L</w:t>
      </w:r>
      <w:r w:rsidRPr="00142C9E">
        <w:rPr>
          <w:spacing w:val="-2"/>
          <w:sz w:val="24"/>
          <w:szCs w:val="24"/>
        </w:rPr>
        <w:t>a</w:t>
      </w:r>
      <w:r w:rsidRPr="00142C9E">
        <w:rPr>
          <w:sz w:val="24"/>
          <w:szCs w:val="24"/>
        </w:rPr>
        <w:t>w</w:t>
      </w:r>
      <w:r w:rsidRPr="00142C9E">
        <w:rPr>
          <w:spacing w:val="6"/>
          <w:sz w:val="24"/>
          <w:szCs w:val="24"/>
        </w:rPr>
        <w:t xml:space="preserve"> </w:t>
      </w:r>
      <w:r w:rsidRPr="00142C9E">
        <w:rPr>
          <w:spacing w:val="-2"/>
          <w:sz w:val="24"/>
          <w:szCs w:val="24"/>
        </w:rPr>
        <w:t>ma</w:t>
      </w:r>
      <w:r w:rsidRPr="00142C9E">
        <w:rPr>
          <w:sz w:val="24"/>
          <w:szCs w:val="24"/>
        </w:rPr>
        <w:t>k</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w:t>
      </w:r>
      <w:r w:rsidRPr="00142C9E">
        <w:rPr>
          <w:spacing w:val="5"/>
          <w:sz w:val="24"/>
          <w:szCs w:val="24"/>
        </w:rPr>
        <w:t xml:space="preserve"> </w:t>
      </w:r>
      <w:r w:rsidRPr="00142C9E">
        <w:rPr>
          <w:sz w:val="24"/>
          <w:szCs w:val="24"/>
        </w:rPr>
        <w:t>r</w:t>
      </w:r>
      <w:r w:rsidRPr="00142C9E">
        <w:rPr>
          <w:spacing w:val="-1"/>
          <w:sz w:val="24"/>
          <w:szCs w:val="24"/>
        </w:rPr>
        <w:t>e</w:t>
      </w:r>
      <w:r w:rsidRPr="00142C9E">
        <w:rPr>
          <w:sz w:val="24"/>
          <w:szCs w:val="24"/>
        </w:rPr>
        <w:t>gu</w:t>
      </w:r>
      <w:r w:rsidRPr="00142C9E">
        <w:rPr>
          <w:spacing w:val="3"/>
          <w:sz w:val="24"/>
          <w:szCs w:val="24"/>
        </w:rPr>
        <w:t>l</w:t>
      </w:r>
      <w:r w:rsidRPr="00142C9E">
        <w:rPr>
          <w:spacing w:val="-2"/>
          <w:sz w:val="24"/>
          <w:szCs w:val="24"/>
        </w:rPr>
        <w:t>at</w:t>
      </w:r>
      <w:r w:rsidRPr="00142C9E">
        <w:rPr>
          <w:sz w:val="24"/>
          <w:szCs w:val="24"/>
        </w:rPr>
        <w:t>ors</w:t>
      </w:r>
      <w:r w:rsidRPr="00142C9E">
        <w:rPr>
          <w:spacing w:val="6"/>
          <w:sz w:val="24"/>
          <w:szCs w:val="24"/>
        </w:rPr>
        <w:t xml:space="preserve"> </w:t>
      </w:r>
      <w:r w:rsidRPr="00142C9E">
        <w:rPr>
          <w:spacing w:val="-2"/>
          <w:sz w:val="24"/>
          <w:szCs w:val="24"/>
        </w:rPr>
        <w:t>a</w:t>
      </w:r>
      <w:r w:rsidRPr="00142C9E">
        <w:rPr>
          <w:sz w:val="24"/>
          <w:szCs w:val="24"/>
        </w:rPr>
        <w:t>nd</w:t>
      </w:r>
      <w:r w:rsidRPr="00142C9E">
        <w:rPr>
          <w:spacing w:val="5"/>
          <w:sz w:val="24"/>
          <w:szCs w:val="24"/>
        </w:rPr>
        <w:t xml:space="preserve"> </w:t>
      </w:r>
      <w:r w:rsidRPr="00142C9E">
        <w:rPr>
          <w:spacing w:val="3"/>
          <w:sz w:val="24"/>
          <w:szCs w:val="24"/>
        </w:rPr>
        <w:t>l</w:t>
      </w:r>
      <w:r w:rsidRPr="00142C9E">
        <w:rPr>
          <w:spacing w:val="-2"/>
          <w:sz w:val="24"/>
          <w:szCs w:val="24"/>
        </w:rPr>
        <w:t>a</w:t>
      </w:r>
      <w:r w:rsidRPr="00142C9E">
        <w:rPr>
          <w:sz w:val="24"/>
          <w:szCs w:val="24"/>
        </w:rPr>
        <w:t>w</w:t>
      </w:r>
      <w:r w:rsidRPr="00142C9E">
        <w:rPr>
          <w:spacing w:val="6"/>
          <w:sz w:val="24"/>
          <w:szCs w:val="24"/>
        </w:rPr>
        <w:t xml:space="preserve"> </w:t>
      </w:r>
      <w:r w:rsidRPr="00142C9E">
        <w:rPr>
          <w:spacing w:val="-2"/>
          <w:sz w:val="24"/>
          <w:szCs w:val="24"/>
        </w:rPr>
        <w:t>c</w:t>
      </w:r>
      <w:r w:rsidRPr="00142C9E">
        <w:rPr>
          <w:sz w:val="24"/>
          <w:szCs w:val="24"/>
        </w:rPr>
        <w:t>our</w:t>
      </w:r>
      <w:r w:rsidRPr="00142C9E">
        <w:rPr>
          <w:spacing w:val="-2"/>
          <w:sz w:val="24"/>
          <w:szCs w:val="24"/>
        </w:rPr>
        <w:t>t</w:t>
      </w:r>
      <w:r w:rsidRPr="00142C9E">
        <w:rPr>
          <w:sz w:val="24"/>
          <w:szCs w:val="24"/>
        </w:rPr>
        <w:t>s</w:t>
      </w:r>
      <w:r w:rsidRPr="00142C9E">
        <w:rPr>
          <w:spacing w:val="6"/>
          <w:sz w:val="24"/>
          <w:szCs w:val="24"/>
        </w:rPr>
        <w:t xml:space="preserve"> </w:t>
      </w:r>
      <w:r w:rsidRPr="00142C9E">
        <w:rPr>
          <w:sz w:val="24"/>
          <w:szCs w:val="24"/>
        </w:rPr>
        <w:t>do</w:t>
      </w:r>
      <w:r w:rsidRPr="00142C9E">
        <w:rPr>
          <w:spacing w:val="5"/>
          <w:sz w:val="24"/>
          <w:szCs w:val="24"/>
        </w:rPr>
        <w:t xml:space="preserve"> </w:t>
      </w:r>
      <w:r w:rsidRPr="00142C9E">
        <w:rPr>
          <w:sz w:val="24"/>
          <w:szCs w:val="24"/>
        </w:rPr>
        <w:t>not</w:t>
      </w:r>
      <w:r w:rsidRPr="00142C9E">
        <w:rPr>
          <w:spacing w:val="3"/>
          <w:sz w:val="24"/>
          <w:szCs w:val="24"/>
        </w:rPr>
        <w:t xml:space="preserve"> </w:t>
      </w:r>
      <w:r w:rsidRPr="00142C9E">
        <w:rPr>
          <w:sz w:val="24"/>
          <w:szCs w:val="24"/>
        </w:rPr>
        <w:t>g</w:t>
      </w:r>
      <w:r w:rsidRPr="00142C9E">
        <w:rPr>
          <w:spacing w:val="3"/>
          <w:sz w:val="24"/>
          <w:szCs w:val="24"/>
        </w:rPr>
        <w:t>e</w:t>
      </w:r>
      <w:r w:rsidRPr="00142C9E">
        <w:rPr>
          <w:sz w:val="24"/>
          <w:szCs w:val="24"/>
        </w:rPr>
        <w:t xml:space="preserve">t </w:t>
      </w:r>
      <w:r w:rsidRPr="00142C9E">
        <w:rPr>
          <w:spacing w:val="-2"/>
          <w:sz w:val="24"/>
          <w:szCs w:val="24"/>
        </w:rPr>
        <w:t>i</w:t>
      </w:r>
      <w:r w:rsidRPr="00142C9E">
        <w:rPr>
          <w:sz w:val="24"/>
          <w:szCs w:val="24"/>
        </w:rPr>
        <w:t>t</w:t>
      </w:r>
      <w:r w:rsidRPr="00142C9E">
        <w:rPr>
          <w:spacing w:val="-2"/>
          <w:sz w:val="24"/>
          <w:szCs w:val="24"/>
        </w:rPr>
        <w:t xml:space="preserve"> </w:t>
      </w:r>
      <w:r w:rsidRPr="00142C9E">
        <w:rPr>
          <w:sz w:val="24"/>
          <w:szCs w:val="24"/>
        </w:rPr>
        <w:t>r</w:t>
      </w:r>
      <w:r w:rsidRPr="00142C9E">
        <w:rPr>
          <w:spacing w:val="-2"/>
          <w:sz w:val="24"/>
          <w:szCs w:val="24"/>
        </w:rPr>
        <w:t>i</w:t>
      </w:r>
      <w:r w:rsidRPr="00142C9E">
        <w:rPr>
          <w:sz w:val="24"/>
          <w:szCs w:val="24"/>
        </w:rPr>
        <w:t>g</w:t>
      </w:r>
      <w:r w:rsidRPr="00142C9E">
        <w:rPr>
          <w:spacing w:val="5"/>
          <w:sz w:val="24"/>
          <w:szCs w:val="24"/>
        </w:rPr>
        <w:t>h</w:t>
      </w:r>
      <w:r w:rsidRPr="00142C9E">
        <w:rPr>
          <w:sz w:val="24"/>
          <w:szCs w:val="24"/>
        </w:rPr>
        <w:t>t</w:t>
      </w:r>
      <w:r w:rsidRPr="00142C9E">
        <w:rPr>
          <w:spacing w:val="-2"/>
          <w:sz w:val="24"/>
          <w:szCs w:val="24"/>
        </w:rPr>
        <w:t xml:space="preserve"> </w:t>
      </w:r>
      <w:r w:rsidRPr="00142C9E">
        <w:rPr>
          <w:spacing w:val="3"/>
          <w:sz w:val="24"/>
          <w:szCs w:val="24"/>
        </w:rPr>
        <w:t>a</w:t>
      </w:r>
      <w:r w:rsidRPr="00142C9E">
        <w:rPr>
          <w:spacing w:val="-2"/>
          <w:sz w:val="24"/>
          <w:szCs w:val="24"/>
        </w:rPr>
        <w:t>l</w:t>
      </w:r>
      <w:r w:rsidRPr="00142C9E">
        <w:rPr>
          <w:sz w:val="24"/>
          <w:szCs w:val="24"/>
        </w:rPr>
        <w:t>l</w:t>
      </w:r>
      <w:r w:rsidRPr="00142C9E">
        <w:rPr>
          <w:spacing w:val="3"/>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w:t>
      </w:r>
      <w:r w:rsidRPr="00142C9E">
        <w:rPr>
          <w:spacing w:val="-2"/>
          <w:sz w:val="24"/>
          <w:szCs w:val="24"/>
        </w:rPr>
        <w:t>ti</w:t>
      </w:r>
      <w:r w:rsidRPr="00142C9E">
        <w:rPr>
          <w:spacing w:val="3"/>
          <w:sz w:val="24"/>
          <w:szCs w:val="24"/>
        </w:rPr>
        <w:t>m</w:t>
      </w:r>
      <w:r w:rsidRPr="00142C9E">
        <w:rPr>
          <w:spacing w:val="-2"/>
          <w:sz w:val="24"/>
          <w:szCs w:val="24"/>
        </w:rPr>
        <w:t>e</w:t>
      </w:r>
      <w:r w:rsidRPr="00142C9E">
        <w:rPr>
          <w:sz w:val="24"/>
          <w:szCs w:val="24"/>
        </w:rPr>
        <w:t xml:space="preserve">. </w:t>
      </w:r>
      <w:r w:rsidRPr="00142C9E">
        <w:rPr>
          <w:spacing w:val="1"/>
          <w:sz w:val="24"/>
          <w:szCs w:val="24"/>
        </w:rPr>
        <w:t>A</w:t>
      </w:r>
      <w:r w:rsidRPr="00142C9E">
        <w:rPr>
          <w:spacing w:val="-2"/>
          <w:sz w:val="24"/>
          <w:szCs w:val="24"/>
        </w:rPr>
        <w:t>ca</w:t>
      </w:r>
      <w:r w:rsidRPr="00142C9E">
        <w:rPr>
          <w:sz w:val="24"/>
          <w:szCs w:val="24"/>
        </w:rPr>
        <w:t>d</w:t>
      </w:r>
      <w:r w:rsidRPr="00142C9E">
        <w:rPr>
          <w:spacing w:val="3"/>
          <w:sz w:val="24"/>
          <w:szCs w:val="24"/>
        </w:rPr>
        <w:t>e</w:t>
      </w:r>
      <w:r w:rsidRPr="00142C9E">
        <w:rPr>
          <w:spacing w:val="-2"/>
          <w:sz w:val="24"/>
          <w:szCs w:val="24"/>
        </w:rPr>
        <w:t>mic</w:t>
      </w:r>
      <w:r w:rsidRPr="00142C9E">
        <w:rPr>
          <w:sz w:val="24"/>
          <w:szCs w:val="24"/>
        </w:rPr>
        <w:t>s</w:t>
      </w:r>
      <w:r w:rsidRPr="00142C9E">
        <w:rPr>
          <w:spacing w:val="6"/>
          <w:sz w:val="24"/>
          <w:szCs w:val="24"/>
        </w:rPr>
        <w:t xml:space="preserv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t</w:t>
      </w:r>
      <w:r w:rsidRPr="00142C9E">
        <w:rPr>
          <w:spacing w:val="-2"/>
          <w:sz w:val="24"/>
          <w:szCs w:val="24"/>
        </w:rPr>
        <w:t xml:space="preserve"> e</w:t>
      </w:r>
      <w:r w:rsidRPr="00142C9E">
        <w:rPr>
          <w:sz w:val="24"/>
          <w:szCs w:val="24"/>
        </w:rPr>
        <w:t>n</w:t>
      </w:r>
      <w:r w:rsidRPr="00142C9E">
        <w:rPr>
          <w:spacing w:val="1"/>
          <w:sz w:val="24"/>
          <w:szCs w:val="24"/>
        </w:rPr>
        <w:t>s</w:t>
      </w:r>
      <w:r w:rsidRPr="00142C9E">
        <w:rPr>
          <w:sz w:val="24"/>
          <w:szCs w:val="24"/>
        </w:rPr>
        <w:t>u</w:t>
      </w:r>
      <w:r w:rsidRPr="00142C9E">
        <w:rPr>
          <w:spacing w:val="5"/>
          <w:sz w:val="24"/>
          <w:szCs w:val="24"/>
        </w:rPr>
        <w:t>r</w:t>
      </w:r>
      <w:r w:rsidRPr="00142C9E">
        <w:rPr>
          <w:sz w:val="24"/>
          <w:szCs w:val="24"/>
        </w:rPr>
        <w:t>e</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t</w:t>
      </w:r>
      <w:r w:rsidRPr="00142C9E">
        <w:rPr>
          <w:spacing w:val="-2"/>
          <w:sz w:val="24"/>
          <w:szCs w:val="24"/>
        </w:rPr>
        <w:t xml:space="preserve"> </w:t>
      </w:r>
      <w:r w:rsidRPr="00142C9E">
        <w:rPr>
          <w:spacing w:val="1"/>
          <w:sz w:val="24"/>
          <w:szCs w:val="24"/>
        </w:rPr>
        <w:t>w</w:t>
      </w:r>
      <w:r w:rsidRPr="00142C9E">
        <w:rPr>
          <w:sz w:val="24"/>
          <w:szCs w:val="24"/>
        </w:rPr>
        <w:t>e</w:t>
      </w:r>
      <w:r w:rsidRPr="00142C9E">
        <w:rPr>
          <w:spacing w:val="-2"/>
          <w:sz w:val="24"/>
          <w:szCs w:val="24"/>
        </w:rPr>
        <w:t xml:space="preserve"> </w:t>
      </w:r>
      <w:r w:rsidRPr="00142C9E">
        <w:rPr>
          <w:spacing w:val="6"/>
          <w:sz w:val="24"/>
          <w:szCs w:val="24"/>
        </w:rPr>
        <w:t>s</w:t>
      </w:r>
      <w:r w:rsidRPr="00142C9E">
        <w:rPr>
          <w:sz w:val="24"/>
          <w:szCs w:val="24"/>
        </w:rPr>
        <w:t>po</w:t>
      </w:r>
      <w:r w:rsidRPr="00142C9E">
        <w:rPr>
          <w:spacing w:val="-2"/>
          <w:sz w:val="24"/>
          <w:szCs w:val="24"/>
        </w:rPr>
        <w:t>tli</w:t>
      </w:r>
      <w:r w:rsidRPr="00142C9E">
        <w:rPr>
          <w:sz w:val="24"/>
          <w:szCs w:val="24"/>
        </w:rPr>
        <w:t>ght</w:t>
      </w:r>
      <w:r w:rsidRPr="00142C9E">
        <w:rPr>
          <w:spacing w:val="3"/>
          <w:sz w:val="24"/>
          <w:szCs w:val="24"/>
        </w:rPr>
        <w:t xml:space="preserve"> </w:t>
      </w:r>
      <w:r w:rsidRPr="00142C9E">
        <w:rPr>
          <w:spacing w:val="-2"/>
          <w:sz w:val="24"/>
          <w:szCs w:val="24"/>
        </w:rPr>
        <w:t>e</w:t>
      </w:r>
      <w:r w:rsidRPr="00142C9E">
        <w:rPr>
          <w:sz w:val="24"/>
          <w:szCs w:val="24"/>
        </w:rPr>
        <w:t>rror</w:t>
      </w:r>
      <w:r w:rsidRPr="00142C9E">
        <w:rPr>
          <w:spacing w:val="5"/>
          <w:sz w:val="24"/>
          <w:szCs w:val="24"/>
        </w:rPr>
        <w:t xml:space="preserve"> </w:t>
      </w:r>
      <w:r w:rsidRPr="00142C9E">
        <w:rPr>
          <w:spacing w:val="-2"/>
          <w:sz w:val="24"/>
          <w:szCs w:val="24"/>
        </w:rPr>
        <w:t>a</w:t>
      </w:r>
      <w:r w:rsidRPr="00142C9E">
        <w:rPr>
          <w:sz w:val="24"/>
          <w:szCs w:val="24"/>
        </w:rPr>
        <w:t>nd g</w:t>
      </w:r>
      <w:r w:rsidRPr="00142C9E">
        <w:rPr>
          <w:spacing w:val="-2"/>
          <w:sz w:val="24"/>
          <w:szCs w:val="24"/>
        </w:rPr>
        <w:t>a</w:t>
      </w:r>
      <w:r w:rsidRPr="00142C9E">
        <w:rPr>
          <w:sz w:val="24"/>
          <w:szCs w:val="24"/>
        </w:rPr>
        <w:t>p</w:t>
      </w:r>
      <w:r w:rsidRPr="00142C9E">
        <w:rPr>
          <w:spacing w:val="1"/>
          <w:sz w:val="24"/>
          <w:szCs w:val="24"/>
        </w:rPr>
        <w:t>s</w:t>
      </w:r>
      <w:r w:rsidRPr="00142C9E">
        <w:rPr>
          <w:sz w:val="24"/>
          <w:szCs w:val="24"/>
        </w:rPr>
        <w:t>. B</w:t>
      </w:r>
      <w:r w:rsidRPr="00142C9E">
        <w:rPr>
          <w:spacing w:val="5"/>
          <w:sz w:val="24"/>
          <w:szCs w:val="24"/>
        </w:rPr>
        <w:t>u</w:t>
      </w:r>
      <w:r w:rsidRPr="00142C9E">
        <w:rPr>
          <w:sz w:val="24"/>
          <w:szCs w:val="24"/>
        </w:rPr>
        <w:t>t</w:t>
      </w:r>
      <w:r w:rsidRPr="00142C9E">
        <w:rPr>
          <w:spacing w:val="-2"/>
          <w:sz w:val="24"/>
          <w:szCs w:val="24"/>
        </w:rPr>
        <w:t xml:space="preserve"> t</w:t>
      </w:r>
      <w:r w:rsidRPr="00142C9E">
        <w:rPr>
          <w:sz w:val="24"/>
          <w:szCs w:val="24"/>
        </w:rPr>
        <w:t>h</w:t>
      </w:r>
      <w:r w:rsidRPr="00142C9E">
        <w:rPr>
          <w:spacing w:val="-2"/>
          <w:sz w:val="24"/>
          <w:szCs w:val="24"/>
        </w:rPr>
        <w:t>i</w:t>
      </w:r>
      <w:r w:rsidRPr="00142C9E">
        <w:rPr>
          <w:sz w:val="24"/>
          <w:szCs w:val="24"/>
        </w:rPr>
        <w:t>s</w:t>
      </w:r>
      <w:r w:rsidRPr="00142C9E">
        <w:rPr>
          <w:spacing w:val="6"/>
          <w:sz w:val="24"/>
          <w:szCs w:val="24"/>
        </w:rPr>
        <w:t xml:space="preserv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t</w:t>
      </w:r>
      <w:r w:rsidRPr="00142C9E">
        <w:rPr>
          <w:spacing w:val="-2"/>
          <w:sz w:val="24"/>
          <w:szCs w:val="24"/>
        </w:rPr>
        <w:t xml:space="preserve"> </w:t>
      </w:r>
      <w:r w:rsidRPr="00142C9E">
        <w:rPr>
          <w:sz w:val="24"/>
          <w:szCs w:val="24"/>
        </w:rPr>
        <w:t>not</w:t>
      </w:r>
      <w:r w:rsidRPr="00142C9E">
        <w:rPr>
          <w:spacing w:val="3"/>
          <w:sz w:val="24"/>
          <w:szCs w:val="24"/>
        </w:rPr>
        <w:t xml:space="preserve"> </w:t>
      </w:r>
      <w:r w:rsidRPr="00142C9E">
        <w:rPr>
          <w:sz w:val="24"/>
          <w:szCs w:val="24"/>
        </w:rPr>
        <w:t xml:space="preserve">be done </w:t>
      </w:r>
      <w:r w:rsidRPr="00142C9E">
        <w:rPr>
          <w:spacing w:val="1"/>
          <w:sz w:val="24"/>
          <w:szCs w:val="24"/>
        </w:rPr>
        <w:t>w</w:t>
      </w:r>
      <w:r w:rsidRPr="00142C9E">
        <w:rPr>
          <w:spacing w:val="-2"/>
          <w:sz w:val="24"/>
          <w:szCs w:val="24"/>
        </w:rPr>
        <w:t>it</w:t>
      </w:r>
      <w:r w:rsidRPr="00142C9E">
        <w:rPr>
          <w:sz w:val="24"/>
          <w:szCs w:val="24"/>
        </w:rPr>
        <w:t>h</w:t>
      </w:r>
      <w:r w:rsidRPr="00142C9E">
        <w:rPr>
          <w:spacing w:val="2"/>
          <w:sz w:val="24"/>
          <w:szCs w:val="24"/>
        </w:rPr>
        <w:t xml:space="preserve"> </w:t>
      </w:r>
      <w:r w:rsidRPr="00142C9E">
        <w:rPr>
          <w:spacing w:val="-2"/>
          <w:sz w:val="24"/>
          <w:szCs w:val="24"/>
        </w:rPr>
        <w:t>a</w:t>
      </w:r>
      <w:r w:rsidRPr="00142C9E">
        <w:rPr>
          <w:sz w:val="24"/>
          <w:szCs w:val="24"/>
        </w:rPr>
        <w:t>rro</w:t>
      </w:r>
      <w:r w:rsidRPr="00142C9E">
        <w:rPr>
          <w:spacing w:val="5"/>
          <w:sz w:val="24"/>
          <w:szCs w:val="24"/>
        </w:rPr>
        <w:t>g</w:t>
      </w:r>
      <w:r w:rsidRPr="00142C9E">
        <w:rPr>
          <w:spacing w:val="-2"/>
          <w:sz w:val="24"/>
          <w:szCs w:val="24"/>
        </w:rPr>
        <w:t>a</w:t>
      </w:r>
      <w:r w:rsidRPr="00142C9E">
        <w:rPr>
          <w:sz w:val="24"/>
          <w:szCs w:val="24"/>
        </w:rPr>
        <w:t>n</w:t>
      </w:r>
      <w:r w:rsidRPr="00142C9E">
        <w:rPr>
          <w:spacing w:val="-2"/>
          <w:sz w:val="24"/>
          <w:szCs w:val="24"/>
        </w:rPr>
        <w:t>ce</w:t>
      </w:r>
      <w:r w:rsidRPr="00142C9E">
        <w:rPr>
          <w:sz w:val="24"/>
          <w:szCs w:val="24"/>
        </w:rPr>
        <w:t>.</w:t>
      </w:r>
      <w:r w:rsidRPr="00142C9E">
        <w:rPr>
          <w:spacing w:val="7"/>
          <w:sz w:val="24"/>
          <w:szCs w:val="24"/>
        </w:rPr>
        <w:t xml:space="preserve"> </w:t>
      </w:r>
      <w:r w:rsidRPr="00142C9E">
        <w:rPr>
          <w:sz w:val="24"/>
          <w:szCs w:val="24"/>
        </w:rPr>
        <w:t xml:space="preserve">It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t</w:t>
      </w:r>
      <w:r w:rsidRPr="00142C9E">
        <w:rPr>
          <w:spacing w:val="5"/>
          <w:sz w:val="24"/>
          <w:szCs w:val="24"/>
        </w:rPr>
        <w:t xml:space="preserve"> </w:t>
      </w:r>
      <w:r w:rsidRPr="00142C9E">
        <w:rPr>
          <w:sz w:val="24"/>
          <w:szCs w:val="24"/>
        </w:rPr>
        <w:t>be done</w:t>
      </w:r>
      <w:r w:rsidRPr="00142C9E">
        <w:rPr>
          <w:spacing w:val="5"/>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7"/>
          <w:sz w:val="24"/>
          <w:szCs w:val="24"/>
        </w:rPr>
        <w:t xml:space="preserve"> </w:t>
      </w:r>
      <w:r w:rsidRPr="00142C9E">
        <w:rPr>
          <w:spacing w:val="-2"/>
          <w:sz w:val="24"/>
          <w:szCs w:val="24"/>
        </w:rPr>
        <w:t>i</w:t>
      </w:r>
      <w:r w:rsidRPr="00142C9E">
        <w:rPr>
          <w:sz w:val="24"/>
          <w:szCs w:val="24"/>
        </w:rPr>
        <w:t>n</w:t>
      </w:r>
      <w:r w:rsidRPr="00142C9E">
        <w:rPr>
          <w:spacing w:val="-2"/>
          <w:sz w:val="24"/>
          <w:szCs w:val="24"/>
        </w:rPr>
        <w:t>ci</w:t>
      </w:r>
      <w:r w:rsidRPr="00142C9E">
        <w:rPr>
          <w:spacing w:val="1"/>
          <w:sz w:val="24"/>
          <w:szCs w:val="24"/>
        </w:rPr>
        <w:t>s</w:t>
      </w:r>
      <w:r w:rsidRPr="00142C9E">
        <w:rPr>
          <w:spacing w:val="-2"/>
          <w:sz w:val="24"/>
          <w:szCs w:val="24"/>
        </w:rPr>
        <w:t>i</w:t>
      </w:r>
      <w:r w:rsidRPr="00142C9E">
        <w:rPr>
          <w:spacing w:val="5"/>
          <w:sz w:val="24"/>
          <w:szCs w:val="24"/>
        </w:rPr>
        <w:t>v</w:t>
      </w:r>
      <w:r w:rsidRPr="00142C9E">
        <w:rPr>
          <w:sz w:val="24"/>
          <w:szCs w:val="24"/>
        </w:rPr>
        <w:t xml:space="preserve">e </w:t>
      </w:r>
      <w:r w:rsidRPr="00142C9E">
        <w:rPr>
          <w:spacing w:val="3"/>
          <w:sz w:val="24"/>
          <w:szCs w:val="24"/>
        </w:rPr>
        <w:t>t</w:t>
      </w:r>
      <w:r w:rsidRPr="00142C9E">
        <w:rPr>
          <w:sz w:val="24"/>
          <w:szCs w:val="24"/>
        </w:rPr>
        <w:t>r</w:t>
      </w:r>
      <w:r w:rsidRPr="00142C9E">
        <w:rPr>
          <w:spacing w:val="-1"/>
          <w:sz w:val="24"/>
          <w:szCs w:val="24"/>
        </w:rPr>
        <w:t>e</w:t>
      </w:r>
      <w:r w:rsidRPr="00142C9E">
        <w:rPr>
          <w:sz w:val="24"/>
          <w:szCs w:val="24"/>
        </w:rPr>
        <w:t>p</w:t>
      </w:r>
      <w:r w:rsidRPr="00142C9E">
        <w:rPr>
          <w:spacing w:val="-2"/>
          <w:sz w:val="24"/>
          <w:szCs w:val="24"/>
        </w:rPr>
        <w:t>i</w:t>
      </w:r>
      <w:r w:rsidRPr="00142C9E">
        <w:rPr>
          <w:sz w:val="24"/>
          <w:szCs w:val="24"/>
        </w:rPr>
        <w:t>d</w:t>
      </w:r>
      <w:r w:rsidRPr="00142C9E">
        <w:rPr>
          <w:spacing w:val="-2"/>
          <w:sz w:val="24"/>
          <w:szCs w:val="24"/>
        </w:rPr>
        <w:t>a</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ma</w:t>
      </w:r>
      <w:r w:rsidRPr="00142C9E">
        <w:rPr>
          <w:sz w:val="24"/>
          <w:szCs w:val="24"/>
        </w:rPr>
        <w:t>g</w:t>
      </w:r>
      <w:r w:rsidRPr="00142C9E">
        <w:rPr>
          <w:spacing w:val="-2"/>
          <w:sz w:val="24"/>
          <w:szCs w:val="24"/>
        </w:rPr>
        <w:t>i</w:t>
      </w:r>
      <w:r w:rsidRPr="00142C9E">
        <w:rPr>
          <w:spacing w:val="1"/>
          <w:sz w:val="24"/>
          <w:szCs w:val="24"/>
        </w:rPr>
        <w:t>s</w:t>
      </w:r>
      <w:r w:rsidRPr="00142C9E">
        <w:rPr>
          <w:spacing w:val="3"/>
          <w:sz w:val="24"/>
          <w:szCs w:val="24"/>
        </w:rPr>
        <w:t>t</w:t>
      </w:r>
      <w:r w:rsidRPr="00142C9E">
        <w:rPr>
          <w:spacing w:val="-2"/>
          <w:sz w:val="24"/>
          <w:szCs w:val="24"/>
        </w:rPr>
        <w:t>e</w:t>
      </w:r>
      <w:r w:rsidRPr="00142C9E">
        <w:rPr>
          <w:sz w:val="24"/>
          <w:szCs w:val="24"/>
        </w:rPr>
        <w:t>r</w:t>
      </w:r>
      <w:r w:rsidRPr="00142C9E">
        <w:rPr>
          <w:spacing w:val="-2"/>
          <w:sz w:val="24"/>
          <w:szCs w:val="24"/>
        </w:rPr>
        <w:t>i</w:t>
      </w:r>
      <w:r w:rsidRPr="00142C9E">
        <w:rPr>
          <w:spacing w:val="3"/>
          <w:sz w:val="24"/>
          <w:szCs w:val="24"/>
        </w:rPr>
        <w:t>a</w:t>
      </w:r>
      <w:r w:rsidRPr="00142C9E">
        <w:rPr>
          <w:sz w:val="24"/>
          <w:szCs w:val="24"/>
        </w:rPr>
        <w:t xml:space="preserve">l </w:t>
      </w:r>
      <w:r w:rsidRPr="00142C9E">
        <w:rPr>
          <w:spacing w:val="-2"/>
          <w:sz w:val="24"/>
          <w:szCs w:val="24"/>
        </w:rPr>
        <w:t>t</w:t>
      </w:r>
      <w:r w:rsidRPr="00142C9E">
        <w:rPr>
          <w:spacing w:val="3"/>
          <w:sz w:val="24"/>
          <w:szCs w:val="24"/>
        </w:rPr>
        <w:t>e</w:t>
      </w:r>
      <w:r w:rsidRPr="00142C9E">
        <w:rPr>
          <w:spacing w:val="-2"/>
          <w:sz w:val="24"/>
          <w:szCs w:val="24"/>
        </w:rPr>
        <w:t>me</w:t>
      </w:r>
      <w:r w:rsidRPr="00142C9E">
        <w:rPr>
          <w:sz w:val="24"/>
          <w:szCs w:val="24"/>
        </w:rPr>
        <w:t>r</w:t>
      </w:r>
      <w:r w:rsidRPr="00142C9E">
        <w:rPr>
          <w:spacing w:val="3"/>
          <w:sz w:val="24"/>
          <w:szCs w:val="24"/>
        </w:rPr>
        <w:t>i</w:t>
      </w:r>
      <w:r w:rsidRPr="00142C9E">
        <w:rPr>
          <w:spacing w:val="-2"/>
          <w:sz w:val="24"/>
          <w:szCs w:val="24"/>
        </w:rPr>
        <w:t>t</w:t>
      </w:r>
      <w:r w:rsidRPr="00142C9E">
        <w:rPr>
          <w:sz w:val="24"/>
          <w:szCs w:val="24"/>
        </w:rPr>
        <w:t>y</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 xml:space="preserve">t </w:t>
      </w:r>
      <w:r w:rsidRPr="00142C9E">
        <w:rPr>
          <w:spacing w:val="1"/>
          <w:sz w:val="24"/>
          <w:szCs w:val="24"/>
        </w:rPr>
        <w:t>w</w:t>
      </w:r>
      <w:r w:rsidRPr="00142C9E">
        <w:rPr>
          <w:spacing w:val="3"/>
          <w:sz w:val="24"/>
          <w:szCs w:val="24"/>
        </w:rPr>
        <w:t>i</w:t>
      </w:r>
      <w:r w:rsidRPr="00142C9E">
        <w:rPr>
          <w:spacing w:val="-2"/>
          <w:sz w:val="24"/>
          <w:szCs w:val="24"/>
        </w:rPr>
        <w:t>l</w:t>
      </w:r>
      <w:r w:rsidRPr="00142C9E">
        <w:rPr>
          <w:sz w:val="24"/>
          <w:szCs w:val="24"/>
        </w:rPr>
        <w:t>l o</w:t>
      </w:r>
      <w:r w:rsidRPr="00142C9E">
        <w:rPr>
          <w:spacing w:val="-2"/>
          <w:sz w:val="24"/>
          <w:szCs w:val="24"/>
        </w:rPr>
        <w:t>cca</w:t>
      </w:r>
      <w:r w:rsidRPr="00142C9E">
        <w:rPr>
          <w:spacing w:val="1"/>
          <w:sz w:val="24"/>
          <w:szCs w:val="24"/>
        </w:rPr>
        <w:t>s</w:t>
      </w:r>
      <w:r w:rsidRPr="00142C9E">
        <w:rPr>
          <w:spacing w:val="-2"/>
          <w:sz w:val="24"/>
          <w:szCs w:val="24"/>
        </w:rPr>
        <w:t>i</w:t>
      </w:r>
      <w:r w:rsidRPr="00142C9E">
        <w:rPr>
          <w:sz w:val="24"/>
          <w:szCs w:val="24"/>
        </w:rPr>
        <w:t>on</w:t>
      </w:r>
      <w:r w:rsidRPr="00142C9E">
        <w:rPr>
          <w:spacing w:val="7"/>
          <w:sz w:val="24"/>
          <w:szCs w:val="24"/>
        </w:rPr>
        <w:t xml:space="preserve"> </w:t>
      </w:r>
      <w:r w:rsidRPr="00142C9E">
        <w:rPr>
          <w:spacing w:val="-2"/>
          <w:sz w:val="24"/>
          <w:szCs w:val="24"/>
        </w:rPr>
        <w:t>la</w:t>
      </w:r>
      <w:r w:rsidRPr="00142C9E">
        <w:rPr>
          <w:sz w:val="24"/>
          <w:szCs w:val="24"/>
        </w:rPr>
        <w:t>w</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z w:val="24"/>
          <w:szCs w:val="24"/>
        </w:rPr>
        <w:t>r</w:t>
      </w:r>
      <w:r w:rsidRPr="00142C9E">
        <w:rPr>
          <w:spacing w:val="-1"/>
          <w:sz w:val="24"/>
          <w:szCs w:val="24"/>
        </w:rPr>
        <w:t>e</w:t>
      </w:r>
      <w:r w:rsidRPr="00142C9E">
        <w:rPr>
          <w:sz w:val="24"/>
          <w:szCs w:val="24"/>
        </w:rPr>
        <w:t>g</w:t>
      </w:r>
      <w:r w:rsidRPr="00142C9E">
        <w:rPr>
          <w:spacing w:val="5"/>
          <w:sz w:val="24"/>
          <w:szCs w:val="24"/>
        </w:rPr>
        <w:t>u</w:t>
      </w:r>
      <w:r w:rsidRPr="00142C9E">
        <w:rPr>
          <w:spacing w:val="-2"/>
          <w:sz w:val="24"/>
          <w:szCs w:val="24"/>
        </w:rPr>
        <w:t>lat</w:t>
      </w:r>
      <w:r w:rsidRPr="00142C9E">
        <w:rPr>
          <w:sz w:val="24"/>
          <w:szCs w:val="24"/>
        </w:rPr>
        <w:t>ory</w:t>
      </w:r>
      <w:r w:rsidRPr="00142C9E">
        <w:rPr>
          <w:spacing w:val="7"/>
          <w:sz w:val="24"/>
          <w:szCs w:val="24"/>
        </w:rPr>
        <w:t xml:space="preserve"> </w:t>
      </w:r>
      <w:r w:rsidRPr="00142C9E">
        <w:rPr>
          <w:sz w:val="24"/>
          <w:szCs w:val="24"/>
        </w:rPr>
        <w:t>r</w:t>
      </w:r>
      <w:r w:rsidRPr="00142C9E">
        <w:rPr>
          <w:spacing w:val="-1"/>
          <w:sz w:val="24"/>
          <w:szCs w:val="24"/>
        </w:rPr>
        <w:t>e</w:t>
      </w:r>
      <w:r w:rsidRPr="00142C9E">
        <w:rPr>
          <w:sz w:val="24"/>
          <w:szCs w:val="24"/>
        </w:rPr>
        <w:t>form</w:t>
      </w:r>
      <w:r w:rsidRPr="00142C9E">
        <w:rPr>
          <w:spacing w:val="5"/>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z w:val="24"/>
          <w:szCs w:val="24"/>
        </w:rPr>
        <w:t xml:space="preserve">a </w:t>
      </w:r>
      <w:r w:rsidRPr="00142C9E">
        <w:rPr>
          <w:spacing w:val="5"/>
          <w:sz w:val="24"/>
          <w:szCs w:val="24"/>
        </w:rPr>
        <w:t>r</w:t>
      </w:r>
      <w:r w:rsidRPr="00142C9E">
        <w:rPr>
          <w:spacing w:val="-2"/>
          <w:sz w:val="24"/>
          <w:szCs w:val="24"/>
        </w:rPr>
        <w:t>e</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pacing w:val="-2"/>
          <w:sz w:val="24"/>
          <w:szCs w:val="24"/>
        </w:rPr>
        <w:t>a</w:t>
      </w:r>
      <w:r w:rsidRPr="00142C9E">
        <w:rPr>
          <w:sz w:val="24"/>
          <w:szCs w:val="24"/>
        </w:rPr>
        <w:t>l</w:t>
      </w:r>
      <w:r w:rsidRPr="00142C9E">
        <w:rPr>
          <w:spacing w:val="5"/>
          <w:sz w:val="24"/>
          <w:szCs w:val="24"/>
        </w:rPr>
        <w:t xml:space="preserve"> o</w:t>
      </w:r>
      <w:r w:rsidRPr="00142C9E">
        <w:rPr>
          <w:sz w:val="24"/>
          <w:szCs w:val="24"/>
        </w:rPr>
        <w:t>f</w:t>
      </w:r>
      <w:r w:rsidRPr="00142C9E">
        <w:rPr>
          <w:spacing w:val="2"/>
          <w:sz w:val="24"/>
          <w:szCs w:val="24"/>
        </w:rPr>
        <w:t xml:space="preserve"> </w:t>
      </w:r>
      <w:r w:rsidRPr="00142C9E">
        <w:rPr>
          <w:spacing w:val="-2"/>
          <w:sz w:val="24"/>
          <w:szCs w:val="24"/>
        </w:rPr>
        <w:t>c</w:t>
      </w:r>
      <w:r w:rsidRPr="00142C9E">
        <w:rPr>
          <w:sz w:val="24"/>
          <w:szCs w:val="24"/>
        </w:rPr>
        <w:t>ourt</w:t>
      </w:r>
      <w:r w:rsidRPr="00142C9E">
        <w:rPr>
          <w:spacing w:val="5"/>
          <w:sz w:val="24"/>
          <w:szCs w:val="24"/>
        </w:rPr>
        <w:t xml:space="preserve"> </w:t>
      </w:r>
      <w:r w:rsidRPr="00142C9E">
        <w:rPr>
          <w:sz w:val="24"/>
          <w:szCs w:val="24"/>
        </w:rPr>
        <w:t>d</w:t>
      </w:r>
      <w:r w:rsidRPr="00142C9E">
        <w:rPr>
          <w:spacing w:val="-2"/>
          <w:sz w:val="24"/>
          <w:szCs w:val="24"/>
        </w:rPr>
        <w:t>e</w:t>
      </w:r>
      <w:r w:rsidRPr="00142C9E">
        <w:rPr>
          <w:spacing w:val="3"/>
          <w:sz w:val="24"/>
          <w:szCs w:val="24"/>
        </w:rPr>
        <w:t>c</w:t>
      </w:r>
      <w:r w:rsidRPr="00142C9E">
        <w:rPr>
          <w:spacing w:val="-2"/>
          <w:sz w:val="24"/>
          <w:szCs w:val="24"/>
        </w:rPr>
        <w:t>i</w:t>
      </w:r>
      <w:r w:rsidRPr="00142C9E">
        <w:rPr>
          <w:spacing w:val="1"/>
          <w:sz w:val="24"/>
          <w:szCs w:val="24"/>
        </w:rPr>
        <w:t>s</w:t>
      </w:r>
      <w:r w:rsidRPr="00142C9E">
        <w:rPr>
          <w:spacing w:val="-2"/>
          <w:sz w:val="24"/>
          <w:szCs w:val="24"/>
        </w:rPr>
        <w:t>i</w:t>
      </w:r>
      <w:r w:rsidRPr="00142C9E">
        <w:rPr>
          <w:sz w:val="24"/>
          <w:szCs w:val="24"/>
        </w:rPr>
        <w:t>ons</w:t>
      </w:r>
      <w:r w:rsidRPr="00142C9E">
        <w:rPr>
          <w:spacing w:val="3"/>
          <w:sz w:val="24"/>
          <w:szCs w:val="24"/>
        </w:rPr>
        <w:t xml:space="preserve"> </w:t>
      </w:r>
      <w:r w:rsidRPr="00142C9E">
        <w:rPr>
          <w:sz w:val="24"/>
          <w:szCs w:val="24"/>
        </w:rPr>
        <w:t>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w:t>
      </w:r>
      <w:r w:rsidRPr="00142C9E">
        <w:rPr>
          <w:spacing w:val="2"/>
          <w:sz w:val="24"/>
          <w:szCs w:val="24"/>
        </w:rPr>
        <w:t xml:space="preserve"> </w:t>
      </w:r>
      <w:r w:rsidRPr="00142C9E">
        <w:rPr>
          <w:sz w:val="24"/>
          <w:szCs w:val="24"/>
        </w:rPr>
        <w:t>on</w:t>
      </w:r>
      <w:r w:rsidRPr="00142C9E">
        <w:rPr>
          <w:spacing w:val="7"/>
          <w:sz w:val="24"/>
          <w:szCs w:val="24"/>
        </w:rPr>
        <w:t xml:space="preserve"> </w:t>
      </w:r>
      <w:r w:rsidRPr="00142C9E">
        <w:rPr>
          <w:spacing w:val="3"/>
          <w:sz w:val="24"/>
          <w:szCs w:val="24"/>
        </w:rPr>
        <w:t>a</w:t>
      </w:r>
      <w:r w:rsidRPr="00142C9E">
        <w:rPr>
          <w:spacing w:val="-2"/>
          <w:sz w:val="24"/>
          <w:szCs w:val="24"/>
        </w:rPr>
        <w:t>ca</w:t>
      </w:r>
      <w:r w:rsidRPr="00142C9E">
        <w:rPr>
          <w:sz w:val="24"/>
          <w:szCs w:val="24"/>
        </w:rPr>
        <w:t>d</w:t>
      </w:r>
      <w:r w:rsidRPr="00142C9E">
        <w:rPr>
          <w:spacing w:val="-2"/>
          <w:sz w:val="24"/>
          <w:szCs w:val="24"/>
        </w:rPr>
        <w:t>e</w:t>
      </w:r>
      <w:r w:rsidRPr="00142C9E">
        <w:rPr>
          <w:spacing w:val="3"/>
          <w:sz w:val="24"/>
          <w:szCs w:val="24"/>
        </w:rPr>
        <w:t>m</w:t>
      </w:r>
      <w:r w:rsidRPr="00142C9E">
        <w:rPr>
          <w:spacing w:val="-2"/>
          <w:sz w:val="24"/>
          <w:szCs w:val="24"/>
        </w:rPr>
        <w:t>i</w:t>
      </w:r>
      <w:r w:rsidRPr="00142C9E">
        <w:rPr>
          <w:sz w:val="24"/>
          <w:szCs w:val="24"/>
        </w:rPr>
        <w:t>c</w:t>
      </w:r>
      <w:r w:rsidRPr="00142C9E">
        <w:rPr>
          <w:spacing w:val="5"/>
          <w:sz w:val="24"/>
          <w:szCs w:val="24"/>
        </w:rPr>
        <w:t xml:space="preserve"> </w:t>
      </w:r>
      <w:r w:rsidRPr="00142C9E">
        <w:rPr>
          <w:spacing w:val="1"/>
          <w:sz w:val="24"/>
          <w:szCs w:val="24"/>
        </w:rPr>
        <w:t>w</w:t>
      </w:r>
      <w:r w:rsidRPr="00142C9E">
        <w:rPr>
          <w:sz w:val="24"/>
          <w:szCs w:val="24"/>
        </w:rPr>
        <w:t>r</w:t>
      </w:r>
      <w:r w:rsidRPr="00142C9E">
        <w:rPr>
          <w:spacing w:val="-2"/>
          <w:sz w:val="24"/>
          <w:szCs w:val="24"/>
        </w:rPr>
        <w:t>iti</w:t>
      </w:r>
      <w:r w:rsidRPr="00142C9E">
        <w:rPr>
          <w:sz w:val="24"/>
          <w:szCs w:val="24"/>
        </w:rPr>
        <w:t xml:space="preserve">ng. </w:t>
      </w:r>
      <w:r w:rsidRPr="00142C9E">
        <w:rPr>
          <w:spacing w:val="-2"/>
          <w:sz w:val="24"/>
          <w:szCs w:val="24"/>
        </w:rPr>
        <w:t>W</w:t>
      </w:r>
      <w:r w:rsidRPr="00142C9E">
        <w:rPr>
          <w:sz w:val="24"/>
          <w:szCs w:val="24"/>
        </w:rPr>
        <w:t xml:space="preserve">e </w:t>
      </w:r>
      <w:r w:rsidRPr="00142C9E">
        <w:rPr>
          <w:spacing w:val="-2"/>
          <w:sz w:val="24"/>
          <w:szCs w:val="24"/>
        </w:rPr>
        <w:t>m</w:t>
      </w:r>
      <w:r w:rsidRPr="00142C9E">
        <w:rPr>
          <w:spacing w:val="1"/>
          <w:sz w:val="24"/>
          <w:szCs w:val="24"/>
        </w:rPr>
        <w:t>us</w:t>
      </w:r>
      <w:r w:rsidRPr="00142C9E">
        <w:rPr>
          <w:sz w:val="24"/>
          <w:szCs w:val="24"/>
        </w:rPr>
        <w:t>t</w:t>
      </w:r>
      <w:r w:rsidRPr="00142C9E">
        <w:rPr>
          <w:spacing w:val="5"/>
          <w:sz w:val="24"/>
          <w:szCs w:val="24"/>
        </w:rPr>
        <w:t xml:space="preserve"> </w:t>
      </w:r>
      <w:r w:rsidRPr="00142C9E">
        <w:rPr>
          <w:spacing w:val="-2"/>
          <w:sz w:val="24"/>
          <w:szCs w:val="24"/>
        </w:rPr>
        <w:t>a</w:t>
      </w:r>
      <w:r w:rsidRPr="00142C9E">
        <w:rPr>
          <w:spacing w:val="3"/>
          <w:sz w:val="24"/>
          <w:szCs w:val="24"/>
        </w:rPr>
        <w:t>i</w:t>
      </w:r>
      <w:r w:rsidRPr="00142C9E">
        <w:rPr>
          <w:sz w:val="24"/>
          <w:szCs w:val="24"/>
        </w:rPr>
        <w:t>m</w:t>
      </w:r>
      <w:r w:rsidRPr="00142C9E">
        <w:rPr>
          <w:spacing w:val="5"/>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1"/>
          <w:sz w:val="24"/>
          <w:szCs w:val="24"/>
        </w:rPr>
        <w:t>w</w:t>
      </w:r>
      <w:r w:rsidRPr="00142C9E">
        <w:rPr>
          <w:sz w:val="24"/>
          <w:szCs w:val="24"/>
        </w:rPr>
        <w:t>r</w:t>
      </w:r>
      <w:r w:rsidRPr="00142C9E">
        <w:rPr>
          <w:spacing w:val="-2"/>
          <w:sz w:val="24"/>
          <w:szCs w:val="24"/>
        </w:rPr>
        <w:t>i</w:t>
      </w:r>
      <w:r w:rsidRPr="00142C9E">
        <w:rPr>
          <w:spacing w:val="3"/>
          <w:sz w:val="24"/>
          <w:szCs w:val="24"/>
        </w:rPr>
        <w:t>t</w:t>
      </w:r>
      <w:r w:rsidRPr="00142C9E">
        <w:rPr>
          <w:sz w:val="24"/>
          <w:szCs w:val="24"/>
        </w:rPr>
        <w:t xml:space="preserve">e </w:t>
      </w:r>
      <w:r w:rsidRPr="00142C9E">
        <w:rPr>
          <w:spacing w:val="-2"/>
          <w:sz w:val="24"/>
          <w:szCs w:val="24"/>
        </w:rPr>
        <w:t>i</w:t>
      </w:r>
      <w:r w:rsidRPr="00142C9E">
        <w:rPr>
          <w:sz w:val="24"/>
          <w:szCs w:val="24"/>
        </w:rPr>
        <w:t>n</w:t>
      </w:r>
      <w:r w:rsidRPr="00142C9E">
        <w:rPr>
          <w:spacing w:val="7"/>
          <w:sz w:val="24"/>
          <w:szCs w:val="24"/>
        </w:rPr>
        <w:t xml:space="preserve"> </w:t>
      </w:r>
      <w:r w:rsidRPr="00142C9E">
        <w:rPr>
          <w:spacing w:val="1"/>
          <w:sz w:val="24"/>
          <w:szCs w:val="24"/>
        </w:rPr>
        <w:t>s</w:t>
      </w:r>
      <w:r w:rsidRPr="00142C9E">
        <w:rPr>
          <w:sz w:val="24"/>
          <w:szCs w:val="24"/>
        </w:rPr>
        <w:t>u</w:t>
      </w:r>
      <w:r w:rsidRPr="00142C9E">
        <w:rPr>
          <w:spacing w:val="-2"/>
          <w:sz w:val="24"/>
          <w:szCs w:val="24"/>
        </w:rPr>
        <w:t>c</w:t>
      </w:r>
      <w:r w:rsidRPr="00142C9E">
        <w:rPr>
          <w:sz w:val="24"/>
          <w:szCs w:val="24"/>
        </w:rPr>
        <w:t>h</w:t>
      </w:r>
      <w:r w:rsidRPr="00142C9E">
        <w:rPr>
          <w:spacing w:val="7"/>
          <w:sz w:val="24"/>
          <w:szCs w:val="24"/>
        </w:rPr>
        <w:t xml:space="preserve"> </w:t>
      </w:r>
      <w:r w:rsidRPr="00142C9E">
        <w:rPr>
          <w:sz w:val="24"/>
          <w:szCs w:val="24"/>
        </w:rPr>
        <w:t xml:space="preserve">a </w:t>
      </w:r>
      <w:r w:rsidRPr="00142C9E">
        <w:rPr>
          <w:spacing w:val="1"/>
          <w:sz w:val="24"/>
          <w:szCs w:val="24"/>
        </w:rPr>
        <w:t>w</w:t>
      </w:r>
      <w:r w:rsidRPr="00142C9E">
        <w:rPr>
          <w:spacing w:val="-2"/>
          <w:sz w:val="24"/>
          <w:szCs w:val="24"/>
        </w:rPr>
        <w:t>a</w:t>
      </w:r>
      <w:r w:rsidRPr="00142C9E">
        <w:rPr>
          <w:sz w:val="24"/>
          <w:szCs w:val="24"/>
        </w:rPr>
        <w:t>y</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1"/>
          <w:sz w:val="24"/>
          <w:szCs w:val="24"/>
        </w:rPr>
        <w:t>S</w:t>
      </w:r>
      <w:r w:rsidRPr="00142C9E">
        <w:rPr>
          <w:sz w:val="24"/>
          <w:szCs w:val="24"/>
        </w:rPr>
        <w:t>up</w:t>
      </w:r>
      <w:r w:rsidRPr="00142C9E">
        <w:rPr>
          <w:spacing w:val="5"/>
          <w:sz w:val="24"/>
          <w:szCs w:val="24"/>
        </w:rPr>
        <w:t>r</w:t>
      </w:r>
      <w:r w:rsidRPr="00142C9E">
        <w:rPr>
          <w:spacing w:val="-2"/>
          <w:sz w:val="24"/>
          <w:szCs w:val="24"/>
        </w:rPr>
        <w:t>em</w:t>
      </w:r>
      <w:r w:rsidRPr="00142C9E">
        <w:rPr>
          <w:sz w:val="24"/>
          <w:szCs w:val="24"/>
        </w:rPr>
        <w:t>e Cou</w:t>
      </w:r>
      <w:r w:rsidRPr="00142C9E">
        <w:rPr>
          <w:spacing w:val="5"/>
          <w:sz w:val="24"/>
          <w:szCs w:val="24"/>
        </w:rPr>
        <w:t>r</w:t>
      </w:r>
      <w:r w:rsidRPr="00142C9E">
        <w:rPr>
          <w:sz w:val="24"/>
          <w:szCs w:val="24"/>
        </w:rPr>
        <w:t xml:space="preserve">t </w:t>
      </w:r>
      <w:r w:rsidRPr="00142C9E">
        <w:rPr>
          <w:spacing w:val="1"/>
          <w:sz w:val="24"/>
          <w:szCs w:val="24"/>
        </w:rPr>
        <w:t>w</w:t>
      </w:r>
      <w:r w:rsidRPr="00142C9E">
        <w:rPr>
          <w:spacing w:val="-2"/>
          <w:sz w:val="24"/>
          <w:szCs w:val="24"/>
        </w:rPr>
        <w:t>i</w:t>
      </w:r>
      <w:r w:rsidRPr="00142C9E">
        <w:rPr>
          <w:spacing w:val="3"/>
          <w:sz w:val="24"/>
          <w:szCs w:val="24"/>
        </w:rPr>
        <w:t>l</w:t>
      </w:r>
      <w:r w:rsidRPr="00142C9E">
        <w:rPr>
          <w:sz w:val="24"/>
          <w:szCs w:val="24"/>
        </w:rPr>
        <w:t>l</w:t>
      </w:r>
      <w:r w:rsidRPr="00142C9E">
        <w:rPr>
          <w:spacing w:val="5"/>
          <w:sz w:val="24"/>
          <w:szCs w:val="24"/>
        </w:rPr>
        <w:t xml:space="preserve"> </w:t>
      </w:r>
      <w:r w:rsidRPr="00142C9E">
        <w:rPr>
          <w:spacing w:val="-2"/>
          <w:sz w:val="24"/>
          <w:szCs w:val="24"/>
        </w:rPr>
        <w:t>ci</w:t>
      </w:r>
      <w:r w:rsidRPr="00142C9E">
        <w:rPr>
          <w:spacing w:val="3"/>
          <w:sz w:val="24"/>
          <w:szCs w:val="24"/>
        </w:rPr>
        <w:t>t</w:t>
      </w:r>
      <w:r w:rsidRPr="00142C9E">
        <w:rPr>
          <w:sz w:val="24"/>
          <w:szCs w:val="24"/>
        </w:rPr>
        <w:t>e us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a</w:t>
      </w:r>
      <w:r w:rsidRPr="00142C9E">
        <w:rPr>
          <w:sz w:val="24"/>
          <w:szCs w:val="24"/>
        </w:rPr>
        <w:t>gr</w:t>
      </w:r>
      <w:r w:rsidRPr="00142C9E">
        <w:rPr>
          <w:spacing w:val="3"/>
          <w:sz w:val="24"/>
          <w:szCs w:val="24"/>
        </w:rPr>
        <w:t>e</w:t>
      </w:r>
      <w:r w:rsidRPr="00142C9E">
        <w:rPr>
          <w:sz w:val="24"/>
          <w:szCs w:val="24"/>
        </w:rPr>
        <w:t xml:space="preserve">e </w:t>
      </w:r>
      <w:r w:rsidRPr="00142C9E">
        <w:rPr>
          <w:spacing w:val="-2"/>
          <w:sz w:val="24"/>
          <w:szCs w:val="24"/>
        </w:rPr>
        <w:t>t</w:t>
      </w:r>
      <w:r w:rsidRPr="00142C9E">
        <w:rPr>
          <w:sz w:val="24"/>
          <w:szCs w:val="24"/>
        </w:rPr>
        <w:t>o</w:t>
      </w:r>
      <w:r w:rsidRPr="00142C9E">
        <w:rPr>
          <w:spacing w:val="7"/>
          <w:sz w:val="24"/>
          <w:szCs w:val="24"/>
        </w:rPr>
        <w:t xml:space="preserve"> </w:t>
      </w:r>
      <w:r w:rsidRPr="00142C9E">
        <w:rPr>
          <w:sz w:val="24"/>
          <w:szCs w:val="24"/>
        </w:rPr>
        <w:t>r</w:t>
      </w:r>
      <w:r w:rsidRPr="00142C9E">
        <w:rPr>
          <w:spacing w:val="-1"/>
          <w:sz w:val="24"/>
          <w:szCs w:val="24"/>
        </w:rPr>
        <w:t>e</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e pr</w:t>
      </w:r>
      <w:r w:rsidRPr="00142C9E">
        <w:rPr>
          <w:spacing w:val="-1"/>
          <w:sz w:val="24"/>
          <w:szCs w:val="24"/>
        </w:rPr>
        <w:t>e</w:t>
      </w:r>
      <w:r w:rsidRPr="00142C9E">
        <w:rPr>
          <w:sz w:val="24"/>
          <w:szCs w:val="24"/>
        </w:rPr>
        <w:t>v</w:t>
      </w:r>
      <w:r w:rsidRPr="00142C9E">
        <w:rPr>
          <w:spacing w:val="-2"/>
          <w:sz w:val="24"/>
          <w:szCs w:val="24"/>
        </w:rPr>
        <w:t>i</w:t>
      </w:r>
      <w:r w:rsidRPr="00142C9E">
        <w:rPr>
          <w:sz w:val="24"/>
          <w:szCs w:val="24"/>
        </w:rPr>
        <w:t>ous</w:t>
      </w:r>
      <w:r w:rsidRPr="00142C9E">
        <w:rPr>
          <w:spacing w:val="1"/>
          <w:sz w:val="24"/>
          <w:szCs w:val="24"/>
        </w:rPr>
        <w:t xml:space="preserve"> </w:t>
      </w:r>
      <w:r w:rsidRPr="00142C9E">
        <w:rPr>
          <w:sz w:val="24"/>
          <w:szCs w:val="24"/>
        </w:rPr>
        <w:t>d</w:t>
      </w:r>
      <w:r w:rsidRPr="00142C9E">
        <w:rPr>
          <w:spacing w:val="-2"/>
          <w:sz w:val="24"/>
          <w:szCs w:val="24"/>
        </w:rPr>
        <w:t>eci</w:t>
      </w:r>
      <w:r w:rsidRPr="00142C9E">
        <w:rPr>
          <w:spacing w:val="1"/>
          <w:sz w:val="24"/>
          <w:szCs w:val="24"/>
        </w:rPr>
        <w:t>s</w:t>
      </w:r>
      <w:r w:rsidRPr="00142C9E">
        <w:rPr>
          <w:spacing w:val="-2"/>
          <w:sz w:val="24"/>
          <w:szCs w:val="24"/>
        </w:rPr>
        <w:t>i</w:t>
      </w:r>
      <w:r w:rsidRPr="00142C9E">
        <w:rPr>
          <w:sz w:val="24"/>
          <w:szCs w:val="24"/>
        </w:rPr>
        <w:t>on</w:t>
      </w:r>
      <w:r w:rsidRPr="00142C9E">
        <w:rPr>
          <w:spacing w:val="1"/>
          <w:sz w:val="24"/>
          <w:szCs w:val="24"/>
        </w:rPr>
        <w:t>s</w:t>
      </w:r>
      <w:r w:rsidRPr="00142C9E">
        <w:rPr>
          <w:sz w:val="24"/>
          <w:szCs w:val="24"/>
        </w:rPr>
        <w:t>.</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s</w:t>
      </w:r>
      <w:r w:rsidRPr="00142C9E">
        <w:rPr>
          <w:spacing w:val="1"/>
          <w:sz w:val="24"/>
          <w:szCs w:val="24"/>
        </w:rPr>
        <w:t xml:space="preserve"> w</w:t>
      </w:r>
      <w:r w:rsidRPr="00142C9E">
        <w:rPr>
          <w:spacing w:val="-2"/>
          <w:sz w:val="24"/>
          <w:szCs w:val="24"/>
        </w:rPr>
        <w:t>il</w:t>
      </w:r>
      <w:r w:rsidRPr="00142C9E">
        <w:rPr>
          <w:sz w:val="24"/>
          <w:szCs w:val="24"/>
        </w:rPr>
        <w:t>l</w:t>
      </w:r>
      <w:r w:rsidRPr="00142C9E">
        <w:rPr>
          <w:spacing w:val="-2"/>
          <w:sz w:val="24"/>
          <w:szCs w:val="24"/>
        </w:rPr>
        <w:t xml:space="preserve"> </w:t>
      </w:r>
      <w:r w:rsidRPr="00142C9E">
        <w:rPr>
          <w:spacing w:val="3"/>
          <w:sz w:val="24"/>
          <w:szCs w:val="24"/>
        </w:rPr>
        <w:t>i</w:t>
      </w:r>
      <w:r w:rsidRPr="00142C9E">
        <w:rPr>
          <w:spacing w:val="-2"/>
          <w:sz w:val="24"/>
          <w:szCs w:val="24"/>
        </w:rPr>
        <w:t>m</w:t>
      </w:r>
      <w:r w:rsidRPr="00142C9E">
        <w:rPr>
          <w:sz w:val="24"/>
          <w:szCs w:val="24"/>
        </w:rPr>
        <w:t>prove</w:t>
      </w:r>
      <w:r w:rsidRPr="00142C9E">
        <w:rPr>
          <w:spacing w:val="-1"/>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on.</w:t>
      </w:r>
    </w:p>
    <w:p w14:paraId="0E784161" w14:textId="77777777" w:rsidR="00A01ED3" w:rsidRPr="00142C9E" w:rsidRDefault="00A01ED3" w:rsidP="00A01ED3">
      <w:pPr>
        <w:spacing w:before="1" w:line="280" w:lineRule="exact"/>
        <w:rPr>
          <w:sz w:val="28"/>
          <w:szCs w:val="28"/>
        </w:rPr>
      </w:pPr>
    </w:p>
    <w:p w14:paraId="3670F19E" w14:textId="77777777" w:rsidR="00A01ED3" w:rsidRPr="00142C9E" w:rsidRDefault="00A01ED3" w:rsidP="00A01ED3">
      <w:pPr>
        <w:spacing w:line="360" w:lineRule="auto"/>
        <w:ind w:left="101" w:right="71"/>
        <w:jc w:val="both"/>
        <w:rPr>
          <w:sz w:val="24"/>
          <w:szCs w:val="24"/>
        </w:rPr>
      </w:pPr>
      <w:r w:rsidRPr="00142C9E">
        <w:rPr>
          <w:spacing w:val="1"/>
          <w:sz w:val="24"/>
          <w:szCs w:val="24"/>
        </w:rPr>
        <w:t>M</w:t>
      </w:r>
      <w:r w:rsidRPr="00142C9E">
        <w:rPr>
          <w:sz w:val="24"/>
          <w:szCs w:val="24"/>
        </w:rPr>
        <w:t>y</w:t>
      </w:r>
      <w:r w:rsidRPr="00142C9E">
        <w:rPr>
          <w:spacing w:val="2"/>
          <w:sz w:val="24"/>
          <w:szCs w:val="24"/>
        </w:rPr>
        <w:t xml:space="preserve"> </w:t>
      </w:r>
      <w:r w:rsidRPr="00142C9E">
        <w:rPr>
          <w:spacing w:val="-2"/>
          <w:sz w:val="24"/>
          <w:szCs w:val="24"/>
        </w:rPr>
        <w:t>te</w:t>
      </w:r>
      <w:r w:rsidRPr="00142C9E">
        <w:rPr>
          <w:spacing w:val="1"/>
          <w:sz w:val="24"/>
          <w:szCs w:val="24"/>
        </w:rPr>
        <w:t>s</w:t>
      </w:r>
      <w:r w:rsidRPr="00142C9E">
        <w:rPr>
          <w:spacing w:val="-2"/>
          <w:sz w:val="24"/>
          <w:szCs w:val="24"/>
        </w:rPr>
        <w:t>tim</w:t>
      </w:r>
      <w:r w:rsidRPr="00142C9E">
        <w:rPr>
          <w:sz w:val="24"/>
          <w:szCs w:val="24"/>
        </w:rPr>
        <w:t>ony</w:t>
      </w:r>
      <w:r w:rsidRPr="00142C9E">
        <w:rPr>
          <w:spacing w:val="7"/>
          <w:sz w:val="24"/>
          <w:szCs w:val="24"/>
        </w:rPr>
        <w:t xml:space="preserve"> </w:t>
      </w:r>
      <w:r w:rsidRPr="00142C9E">
        <w:rPr>
          <w:spacing w:val="-2"/>
          <w:sz w:val="24"/>
          <w:szCs w:val="24"/>
        </w:rPr>
        <w:t>i</w:t>
      </w:r>
      <w:r w:rsidRPr="00142C9E">
        <w:rPr>
          <w:sz w:val="24"/>
          <w:szCs w:val="24"/>
        </w:rPr>
        <w:t>s</w:t>
      </w:r>
      <w:r w:rsidRPr="00142C9E">
        <w:rPr>
          <w:spacing w:val="8"/>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5"/>
          <w:sz w:val="24"/>
          <w:szCs w:val="24"/>
        </w:rPr>
        <w:t xml:space="preserve"> </w:t>
      </w:r>
      <w:r w:rsidRPr="00142C9E">
        <w:rPr>
          <w:spacing w:val="1"/>
          <w:sz w:val="24"/>
          <w:szCs w:val="24"/>
        </w:rPr>
        <w:t>J</w:t>
      </w:r>
      <w:r w:rsidRPr="00142C9E">
        <w:rPr>
          <w:sz w:val="24"/>
          <w:szCs w:val="24"/>
        </w:rPr>
        <w:t>u</w:t>
      </w:r>
      <w:r w:rsidRPr="00142C9E">
        <w:rPr>
          <w:spacing w:val="1"/>
          <w:sz w:val="24"/>
          <w:szCs w:val="24"/>
        </w:rPr>
        <w:t>s</w:t>
      </w:r>
      <w:r w:rsidRPr="00142C9E">
        <w:rPr>
          <w:spacing w:val="-2"/>
          <w:sz w:val="24"/>
          <w:szCs w:val="24"/>
        </w:rPr>
        <w:t>ti</w:t>
      </w:r>
      <w:r w:rsidRPr="00142C9E">
        <w:rPr>
          <w:spacing w:val="3"/>
          <w:sz w:val="24"/>
          <w:szCs w:val="24"/>
        </w:rPr>
        <w:t>c</w:t>
      </w:r>
      <w:r w:rsidRPr="00142C9E">
        <w:rPr>
          <w:sz w:val="24"/>
          <w:szCs w:val="24"/>
        </w:rPr>
        <w:t xml:space="preserve">e </w:t>
      </w:r>
      <w:r w:rsidRPr="00142C9E">
        <w:rPr>
          <w:spacing w:val="1"/>
          <w:sz w:val="24"/>
          <w:szCs w:val="24"/>
        </w:rPr>
        <w:t>K</w:t>
      </w:r>
      <w:r w:rsidRPr="00142C9E">
        <w:rPr>
          <w:spacing w:val="-2"/>
          <w:sz w:val="24"/>
          <w:szCs w:val="24"/>
        </w:rPr>
        <w:t>a</w:t>
      </w:r>
      <w:r w:rsidRPr="00142C9E">
        <w:rPr>
          <w:sz w:val="24"/>
          <w:szCs w:val="24"/>
        </w:rPr>
        <w:t>yode</w:t>
      </w:r>
      <w:r w:rsidRPr="00142C9E">
        <w:rPr>
          <w:spacing w:val="5"/>
          <w:sz w:val="24"/>
          <w:szCs w:val="24"/>
        </w:rPr>
        <w:t xml:space="preserve"> </w:t>
      </w:r>
      <w:proofErr w:type="spellStart"/>
      <w:r w:rsidRPr="00142C9E">
        <w:rPr>
          <w:spacing w:val="-2"/>
          <w:sz w:val="24"/>
          <w:szCs w:val="24"/>
        </w:rPr>
        <w:t>E</w:t>
      </w:r>
      <w:r w:rsidRPr="00142C9E">
        <w:rPr>
          <w:spacing w:val="1"/>
          <w:sz w:val="24"/>
          <w:szCs w:val="24"/>
        </w:rPr>
        <w:t>s</w:t>
      </w:r>
      <w:r w:rsidRPr="00142C9E">
        <w:rPr>
          <w:sz w:val="24"/>
          <w:szCs w:val="24"/>
        </w:rPr>
        <w:t>o</w:t>
      </w:r>
      <w:proofErr w:type="spellEnd"/>
      <w:r w:rsidRPr="00142C9E">
        <w:rPr>
          <w:spacing w:val="2"/>
          <w:sz w:val="24"/>
          <w:szCs w:val="24"/>
        </w:rPr>
        <w:t xml:space="preserve"> </w:t>
      </w:r>
      <w:r w:rsidRPr="00142C9E">
        <w:rPr>
          <w:spacing w:val="1"/>
          <w:sz w:val="24"/>
          <w:szCs w:val="24"/>
        </w:rPr>
        <w:t>w</w:t>
      </w:r>
      <w:r w:rsidRPr="00142C9E">
        <w:rPr>
          <w:sz w:val="24"/>
          <w:szCs w:val="24"/>
        </w:rPr>
        <w:t>ho</w:t>
      </w:r>
      <w:r w:rsidRPr="00142C9E">
        <w:rPr>
          <w:spacing w:val="2"/>
          <w:sz w:val="24"/>
          <w:szCs w:val="24"/>
        </w:rPr>
        <w:t xml:space="preserve"> </w:t>
      </w:r>
      <w:r w:rsidRPr="00142C9E">
        <w:rPr>
          <w:sz w:val="24"/>
          <w:szCs w:val="24"/>
        </w:rPr>
        <w:t>p</w:t>
      </w:r>
      <w:r w:rsidRPr="00142C9E">
        <w:rPr>
          <w:spacing w:val="5"/>
          <w:sz w:val="24"/>
          <w:szCs w:val="24"/>
        </w:rPr>
        <w:t>r</w:t>
      </w:r>
      <w:r w:rsidRPr="00142C9E">
        <w:rPr>
          <w:spacing w:val="-2"/>
          <w:sz w:val="24"/>
          <w:szCs w:val="24"/>
        </w:rPr>
        <w:t>e</w:t>
      </w:r>
      <w:r w:rsidRPr="00142C9E">
        <w:rPr>
          <w:spacing w:val="1"/>
          <w:sz w:val="24"/>
          <w:szCs w:val="24"/>
        </w:rPr>
        <w:t>s</w:t>
      </w:r>
      <w:r w:rsidRPr="00142C9E">
        <w:rPr>
          <w:spacing w:val="3"/>
          <w:sz w:val="24"/>
          <w:szCs w:val="24"/>
        </w:rPr>
        <w:t>i</w:t>
      </w:r>
      <w:r w:rsidRPr="00142C9E">
        <w:rPr>
          <w:sz w:val="24"/>
          <w:szCs w:val="24"/>
        </w:rPr>
        <w:t>d</w:t>
      </w:r>
      <w:r w:rsidRPr="00142C9E">
        <w:rPr>
          <w:spacing w:val="-2"/>
          <w:sz w:val="24"/>
          <w:szCs w:val="24"/>
        </w:rPr>
        <w:t>e</w:t>
      </w:r>
      <w:r w:rsidRPr="00142C9E">
        <w:rPr>
          <w:sz w:val="24"/>
          <w:szCs w:val="24"/>
        </w:rPr>
        <w:t>d</w:t>
      </w:r>
      <w:r w:rsidRPr="00142C9E">
        <w:rPr>
          <w:spacing w:val="2"/>
          <w:sz w:val="24"/>
          <w:szCs w:val="24"/>
        </w:rPr>
        <w:t xml:space="preserve"> </w:t>
      </w:r>
      <w:r w:rsidRPr="00142C9E">
        <w:rPr>
          <w:sz w:val="24"/>
          <w:szCs w:val="24"/>
        </w:rPr>
        <w:t>ov</w:t>
      </w:r>
      <w:r w:rsidRPr="00142C9E">
        <w:rPr>
          <w:spacing w:val="-2"/>
          <w:sz w:val="24"/>
          <w:szCs w:val="24"/>
        </w:rPr>
        <w:t>e</w:t>
      </w:r>
      <w:r w:rsidRPr="00142C9E">
        <w:rPr>
          <w:sz w:val="24"/>
          <w:szCs w:val="24"/>
        </w:rPr>
        <w:t>r</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14"/>
          <w:sz w:val="24"/>
          <w:szCs w:val="24"/>
        </w:rPr>
        <w:t xml:space="preserve"> </w:t>
      </w:r>
      <w:r w:rsidRPr="00142C9E">
        <w:rPr>
          <w:i/>
          <w:spacing w:val="-2"/>
          <w:sz w:val="24"/>
          <w:szCs w:val="24"/>
        </w:rPr>
        <w:t>Pl</w:t>
      </w:r>
      <w:r w:rsidRPr="00142C9E">
        <w:rPr>
          <w:i/>
          <w:spacing w:val="5"/>
          <w:sz w:val="24"/>
          <w:szCs w:val="24"/>
        </w:rPr>
        <w:t>a</w:t>
      </w:r>
      <w:r w:rsidRPr="00142C9E">
        <w:rPr>
          <w:i/>
          <w:spacing w:val="-2"/>
          <w:sz w:val="24"/>
          <w:szCs w:val="24"/>
        </w:rPr>
        <w:t>te</w:t>
      </w:r>
      <w:r w:rsidRPr="00142C9E">
        <w:rPr>
          <w:i/>
          <w:sz w:val="24"/>
          <w:szCs w:val="24"/>
        </w:rPr>
        <w:t>au</w:t>
      </w:r>
      <w:r w:rsidRPr="00142C9E">
        <w:rPr>
          <w:i/>
          <w:spacing w:val="7"/>
          <w:sz w:val="24"/>
          <w:szCs w:val="24"/>
        </w:rPr>
        <w:t xml:space="preserve"> </w:t>
      </w:r>
      <w:r w:rsidRPr="00142C9E">
        <w:rPr>
          <w:i/>
          <w:spacing w:val="-2"/>
          <w:sz w:val="24"/>
          <w:szCs w:val="24"/>
        </w:rPr>
        <w:t>P</w:t>
      </w:r>
      <w:r w:rsidRPr="00142C9E">
        <w:rPr>
          <w:i/>
          <w:sz w:val="24"/>
          <w:szCs w:val="24"/>
        </w:rPr>
        <w:t>ub</w:t>
      </w:r>
      <w:r w:rsidRPr="00142C9E">
        <w:rPr>
          <w:i/>
          <w:spacing w:val="-2"/>
          <w:sz w:val="24"/>
          <w:szCs w:val="24"/>
        </w:rPr>
        <w:t>li</w:t>
      </w:r>
      <w:r w:rsidRPr="00142C9E">
        <w:rPr>
          <w:i/>
          <w:spacing w:val="1"/>
          <w:sz w:val="24"/>
          <w:szCs w:val="24"/>
        </w:rPr>
        <w:t>s</w:t>
      </w:r>
      <w:r w:rsidRPr="00142C9E">
        <w:rPr>
          <w:i/>
          <w:sz w:val="24"/>
          <w:szCs w:val="24"/>
        </w:rPr>
        <w:t>h</w:t>
      </w:r>
      <w:r w:rsidRPr="00142C9E">
        <w:rPr>
          <w:i/>
          <w:spacing w:val="-2"/>
          <w:sz w:val="24"/>
          <w:szCs w:val="24"/>
        </w:rPr>
        <w:t>i</w:t>
      </w:r>
      <w:r w:rsidRPr="00142C9E">
        <w:rPr>
          <w:i/>
          <w:sz w:val="24"/>
          <w:szCs w:val="24"/>
        </w:rPr>
        <w:t>ng</w:t>
      </w:r>
      <w:r w:rsidRPr="00142C9E">
        <w:rPr>
          <w:i/>
          <w:spacing w:val="7"/>
          <w:sz w:val="24"/>
          <w:szCs w:val="24"/>
        </w:rPr>
        <w:t xml:space="preserve"> </w:t>
      </w:r>
      <w:r w:rsidRPr="00142C9E">
        <w:rPr>
          <w:i/>
          <w:sz w:val="24"/>
          <w:szCs w:val="24"/>
        </w:rPr>
        <w:t>Co</w:t>
      </w:r>
      <w:r w:rsidRPr="00142C9E">
        <w:rPr>
          <w:i/>
          <w:spacing w:val="8"/>
          <w:sz w:val="24"/>
          <w:szCs w:val="24"/>
        </w:rPr>
        <w:t xml:space="preserve"> </w:t>
      </w:r>
      <w:r w:rsidRPr="00142C9E">
        <w:rPr>
          <w:i/>
          <w:sz w:val="24"/>
          <w:szCs w:val="24"/>
        </w:rPr>
        <w:t>v C</w:t>
      </w:r>
      <w:r w:rsidRPr="00142C9E">
        <w:rPr>
          <w:i/>
          <w:spacing w:val="5"/>
          <w:sz w:val="24"/>
          <w:szCs w:val="24"/>
        </w:rPr>
        <w:t>h</w:t>
      </w:r>
      <w:r w:rsidRPr="00142C9E">
        <w:rPr>
          <w:i/>
          <w:spacing w:val="-2"/>
          <w:sz w:val="24"/>
          <w:szCs w:val="24"/>
        </w:rPr>
        <w:t>ie</w:t>
      </w:r>
      <w:r w:rsidRPr="00142C9E">
        <w:rPr>
          <w:i/>
          <w:sz w:val="24"/>
          <w:szCs w:val="24"/>
        </w:rPr>
        <w:t xml:space="preserve">f </w:t>
      </w:r>
      <w:proofErr w:type="spellStart"/>
      <w:r w:rsidRPr="00142C9E">
        <w:rPr>
          <w:i/>
          <w:sz w:val="24"/>
          <w:szCs w:val="24"/>
        </w:rPr>
        <w:t>Chu</w:t>
      </w:r>
      <w:r w:rsidRPr="00142C9E">
        <w:rPr>
          <w:i/>
          <w:spacing w:val="-2"/>
          <w:sz w:val="24"/>
          <w:szCs w:val="24"/>
        </w:rPr>
        <w:t>k</w:t>
      </w:r>
      <w:r w:rsidRPr="00142C9E">
        <w:rPr>
          <w:i/>
          <w:sz w:val="24"/>
          <w:szCs w:val="24"/>
        </w:rPr>
        <w:t>s</w:t>
      </w:r>
      <w:proofErr w:type="spellEnd"/>
      <w:r w:rsidRPr="00142C9E">
        <w:rPr>
          <w:i/>
          <w:spacing w:val="5"/>
          <w:sz w:val="24"/>
          <w:szCs w:val="24"/>
        </w:rPr>
        <w:t xml:space="preserve"> </w:t>
      </w:r>
      <w:proofErr w:type="spellStart"/>
      <w:r w:rsidRPr="00142C9E">
        <w:rPr>
          <w:i/>
          <w:spacing w:val="-2"/>
          <w:sz w:val="24"/>
          <w:szCs w:val="24"/>
        </w:rPr>
        <w:t>A</w:t>
      </w:r>
      <w:r w:rsidRPr="00142C9E">
        <w:rPr>
          <w:i/>
          <w:sz w:val="24"/>
          <w:szCs w:val="24"/>
        </w:rPr>
        <w:t>doph</w:t>
      </w:r>
      <w:r>
        <w:rPr>
          <w:i/>
          <w:spacing w:val="-1"/>
          <w:sz w:val="24"/>
          <w:szCs w:val="24"/>
        </w:rPr>
        <w:t>y</w:t>
      </w:r>
      <w:proofErr w:type="spellEnd"/>
      <w:r>
        <w:rPr>
          <w:rStyle w:val="FootnoteReference"/>
          <w:i/>
          <w:spacing w:val="-1"/>
          <w:sz w:val="24"/>
          <w:szCs w:val="24"/>
        </w:rPr>
        <w:footnoteReference w:id="4"/>
      </w:r>
      <w:r w:rsidRPr="00142C9E">
        <w:rPr>
          <w:spacing w:val="25"/>
          <w:position w:val="9"/>
          <w:sz w:val="16"/>
          <w:szCs w:val="16"/>
        </w:rPr>
        <w:t xml:space="preserve"> </w:t>
      </w:r>
      <w:r w:rsidRPr="00142C9E">
        <w:rPr>
          <w:spacing w:val="1"/>
          <w:sz w:val="24"/>
          <w:szCs w:val="24"/>
        </w:rPr>
        <w:t>w</w:t>
      </w:r>
      <w:r w:rsidRPr="00142C9E">
        <w:rPr>
          <w:sz w:val="24"/>
          <w:szCs w:val="24"/>
        </w:rPr>
        <w:t>ro</w:t>
      </w:r>
      <w:r w:rsidRPr="00142C9E">
        <w:rPr>
          <w:spacing w:val="-2"/>
          <w:sz w:val="24"/>
          <w:szCs w:val="24"/>
        </w:rPr>
        <w:t>t</w:t>
      </w:r>
      <w:r w:rsidRPr="00142C9E">
        <w:rPr>
          <w:sz w:val="24"/>
          <w:szCs w:val="24"/>
        </w:rPr>
        <w:t>e</w:t>
      </w:r>
      <w:r w:rsidRPr="00142C9E">
        <w:rPr>
          <w:spacing w:val="2"/>
          <w:sz w:val="24"/>
          <w:szCs w:val="24"/>
        </w:rPr>
        <w:t xml:space="preserve"> </w:t>
      </w:r>
      <w:r w:rsidRPr="00142C9E">
        <w:rPr>
          <w:spacing w:val="-2"/>
          <w:sz w:val="24"/>
          <w:szCs w:val="24"/>
        </w:rPr>
        <w:t>m</w:t>
      </w:r>
      <w:r w:rsidRPr="00142C9E">
        <w:rPr>
          <w:sz w:val="24"/>
          <w:szCs w:val="24"/>
        </w:rPr>
        <w:t>e</w:t>
      </w:r>
      <w:r w:rsidRPr="00142C9E">
        <w:rPr>
          <w:spacing w:val="2"/>
          <w:sz w:val="24"/>
          <w:szCs w:val="24"/>
        </w:rPr>
        <w:t xml:space="preserve"> </w:t>
      </w:r>
      <w:r w:rsidRPr="00142C9E">
        <w:rPr>
          <w:sz w:val="24"/>
          <w:szCs w:val="24"/>
        </w:rPr>
        <w:t>a</w:t>
      </w:r>
      <w:r w:rsidRPr="00142C9E">
        <w:rPr>
          <w:spacing w:val="2"/>
          <w:sz w:val="24"/>
          <w:szCs w:val="24"/>
        </w:rPr>
        <w:t xml:space="preserve"> </w:t>
      </w:r>
      <w:r w:rsidRPr="00142C9E">
        <w:rPr>
          <w:spacing w:val="-2"/>
          <w:sz w:val="24"/>
          <w:szCs w:val="24"/>
        </w:rPr>
        <w:t>l</w:t>
      </w:r>
      <w:r w:rsidRPr="00142C9E">
        <w:rPr>
          <w:spacing w:val="3"/>
          <w:sz w:val="24"/>
          <w:szCs w:val="24"/>
        </w:rPr>
        <w:t>e</w:t>
      </w:r>
      <w:r w:rsidRPr="00142C9E">
        <w:rPr>
          <w:spacing w:val="-2"/>
          <w:sz w:val="24"/>
          <w:szCs w:val="24"/>
        </w:rPr>
        <w:t>tte</w:t>
      </w:r>
      <w:r w:rsidRPr="00142C9E">
        <w:rPr>
          <w:sz w:val="24"/>
          <w:szCs w:val="24"/>
        </w:rPr>
        <w:t>r</w:t>
      </w:r>
      <w:r w:rsidRPr="00142C9E">
        <w:rPr>
          <w:spacing w:val="4"/>
          <w:sz w:val="24"/>
          <w:szCs w:val="24"/>
        </w:rPr>
        <w:t xml:space="preserve"> </w:t>
      </w:r>
      <w:r w:rsidRPr="00142C9E">
        <w:rPr>
          <w:spacing w:val="-2"/>
          <w:sz w:val="24"/>
          <w:szCs w:val="24"/>
        </w:rPr>
        <w:t>i</w:t>
      </w:r>
      <w:r w:rsidRPr="00142C9E">
        <w:rPr>
          <w:sz w:val="24"/>
          <w:szCs w:val="24"/>
        </w:rPr>
        <w:t>n</w:t>
      </w:r>
      <w:r w:rsidRPr="00142C9E">
        <w:rPr>
          <w:spacing w:val="4"/>
          <w:sz w:val="24"/>
          <w:szCs w:val="24"/>
        </w:rPr>
        <w:t xml:space="preserve"> </w:t>
      </w:r>
      <w:r w:rsidRPr="00142C9E">
        <w:rPr>
          <w:sz w:val="24"/>
          <w:szCs w:val="24"/>
        </w:rPr>
        <w:t>1986</w:t>
      </w:r>
      <w:r w:rsidRPr="00142C9E">
        <w:rPr>
          <w:spacing w:val="7"/>
          <w:sz w:val="24"/>
          <w:szCs w:val="24"/>
        </w:rPr>
        <w:t xml:space="preserv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n</w:t>
      </w:r>
      <w:r w:rsidRPr="00142C9E">
        <w:rPr>
          <w:spacing w:val="4"/>
          <w:sz w:val="24"/>
          <w:szCs w:val="24"/>
        </w:rPr>
        <w:t xml:space="preserve"> </w:t>
      </w:r>
      <w:r w:rsidRPr="00142C9E">
        <w:rPr>
          <w:sz w:val="24"/>
          <w:szCs w:val="24"/>
        </w:rPr>
        <w:t>I</w:t>
      </w:r>
      <w:r w:rsidRPr="00142C9E">
        <w:rPr>
          <w:spacing w:val="4"/>
          <w:sz w:val="24"/>
          <w:szCs w:val="24"/>
        </w:rPr>
        <w:t xml:space="preserve"> </w:t>
      </w:r>
      <w:r w:rsidRPr="00142C9E">
        <w:rPr>
          <w:spacing w:val="1"/>
          <w:sz w:val="24"/>
          <w:szCs w:val="24"/>
        </w:rPr>
        <w:t>w</w:t>
      </w:r>
      <w:r w:rsidRPr="00142C9E">
        <w:rPr>
          <w:spacing w:val="-2"/>
          <w:sz w:val="24"/>
          <w:szCs w:val="24"/>
        </w:rPr>
        <w:t>a</w:t>
      </w:r>
      <w:r w:rsidRPr="00142C9E">
        <w:rPr>
          <w:sz w:val="24"/>
          <w:szCs w:val="24"/>
        </w:rPr>
        <w:t>s a</w:t>
      </w:r>
      <w:r w:rsidRPr="00142C9E">
        <w:rPr>
          <w:spacing w:val="4"/>
          <w:sz w:val="24"/>
          <w:szCs w:val="24"/>
        </w:rPr>
        <w:t xml:space="preserve"> </w:t>
      </w:r>
      <w:r w:rsidRPr="00142C9E">
        <w:rPr>
          <w:spacing w:val="2"/>
          <w:sz w:val="24"/>
          <w:szCs w:val="24"/>
        </w:rPr>
        <w:t>Y</w:t>
      </w:r>
      <w:r w:rsidRPr="00142C9E">
        <w:rPr>
          <w:sz w:val="24"/>
          <w:szCs w:val="24"/>
        </w:rPr>
        <w:t>ou</w:t>
      </w:r>
      <w:r w:rsidRPr="00142C9E">
        <w:rPr>
          <w:spacing w:val="-2"/>
          <w:sz w:val="24"/>
          <w:szCs w:val="24"/>
        </w:rPr>
        <w:t>t</w:t>
      </w:r>
      <w:r w:rsidRPr="00142C9E">
        <w:rPr>
          <w:sz w:val="24"/>
          <w:szCs w:val="24"/>
        </w:rPr>
        <w:t>h</w:t>
      </w:r>
      <w:r w:rsidRPr="00142C9E">
        <w:rPr>
          <w:spacing w:val="4"/>
          <w:sz w:val="24"/>
          <w:szCs w:val="24"/>
        </w:rPr>
        <w:t xml:space="preserve"> </w:t>
      </w:r>
      <w:proofErr w:type="spellStart"/>
      <w:r w:rsidRPr="00142C9E">
        <w:rPr>
          <w:sz w:val="24"/>
          <w:szCs w:val="24"/>
        </w:rPr>
        <w:t>Corp</w:t>
      </w:r>
      <w:r w:rsidRPr="00142C9E">
        <w:rPr>
          <w:spacing w:val="-1"/>
          <w:sz w:val="24"/>
          <w:szCs w:val="24"/>
        </w:rPr>
        <w:t>e</w:t>
      </w:r>
      <w:r w:rsidRPr="00142C9E">
        <w:rPr>
          <w:sz w:val="24"/>
          <w:szCs w:val="24"/>
        </w:rPr>
        <w:t>r</w:t>
      </w:r>
      <w:proofErr w:type="spellEnd"/>
      <w:r w:rsidRPr="00142C9E">
        <w:rPr>
          <w:spacing w:val="4"/>
          <w:sz w:val="24"/>
          <w:szCs w:val="24"/>
        </w:rPr>
        <w:t xml:space="preserve"> </w:t>
      </w:r>
      <w:r w:rsidRPr="00142C9E">
        <w:rPr>
          <w:spacing w:val="-2"/>
          <w:sz w:val="24"/>
          <w:szCs w:val="24"/>
        </w:rPr>
        <w:t>c</w:t>
      </w:r>
      <w:r w:rsidRPr="00142C9E">
        <w:rPr>
          <w:sz w:val="24"/>
          <w:szCs w:val="24"/>
        </w:rPr>
        <w:t>o</w:t>
      </w:r>
      <w:r w:rsidRPr="00142C9E">
        <w:rPr>
          <w:spacing w:val="-2"/>
          <w:sz w:val="24"/>
          <w:szCs w:val="24"/>
        </w:rPr>
        <w:t>mme</w:t>
      </w:r>
      <w:r w:rsidRPr="00142C9E">
        <w:rPr>
          <w:sz w:val="24"/>
          <w:szCs w:val="24"/>
        </w:rPr>
        <w:t>nd</w:t>
      </w:r>
      <w:r w:rsidRPr="00142C9E">
        <w:rPr>
          <w:spacing w:val="-2"/>
          <w:sz w:val="24"/>
          <w:szCs w:val="24"/>
        </w:rPr>
        <w:t>i</w:t>
      </w:r>
      <w:r w:rsidRPr="00142C9E">
        <w:rPr>
          <w:sz w:val="24"/>
          <w:szCs w:val="24"/>
        </w:rPr>
        <w:t>ng</w:t>
      </w:r>
      <w:r w:rsidRPr="00142C9E">
        <w:rPr>
          <w:spacing w:val="4"/>
          <w:sz w:val="24"/>
          <w:szCs w:val="24"/>
        </w:rPr>
        <w:t xml:space="preserve"> </w:t>
      </w:r>
      <w:r w:rsidRPr="00142C9E">
        <w:rPr>
          <w:spacing w:val="-2"/>
          <w:sz w:val="24"/>
          <w:szCs w:val="24"/>
        </w:rPr>
        <w:t>m</w:t>
      </w:r>
      <w:r w:rsidRPr="00142C9E">
        <w:rPr>
          <w:sz w:val="24"/>
          <w:szCs w:val="24"/>
        </w:rPr>
        <w:t>y</w:t>
      </w:r>
      <w:r w:rsidRPr="00142C9E">
        <w:rPr>
          <w:spacing w:val="4"/>
          <w:sz w:val="24"/>
          <w:szCs w:val="24"/>
        </w:rPr>
        <w:t xml:space="preserve"> </w:t>
      </w:r>
      <w:r w:rsidRPr="00142C9E">
        <w:rPr>
          <w:spacing w:val="5"/>
          <w:sz w:val="24"/>
          <w:szCs w:val="24"/>
        </w:rPr>
        <w:t>r</w:t>
      </w:r>
      <w:r w:rsidRPr="00142C9E">
        <w:rPr>
          <w:spacing w:val="-2"/>
          <w:sz w:val="24"/>
          <w:szCs w:val="24"/>
        </w:rPr>
        <w:t>e</w:t>
      </w:r>
      <w:r w:rsidRPr="00142C9E">
        <w:rPr>
          <w:sz w:val="24"/>
          <w:szCs w:val="24"/>
        </w:rPr>
        <w:t>v</w:t>
      </w:r>
      <w:r w:rsidRPr="00142C9E">
        <w:rPr>
          <w:spacing w:val="-2"/>
          <w:sz w:val="24"/>
          <w:szCs w:val="24"/>
        </w:rPr>
        <w:t>ie</w:t>
      </w:r>
      <w:r w:rsidRPr="00142C9E">
        <w:rPr>
          <w:sz w:val="24"/>
          <w:szCs w:val="24"/>
        </w:rPr>
        <w:t>w</w:t>
      </w:r>
      <w:r w:rsidRPr="00142C9E">
        <w:rPr>
          <w:spacing w:val="5"/>
          <w:sz w:val="24"/>
          <w:szCs w:val="24"/>
        </w:rPr>
        <w:t xml:space="preserve"> </w:t>
      </w:r>
      <w:r w:rsidRPr="00142C9E">
        <w:rPr>
          <w:sz w:val="24"/>
          <w:szCs w:val="24"/>
        </w:rPr>
        <w:t xml:space="preserve">of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 f</w:t>
      </w:r>
      <w:r w:rsidRPr="00142C9E">
        <w:rPr>
          <w:spacing w:val="-2"/>
          <w:sz w:val="24"/>
          <w:szCs w:val="24"/>
        </w:rPr>
        <w:t>i</w:t>
      </w:r>
      <w:r w:rsidRPr="00142C9E">
        <w:rPr>
          <w:sz w:val="24"/>
          <w:szCs w:val="24"/>
        </w:rPr>
        <w:t>r</w:t>
      </w:r>
      <w:r w:rsidRPr="00142C9E">
        <w:rPr>
          <w:spacing w:val="1"/>
          <w:sz w:val="24"/>
          <w:szCs w:val="24"/>
        </w:rPr>
        <w:t>s</w:t>
      </w:r>
      <w:r w:rsidRPr="00142C9E">
        <w:rPr>
          <w:sz w:val="24"/>
          <w:szCs w:val="24"/>
        </w:rPr>
        <w:t>t</w:t>
      </w:r>
      <w:r w:rsidRPr="00142C9E">
        <w:rPr>
          <w:spacing w:val="5"/>
          <w:sz w:val="24"/>
          <w:szCs w:val="24"/>
        </w:rPr>
        <w:t xml:space="preserve"> </w:t>
      </w:r>
      <w:r w:rsidRPr="00142C9E">
        <w:rPr>
          <w:spacing w:val="-2"/>
          <w:sz w:val="24"/>
          <w:szCs w:val="24"/>
        </w:rPr>
        <w:t>c</w:t>
      </w:r>
      <w:r w:rsidRPr="00142C9E">
        <w:rPr>
          <w:sz w:val="24"/>
          <w:szCs w:val="24"/>
        </w:rPr>
        <w:t>opyr</w:t>
      </w:r>
      <w:r w:rsidRPr="00142C9E">
        <w:rPr>
          <w:spacing w:val="-2"/>
          <w:sz w:val="24"/>
          <w:szCs w:val="24"/>
        </w:rPr>
        <w:t>i</w:t>
      </w:r>
      <w:r w:rsidRPr="00142C9E">
        <w:rPr>
          <w:sz w:val="24"/>
          <w:szCs w:val="24"/>
        </w:rPr>
        <w:t>ght</w:t>
      </w:r>
      <w:r w:rsidRPr="00142C9E">
        <w:rPr>
          <w:spacing w:val="2"/>
          <w:sz w:val="24"/>
          <w:szCs w:val="24"/>
        </w:rPr>
        <w:t xml:space="preserve"> </w:t>
      </w:r>
      <w:r w:rsidRPr="00142C9E">
        <w:rPr>
          <w:spacing w:val="5"/>
          <w:sz w:val="24"/>
          <w:szCs w:val="24"/>
        </w:rPr>
        <w:t>d</w:t>
      </w:r>
      <w:r w:rsidRPr="00142C9E">
        <w:rPr>
          <w:spacing w:val="-2"/>
          <w:sz w:val="24"/>
          <w:szCs w:val="24"/>
        </w:rPr>
        <w:t>eci</w:t>
      </w:r>
      <w:r w:rsidRPr="00142C9E">
        <w:rPr>
          <w:spacing w:val="1"/>
          <w:sz w:val="24"/>
          <w:szCs w:val="24"/>
        </w:rPr>
        <w:t>s</w:t>
      </w:r>
      <w:r w:rsidRPr="00142C9E">
        <w:rPr>
          <w:spacing w:val="-2"/>
          <w:sz w:val="24"/>
          <w:szCs w:val="24"/>
        </w:rPr>
        <w:t>i</w:t>
      </w:r>
      <w:r w:rsidRPr="00142C9E">
        <w:rPr>
          <w:sz w:val="24"/>
          <w:szCs w:val="24"/>
        </w:rPr>
        <w:t>on</w:t>
      </w:r>
      <w:r w:rsidRPr="00142C9E">
        <w:rPr>
          <w:spacing w:val="2"/>
          <w:sz w:val="24"/>
          <w:szCs w:val="24"/>
        </w:rPr>
        <w:t xml:space="preserve"> </w:t>
      </w:r>
      <w:r w:rsidRPr="00142C9E">
        <w:rPr>
          <w:sz w:val="24"/>
          <w:szCs w:val="24"/>
        </w:rPr>
        <w:t>of</w:t>
      </w:r>
      <w:r w:rsidRPr="00142C9E">
        <w:rPr>
          <w:spacing w:val="7"/>
          <w:sz w:val="24"/>
          <w:szCs w:val="24"/>
        </w:rPr>
        <w:t xml:space="preserve"> </w:t>
      </w:r>
      <w:r w:rsidRPr="00142C9E">
        <w:rPr>
          <w:spacing w:val="-2"/>
          <w:sz w:val="24"/>
          <w:szCs w:val="24"/>
        </w:rPr>
        <w:t>t</w:t>
      </w:r>
      <w:r w:rsidRPr="00142C9E">
        <w:rPr>
          <w:sz w:val="24"/>
          <w:szCs w:val="24"/>
        </w:rPr>
        <w:t xml:space="preserve">he </w:t>
      </w:r>
      <w:r w:rsidRPr="00142C9E">
        <w:rPr>
          <w:spacing w:val="1"/>
          <w:sz w:val="24"/>
          <w:szCs w:val="24"/>
        </w:rPr>
        <w:t>S</w:t>
      </w:r>
      <w:r w:rsidRPr="00142C9E">
        <w:rPr>
          <w:sz w:val="24"/>
          <w:szCs w:val="24"/>
        </w:rPr>
        <w:t>upr</w:t>
      </w:r>
      <w:r w:rsidRPr="00142C9E">
        <w:rPr>
          <w:spacing w:val="-1"/>
          <w:sz w:val="24"/>
          <w:szCs w:val="24"/>
        </w:rPr>
        <w:t>e</w:t>
      </w:r>
      <w:r w:rsidRPr="00142C9E">
        <w:rPr>
          <w:spacing w:val="3"/>
          <w:sz w:val="24"/>
          <w:szCs w:val="24"/>
        </w:rPr>
        <w:t>m</w:t>
      </w:r>
      <w:r w:rsidRPr="00142C9E">
        <w:rPr>
          <w:sz w:val="24"/>
          <w:szCs w:val="24"/>
        </w:rPr>
        <w:t>e Cour</w:t>
      </w:r>
      <w:r w:rsidRPr="00142C9E">
        <w:rPr>
          <w:spacing w:val="1"/>
          <w:sz w:val="24"/>
          <w:szCs w:val="24"/>
        </w:rPr>
        <w:t>t</w:t>
      </w:r>
      <w:r w:rsidRPr="00142C9E">
        <w:rPr>
          <w:sz w:val="24"/>
          <w:szCs w:val="24"/>
        </w:rPr>
        <w:t>.</w:t>
      </w:r>
      <w:r w:rsidRPr="00142C9E">
        <w:rPr>
          <w:spacing w:val="7"/>
          <w:sz w:val="24"/>
          <w:szCs w:val="24"/>
        </w:rPr>
        <w:t xml:space="preserve"> </w:t>
      </w:r>
      <w:r w:rsidRPr="00142C9E">
        <w:rPr>
          <w:spacing w:val="1"/>
          <w:sz w:val="24"/>
          <w:szCs w:val="24"/>
        </w:rPr>
        <w:t>H</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L</w:t>
      </w:r>
      <w:r w:rsidRPr="00142C9E">
        <w:rPr>
          <w:sz w:val="24"/>
          <w:szCs w:val="24"/>
        </w:rPr>
        <w:t>ord</w:t>
      </w:r>
      <w:r w:rsidRPr="00142C9E">
        <w:rPr>
          <w:spacing w:val="1"/>
          <w:sz w:val="24"/>
          <w:szCs w:val="24"/>
        </w:rPr>
        <w:t>s</w:t>
      </w:r>
      <w:r w:rsidRPr="00142C9E">
        <w:rPr>
          <w:sz w:val="24"/>
          <w:szCs w:val="24"/>
        </w:rPr>
        <w:t>h</w:t>
      </w:r>
      <w:r w:rsidRPr="00142C9E">
        <w:rPr>
          <w:spacing w:val="-2"/>
          <w:sz w:val="24"/>
          <w:szCs w:val="24"/>
        </w:rPr>
        <w:t>i</w:t>
      </w:r>
      <w:r w:rsidRPr="00142C9E">
        <w:rPr>
          <w:sz w:val="24"/>
          <w:szCs w:val="24"/>
        </w:rPr>
        <w:t>p</w:t>
      </w:r>
      <w:r w:rsidRPr="00142C9E">
        <w:rPr>
          <w:spacing w:val="4"/>
          <w:sz w:val="24"/>
          <w:szCs w:val="24"/>
        </w:rPr>
        <w:t xml:space="preserve"> </w:t>
      </w:r>
      <w:r w:rsidRPr="00142C9E">
        <w:rPr>
          <w:spacing w:val="1"/>
          <w:sz w:val="24"/>
          <w:szCs w:val="24"/>
        </w:rPr>
        <w:t>s</w:t>
      </w:r>
      <w:r w:rsidRPr="00142C9E">
        <w:rPr>
          <w:spacing w:val="-2"/>
          <w:sz w:val="24"/>
          <w:szCs w:val="24"/>
        </w:rPr>
        <w:t>tate</w:t>
      </w:r>
      <w:r w:rsidRPr="00142C9E">
        <w:rPr>
          <w:sz w:val="24"/>
          <w:szCs w:val="24"/>
        </w:rPr>
        <w:t>d</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 xml:space="preserve">t he </w:t>
      </w:r>
      <w:r w:rsidRPr="00142C9E">
        <w:rPr>
          <w:spacing w:val="1"/>
          <w:sz w:val="24"/>
          <w:szCs w:val="24"/>
        </w:rPr>
        <w:t>w</w:t>
      </w:r>
      <w:r w:rsidRPr="00142C9E">
        <w:rPr>
          <w:spacing w:val="-2"/>
          <w:sz w:val="24"/>
          <w:szCs w:val="24"/>
        </w:rPr>
        <w:t>i</w:t>
      </w:r>
      <w:r w:rsidRPr="00142C9E">
        <w:rPr>
          <w:spacing w:val="1"/>
          <w:sz w:val="24"/>
          <w:szCs w:val="24"/>
        </w:rPr>
        <w:t>s</w:t>
      </w:r>
      <w:r w:rsidRPr="00142C9E">
        <w:rPr>
          <w:sz w:val="24"/>
          <w:szCs w:val="24"/>
        </w:rPr>
        <w:t>h</w:t>
      </w:r>
      <w:r w:rsidRPr="00142C9E">
        <w:rPr>
          <w:spacing w:val="-2"/>
          <w:sz w:val="24"/>
          <w:szCs w:val="24"/>
        </w:rPr>
        <w:t>e</w:t>
      </w:r>
      <w:r w:rsidRPr="00142C9E">
        <w:rPr>
          <w:sz w:val="24"/>
          <w:szCs w:val="24"/>
        </w:rPr>
        <w:t>d</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9"/>
          <w:sz w:val="24"/>
          <w:szCs w:val="24"/>
        </w:rPr>
        <w:t xml:space="preserve"> </w:t>
      </w:r>
      <w:r w:rsidRPr="00142C9E">
        <w:rPr>
          <w:spacing w:val="-2"/>
          <w:sz w:val="24"/>
          <w:szCs w:val="24"/>
        </w:rPr>
        <w:t>c</w:t>
      </w:r>
      <w:r w:rsidRPr="00142C9E">
        <w:rPr>
          <w:sz w:val="24"/>
          <w:szCs w:val="24"/>
        </w:rPr>
        <w:t>ourt h</w:t>
      </w:r>
      <w:r w:rsidRPr="00142C9E">
        <w:rPr>
          <w:spacing w:val="-2"/>
          <w:sz w:val="24"/>
          <w:szCs w:val="24"/>
        </w:rPr>
        <w:t>a</w:t>
      </w:r>
      <w:r w:rsidRPr="00142C9E">
        <w:rPr>
          <w:sz w:val="24"/>
          <w:szCs w:val="24"/>
        </w:rPr>
        <w:t>d</w:t>
      </w:r>
      <w:r w:rsidRPr="00142C9E">
        <w:rPr>
          <w:spacing w:val="-5"/>
          <w:sz w:val="24"/>
          <w:szCs w:val="24"/>
        </w:rPr>
        <w:t xml:space="preserve"> </w:t>
      </w:r>
      <w:r w:rsidRPr="00142C9E">
        <w:rPr>
          <w:sz w:val="24"/>
          <w:szCs w:val="24"/>
        </w:rPr>
        <w:t>h</w:t>
      </w:r>
      <w:r w:rsidRPr="00142C9E">
        <w:rPr>
          <w:spacing w:val="-2"/>
          <w:sz w:val="24"/>
          <w:szCs w:val="24"/>
        </w:rPr>
        <w:t>a</w:t>
      </w:r>
      <w:r w:rsidRPr="00142C9E">
        <w:rPr>
          <w:sz w:val="24"/>
          <w:szCs w:val="24"/>
        </w:rPr>
        <w:t>d</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7"/>
          <w:sz w:val="24"/>
          <w:szCs w:val="24"/>
        </w:rPr>
        <w:t xml:space="preserve"> </w:t>
      </w:r>
      <w:r w:rsidRPr="00142C9E">
        <w:rPr>
          <w:sz w:val="24"/>
          <w:szCs w:val="24"/>
        </w:rPr>
        <w:t>p</w:t>
      </w:r>
      <w:r w:rsidRPr="00142C9E">
        <w:rPr>
          <w:spacing w:val="-2"/>
          <w:sz w:val="24"/>
          <w:szCs w:val="24"/>
        </w:rPr>
        <w:t>lea</w:t>
      </w:r>
      <w:r w:rsidRPr="00142C9E">
        <w:rPr>
          <w:spacing w:val="1"/>
          <w:sz w:val="24"/>
          <w:szCs w:val="24"/>
        </w:rPr>
        <w:t>s</w:t>
      </w:r>
      <w:r w:rsidRPr="00142C9E">
        <w:rPr>
          <w:sz w:val="24"/>
          <w:szCs w:val="24"/>
        </w:rPr>
        <w:t>ure</w:t>
      </w:r>
      <w:r w:rsidRPr="00142C9E">
        <w:rPr>
          <w:spacing w:val="-6"/>
          <w:sz w:val="24"/>
          <w:szCs w:val="24"/>
        </w:rPr>
        <w:t xml:space="preserve"> </w:t>
      </w:r>
      <w:r w:rsidRPr="00142C9E">
        <w:rPr>
          <w:sz w:val="24"/>
          <w:szCs w:val="24"/>
        </w:rPr>
        <w:t>of</w:t>
      </w:r>
      <w:r w:rsidRPr="00142C9E">
        <w:rPr>
          <w:spacing w:val="-5"/>
          <w:sz w:val="24"/>
          <w:szCs w:val="24"/>
        </w:rPr>
        <w:t xml:space="preserve"> </w:t>
      </w:r>
      <w:r w:rsidRPr="00142C9E">
        <w:rPr>
          <w:sz w:val="24"/>
          <w:szCs w:val="24"/>
        </w:rPr>
        <w:t>r</w:t>
      </w:r>
      <w:r w:rsidRPr="00142C9E">
        <w:rPr>
          <w:spacing w:val="-1"/>
          <w:sz w:val="24"/>
          <w:szCs w:val="24"/>
        </w:rPr>
        <w:t>e</w:t>
      </w:r>
      <w:r w:rsidRPr="00142C9E">
        <w:rPr>
          <w:spacing w:val="-2"/>
          <w:sz w:val="24"/>
          <w:szCs w:val="24"/>
        </w:rPr>
        <w:t>a</w:t>
      </w:r>
      <w:r w:rsidRPr="00142C9E">
        <w:rPr>
          <w:sz w:val="24"/>
          <w:szCs w:val="24"/>
        </w:rPr>
        <w:t>d</w:t>
      </w:r>
      <w:r w:rsidRPr="00142C9E">
        <w:rPr>
          <w:spacing w:val="-2"/>
          <w:sz w:val="24"/>
          <w:szCs w:val="24"/>
        </w:rPr>
        <w:t>i</w:t>
      </w:r>
      <w:r w:rsidRPr="00142C9E">
        <w:rPr>
          <w:sz w:val="24"/>
          <w:szCs w:val="24"/>
        </w:rPr>
        <w:t>ng</w:t>
      </w:r>
      <w:r w:rsidRPr="00142C9E">
        <w:rPr>
          <w:spacing w:val="-5"/>
          <w:sz w:val="24"/>
          <w:szCs w:val="24"/>
        </w:rPr>
        <w:t xml:space="preserve"> </w:t>
      </w:r>
      <w:r w:rsidRPr="00142C9E">
        <w:rPr>
          <w:spacing w:val="-2"/>
          <w:sz w:val="24"/>
          <w:szCs w:val="24"/>
        </w:rPr>
        <w:t>m</w:t>
      </w:r>
      <w:r w:rsidRPr="00142C9E">
        <w:rPr>
          <w:sz w:val="24"/>
          <w:szCs w:val="24"/>
        </w:rPr>
        <w:t>y</w:t>
      </w:r>
      <w:r w:rsidRPr="00142C9E">
        <w:rPr>
          <w:spacing w:val="-5"/>
          <w:sz w:val="24"/>
          <w:szCs w:val="24"/>
        </w:rPr>
        <w:t xml:space="preserve"> </w:t>
      </w:r>
      <w:r w:rsidRPr="00142C9E">
        <w:rPr>
          <w:spacing w:val="-2"/>
          <w:sz w:val="24"/>
          <w:szCs w:val="24"/>
        </w:rPr>
        <w:t>a</w:t>
      </w:r>
      <w:r w:rsidRPr="00142C9E">
        <w:rPr>
          <w:sz w:val="24"/>
          <w:szCs w:val="24"/>
        </w:rPr>
        <w:t>n</w:t>
      </w:r>
      <w:r w:rsidRPr="00142C9E">
        <w:rPr>
          <w:spacing w:val="-2"/>
          <w:sz w:val="24"/>
          <w:szCs w:val="24"/>
        </w:rPr>
        <w:t>al</w:t>
      </w:r>
      <w:r w:rsidRPr="00142C9E">
        <w:rPr>
          <w:sz w:val="24"/>
          <w:szCs w:val="24"/>
        </w:rPr>
        <w:t>y</w:t>
      </w:r>
      <w:r w:rsidRPr="00142C9E">
        <w:rPr>
          <w:spacing w:val="1"/>
          <w:sz w:val="24"/>
          <w:szCs w:val="24"/>
        </w:rPr>
        <w:t>s</w:t>
      </w:r>
      <w:r w:rsidRPr="00142C9E">
        <w:rPr>
          <w:spacing w:val="-2"/>
          <w:sz w:val="24"/>
          <w:szCs w:val="24"/>
        </w:rPr>
        <w:t>i</w:t>
      </w:r>
      <w:r w:rsidRPr="00142C9E">
        <w:rPr>
          <w:sz w:val="24"/>
          <w:szCs w:val="24"/>
        </w:rPr>
        <w:t>s</w:t>
      </w:r>
      <w:r w:rsidRPr="00142C9E">
        <w:rPr>
          <w:spacing w:val="-4"/>
          <w:sz w:val="24"/>
          <w:szCs w:val="24"/>
        </w:rPr>
        <w:t xml:space="preserve"> </w:t>
      </w:r>
      <w:r w:rsidRPr="00142C9E">
        <w:rPr>
          <w:sz w:val="24"/>
          <w:szCs w:val="24"/>
        </w:rPr>
        <w:t>b</w:t>
      </w:r>
      <w:r w:rsidRPr="00142C9E">
        <w:rPr>
          <w:spacing w:val="-2"/>
          <w:sz w:val="24"/>
          <w:szCs w:val="24"/>
        </w:rPr>
        <w:t>e</w:t>
      </w:r>
      <w:r w:rsidRPr="00142C9E">
        <w:rPr>
          <w:sz w:val="24"/>
          <w:szCs w:val="24"/>
        </w:rPr>
        <w:t>fore</w:t>
      </w:r>
      <w:r w:rsidRPr="00142C9E">
        <w:rPr>
          <w:spacing w:val="-6"/>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y</w:t>
      </w:r>
      <w:r w:rsidRPr="00142C9E">
        <w:rPr>
          <w:spacing w:val="-5"/>
          <w:sz w:val="24"/>
          <w:szCs w:val="24"/>
        </w:rPr>
        <w:t xml:space="preserve"> </w:t>
      </w:r>
      <w:r w:rsidRPr="00142C9E">
        <w:rPr>
          <w:spacing w:val="-2"/>
          <w:sz w:val="24"/>
          <w:szCs w:val="24"/>
        </w:rPr>
        <w:t>ma</w:t>
      </w:r>
      <w:r w:rsidRPr="00142C9E">
        <w:rPr>
          <w:sz w:val="24"/>
          <w:szCs w:val="24"/>
        </w:rPr>
        <w:t>de</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ei</w:t>
      </w:r>
      <w:r w:rsidRPr="00142C9E">
        <w:rPr>
          <w:sz w:val="24"/>
          <w:szCs w:val="24"/>
        </w:rPr>
        <w:t>r</w:t>
      </w:r>
      <w:r w:rsidRPr="00142C9E">
        <w:rPr>
          <w:spacing w:val="-5"/>
          <w:sz w:val="24"/>
          <w:szCs w:val="24"/>
        </w:rPr>
        <w:t xml:space="preserve"> </w:t>
      </w:r>
      <w:r w:rsidRPr="00142C9E">
        <w:rPr>
          <w:sz w:val="24"/>
          <w:szCs w:val="24"/>
        </w:rPr>
        <w:t>d</w:t>
      </w:r>
      <w:r w:rsidRPr="00142C9E">
        <w:rPr>
          <w:spacing w:val="-2"/>
          <w:sz w:val="24"/>
          <w:szCs w:val="24"/>
        </w:rPr>
        <w:t>e</w:t>
      </w:r>
      <w:r w:rsidRPr="00142C9E">
        <w:rPr>
          <w:spacing w:val="3"/>
          <w:sz w:val="24"/>
          <w:szCs w:val="24"/>
        </w:rPr>
        <w:t>c</w:t>
      </w:r>
      <w:r w:rsidRPr="00142C9E">
        <w:rPr>
          <w:spacing w:val="-2"/>
          <w:sz w:val="24"/>
          <w:szCs w:val="24"/>
        </w:rPr>
        <w:t>i</w:t>
      </w:r>
      <w:r w:rsidRPr="00142C9E">
        <w:rPr>
          <w:spacing w:val="1"/>
          <w:sz w:val="24"/>
          <w:szCs w:val="24"/>
        </w:rPr>
        <w:t>s</w:t>
      </w:r>
      <w:r w:rsidRPr="00142C9E">
        <w:rPr>
          <w:spacing w:val="-2"/>
          <w:sz w:val="24"/>
          <w:szCs w:val="24"/>
        </w:rPr>
        <w:t>i</w:t>
      </w:r>
      <w:r w:rsidRPr="00142C9E">
        <w:rPr>
          <w:sz w:val="24"/>
          <w:szCs w:val="24"/>
        </w:rPr>
        <w:t>on.</w:t>
      </w:r>
      <w:r w:rsidRPr="00142C9E">
        <w:rPr>
          <w:spacing w:val="-5"/>
          <w:sz w:val="24"/>
          <w:szCs w:val="24"/>
        </w:rPr>
        <w:t xml:space="preserve"> </w:t>
      </w:r>
      <w:r w:rsidRPr="00142C9E">
        <w:rPr>
          <w:spacing w:val="1"/>
          <w:sz w:val="24"/>
          <w:szCs w:val="24"/>
        </w:rPr>
        <w:t>U</w:t>
      </w:r>
      <w:r w:rsidRPr="00142C9E">
        <w:rPr>
          <w:sz w:val="24"/>
          <w:szCs w:val="24"/>
        </w:rPr>
        <w:t>nfor</w:t>
      </w:r>
      <w:r w:rsidRPr="00142C9E">
        <w:rPr>
          <w:spacing w:val="-1"/>
          <w:sz w:val="24"/>
          <w:szCs w:val="24"/>
        </w:rPr>
        <w:t>t</w:t>
      </w:r>
      <w:r w:rsidRPr="00142C9E">
        <w:rPr>
          <w:sz w:val="24"/>
          <w:szCs w:val="24"/>
        </w:rPr>
        <w:t>un</w:t>
      </w:r>
      <w:r w:rsidRPr="00142C9E">
        <w:rPr>
          <w:spacing w:val="5"/>
          <w:sz w:val="24"/>
          <w:szCs w:val="24"/>
        </w:rPr>
        <w:t>a</w:t>
      </w:r>
      <w:r w:rsidRPr="00142C9E">
        <w:rPr>
          <w:spacing w:val="-2"/>
          <w:sz w:val="24"/>
          <w:szCs w:val="24"/>
        </w:rPr>
        <w:t>t</w:t>
      </w:r>
      <w:r w:rsidRPr="00142C9E">
        <w:rPr>
          <w:spacing w:val="3"/>
          <w:sz w:val="24"/>
          <w:szCs w:val="24"/>
        </w:rPr>
        <w:t>e</w:t>
      </w:r>
      <w:r w:rsidRPr="00142C9E">
        <w:rPr>
          <w:spacing w:val="-2"/>
          <w:sz w:val="24"/>
          <w:szCs w:val="24"/>
        </w:rPr>
        <w:t>l</w:t>
      </w:r>
      <w:r w:rsidRPr="00142C9E">
        <w:rPr>
          <w:sz w:val="24"/>
          <w:szCs w:val="24"/>
        </w:rPr>
        <w:t>y,</w:t>
      </w:r>
      <w:r w:rsidRPr="00142C9E">
        <w:rPr>
          <w:spacing w:val="-5"/>
          <w:sz w:val="24"/>
          <w:szCs w:val="24"/>
        </w:rPr>
        <w:t xml:space="preserve"> </w:t>
      </w:r>
      <w:r w:rsidRPr="00142C9E">
        <w:rPr>
          <w:sz w:val="24"/>
          <w:szCs w:val="24"/>
        </w:rPr>
        <w:t>I</w:t>
      </w:r>
      <w:r w:rsidRPr="00142C9E">
        <w:rPr>
          <w:spacing w:val="-5"/>
          <w:sz w:val="24"/>
          <w:szCs w:val="24"/>
        </w:rPr>
        <w:t xml:space="preserve"> </w:t>
      </w:r>
      <w:r w:rsidRPr="00142C9E">
        <w:rPr>
          <w:sz w:val="24"/>
          <w:szCs w:val="24"/>
        </w:rPr>
        <w:t>h</w:t>
      </w:r>
      <w:r w:rsidRPr="00142C9E">
        <w:rPr>
          <w:spacing w:val="-2"/>
          <w:sz w:val="24"/>
          <w:szCs w:val="24"/>
        </w:rPr>
        <w:t>a</w:t>
      </w:r>
      <w:r w:rsidRPr="00142C9E">
        <w:rPr>
          <w:sz w:val="24"/>
          <w:szCs w:val="24"/>
        </w:rPr>
        <w:t xml:space="preserve">ve </w:t>
      </w:r>
      <w:r w:rsidRPr="00142C9E">
        <w:rPr>
          <w:spacing w:val="-2"/>
          <w:sz w:val="24"/>
          <w:szCs w:val="24"/>
        </w:rPr>
        <w:lastRenderedPageBreak/>
        <w:t>mi</w:t>
      </w:r>
      <w:r w:rsidRPr="00142C9E">
        <w:rPr>
          <w:spacing w:val="1"/>
          <w:sz w:val="24"/>
          <w:szCs w:val="24"/>
        </w:rPr>
        <w:t>s</w:t>
      </w:r>
      <w:r w:rsidRPr="00142C9E">
        <w:rPr>
          <w:sz w:val="24"/>
          <w:szCs w:val="24"/>
        </w:rPr>
        <w:t>p</w:t>
      </w:r>
      <w:r w:rsidRPr="00142C9E">
        <w:rPr>
          <w:spacing w:val="-2"/>
          <w:sz w:val="24"/>
          <w:szCs w:val="24"/>
        </w:rPr>
        <w:t>la</w:t>
      </w:r>
      <w:r w:rsidRPr="00142C9E">
        <w:rPr>
          <w:spacing w:val="3"/>
          <w:sz w:val="24"/>
          <w:szCs w:val="24"/>
        </w:rPr>
        <w:t>c</w:t>
      </w:r>
      <w:r w:rsidRPr="00142C9E">
        <w:rPr>
          <w:spacing w:val="-2"/>
          <w:sz w:val="24"/>
          <w:szCs w:val="24"/>
        </w:rPr>
        <w:t>e</w:t>
      </w:r>
      <w:r w:rsidRPr="00142C9E">
        <w:rPr>
          <w:sz w:val="24"/>
          <w:szCs w:val="24"/>
        </w:rPr>
        <w:t>d</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4"/>
          <w:sz w:val="24"/>
          <w:szCs w:val="24"/>
        </w:rPr>
        <w:t xml:space="preserve"> </w:t>
      </w:r>
      <w:r w:rsidRPr="00142C9E">
        <w:rPr>
          <w:spacing w:val="-2"/>
          <w:sz w:val="24"/>
          <w:szCs w:val="24"/>
        </w:rPr>
        <w:t>t</w:t>
      </w:r>
      <w:r w:rsidRPr="00142C9E">
        <w:rPr>
          <w:sz w:val="24"/>
          <w:szCs w:val="24"/>
        </w:rPr>
        <w:t>r</w:t>
      </w:r>
      <w:r w:rsidRPr="00142C9E">
        <w:rPr>
          <w:spacing w:val="-1"/>
          <w:sz w:val="24"/>
          <w:szCs w:val="24"/>
        </w:rPr>
        <w:t>e</w:t>
      </w:r>
      <w:r w:rsidRPr="00142C9E">
        <w:rPr>
          <w:spacing w:val="-2"/>
          <w:sz w:val="24"/>
          <w:szCs w:val="24"/>
        </w:rPr>
        <w:t>a</w:t>
      </w:r>
      <w:r w:rsidRPr="00142C9E">
        <w:rPr>
          <w:spacing w:val="1"/>
          <w:sz w:val="24"/>
          <w:szCs w:val="24"/>
        </w:rPr>
        <w:t>s</w:t>
      </w:r>
      <w:r w:rsidRPr="00142C9E">
        <w:rPr>
          <w:sz w:val="24"/>
          <w:szCs w:val="24"/>
        </w:rPr>
        <w:t>ur</w:t>
      </w:r>
      <w:r w:rsidRPr="00142C9E">
        <w:rPr>
          <w:spacing w:val="-1"/>
          <w:sz w:val="24"/>
          <w:szCs w:val="24"/>
        </w:rPr>
        <w:t>e</w:t>
      </w:r>
      <w:r w:rsidRPr="00142C9E">
        <w:rPr>
          <w:sz w:val="24"/>
          <w:szCs w:val="24"/>
        </w:rPr>
        <w:t>d</w:t>
      </w:r>
      <w:r w:rsidRPr="00142C9E">
        <w:rPr>
          <w:spacing w:val="-5"/>
          <w:sz w:val="24"/>
          <w:szCs w:val="24"/>
        </w:rPr>
        <w:t xml:space="preserve"> </w:t>
      </w:r>
      <w:r w:rsidRPr="00142C9E">
        <w:rPr>
          <w:spacing w:val="-2"/>
          <w:sz w:val="24"/>
          <w:szCs w:val="24"/>
        </w:rPr>
        <w:t>l</w:t>
      </w:r>
      <w:r w:rsidRPr="00142C9E">
        <w:rPr>
          <w:spacing w:val="3"/>
          <w:sz w:val="24"/>
          <w:szCs w:val="24"/>
        </w:rPr>
        <w:t>e</w:t>
      </w:r>
      <w:r w:rsidRPr="00142C9E">
        <w:rPr>
          <w:spacing w:val="-2"/>
          <w:sz w:val="24"/>
          <w:szCs w:val="24"/>
        </w:rPr>
        <w:t>tte</w:t>
      </w:r>
      <w:r w:rsidRPr="00142C9E">
        <w:rPr>
          <w:sz w:val="24"/>
          <w:szCs w:val="24"/>
        </w:rPr>
        <w:t>r.</w:t>
      </w:r>
      <w:r w:rsidRPr="00142C9E">
        <w:rPr>
          <w:spacing w:val="-5"/>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7"/>
          <w:sz w:val="24"/>
          <w:szCs w:val="24"/>
        </w:rPr>
        <w:t xml:space="preserve"> </w:t>
      </w:r>
      <w:r w:rsidRPr="00142C9E">
        <w:rPr>
          <w:sz w:val="24"/>
          <w:szCs w:val="24"/>
        </w:rPr>
        <w:t>po</w:t>
      </w:r>
      <w:r w:rsidRPr="00142C9E">
        <w:rPr>
          <w:spacing w:val="-2"/>
          <w:sz w:val="24"/>
          <w:szCs w:val="24"/>
        </w:rPr>
        <w:t>i</w:t>
      </w:r>
      <w:r w:rsidRPr="00142C9E">
        <w:rPr>
          <w:sz w:val="24"/>
          <w:szCs w:val="24"/>
        </w:rPr>
        <w:t>nt</w:t>
      </w:r>
      <w:r w:rsidRPr="00142C9E">
        <w:rPr>
          <w:spacing w:val="-7"/>
          <w:sz w:val="24"/>
          <w:szCs w:val="24"/>
        </w:rPr>
        <w:t xml:space="preserve"> </w:t>
      </w:r>
      <w:r w:rsidRPr="00142C9E">
        <w:rPr>
          <w:sz w:val="24"/>
          <w:szCs w:val="24"/>
        </w:rPr>
        <w:t>I</w:t>
      </w:r>
      <w:r w:rsidRPr="00142C9E">
        <w:rPr>
          <w:spacing w:val="-5"/>
          <w:sz w:val="24"/>
          <w:szCs w:val="24"/>
        </w:rPr>
        <w:t xml:space="preserve"> </w:t>
      </w:r>
      <w:r w:rsidRPr="00142C9E">
        <w:rPr>
          <w:spacing w:val="-2"/>
          <w:sz w:val="24"/>
          <w:szCs w:val="24"/>
        </w:rPr>
        <w:t>a</w:t>
      </w:r>
      <w:r w:rsidRPr="00142C9E">
        <w:rPr>
          <w:sz w:val="24"/>
          <w:szCs w:val="24"/>
        </w:rPr>
        <w:t>m</w:t>
      </w:r>
      <w:r w:rsidRPr="00142C9E">
        <w:rPr>
          <w:spacing w:val="-7"/>
          <w:sz w:val="24"/>
          <w:szCs w:val="24"/>
        </w:rPr>
        <w:t xml:space="preserve"> </w:t>
      </w:r>
      <w:r w:rsidRPr="00142C9E">
        <w:rPr>
          <w:spacing w:val="-2"/>
          <w:sz w:val="24"/>
          <w:szCs w:val="24"/>
        </w:rPr>
        <w:t>ma</w:t>
      </w:r>
      <w:r w:rsidRPr="00142C9E">
        <w:rPr>
          <w:sz w:val="24"/>
          <w:szCs w:val="24"/>
        </w:rPr>
        <w:t>k</w:t>
      </w:r>
      <w:r w:rsidRPr="00142C9E">
        <w:rPr>
          <w:spacing w:val="-2"/>
          <w:sz w:val="24"/>
          <w:szCs w:val="24"/>
        </w:rPr>
        <w:t>i</w:t>
      </w:r>
      <w:r w:rsidRPr="00142C9E">
        <w:rPr>
          <w:spacing w:val="5"/>
          <w:sz w:val="24"/>
          <w:szCs w:val="24"/>
        </w:rPr>
        <w:t>n</w:t>
      </w:r>
      <w:r w:rsidRPr="00142C9E">
        <w:rPr>
          <w:sz w:val="24"/>
          <w:szCs w:val="24"/>
        </w:rPr>
        <w:t>g</w:t>
      </w:r>
      <w:r w:rsidRPr="00142C9E">
        <w:rPr>
          <w:spacing w:val="-5"/>
          <w:sz w:val="24"/>
          <w:szCs w:val="24"/>
        </w:rPr>
        <w:t xml:space="preserve"> </w:t>
      </w:r>
      <w:r w:rsidRPr="00142C9E">
        <w:rPr>
          <w:spacing w:val="-2"/>
          <w:sz w:val="24"/>
          <w:szCs w:val="24"/>
        </w:rPr>
        <w:t>i</w:t>
      </w:r>
      <w:r w:rsidRPr="00142C9E">
        <w:rPr>
          <w:sz w:val="24"/>
          <w:szCs w:val="24"/>
        </w:rPr>
        <w:t>s</w:t>
      </w:r>
      <w:r w:rsidRPr="00142C9E">
        <w:rPr>
          <w:spacing w:val="-4"/>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7"/>
          <w:sz w:val="24"/>
          <w:szCs w:val="24"/>
        </w:rPr>
        <w:t xml:space="preserve"> </w:t>
      </w:r>
      <w:r w:rsidRPr="00142C9E">
        <w:rPr>
          <w:spacing w:val="-2"/>
          <w:sz w:val="24"/>
          <w:szCs w:val="24"/>
        </w:rPr>
        <w:t>aca</w:t>
      </w:r>
      <w:r w:rsidRPr="00142C9E">
        <w:rPr>
          <w:sz w:val="24"/>
          <w:szCs w:val="24"/>
        </w:rPr>
        <w:t>d</w:t>
      </w:r>
      <w:r w:rsidRPr="00142C9E">
        <w:rPr>
          <w:spacing w:val="-2"/>
          <w:sz w:val="24"/>
          <w:szCs w:val="24"/>
        </w:rPr>
        <w:t>e</w:t>
      </w:r>
      <w:r w:rsidRPr="00142C9E">
        <w:rPr>
          <w:spacing w:val="3"/>
          <w:sz w:val="24"/>
          <w:szCs w:val="24"/>
        </w:rPr>
        <w:t>m</w:t>
      </w:r>
      <w:r w:rsidRPr="00142C9E">
        <w:rPr>
          <w:spacing w:val="-2"/>
          <w:sz w:val="24"/>
          <w:szCs w:val="24"/>
        </w:rPr>
        <w:t>i</w:t>
      </w:r>
      <w:r w:rsidRPr="00142C9E">
        <w:rPr>
          <w:sz w:val="24"/>
          <w:szCs w:val="24"/>
        </w:rPr>
        <w:t>c</w:t>
      </w:r>
      <w:r w:rsidRPr="00142C9E">
        <w:rPr>
          <w:spacing w:val="-7"/>
          <w:sz w:val="24"/>
          <w:szCs w:val="24"/>
        </w:rPr>
        <w:t xml:space="preserve"> </w:t>
      </w:r>
      <w:r w:rsidRPr="00142C9E">
        <w:rPr>
          <w:spacing w:val="1"/>
          <w:sz w:val="24"/>
          <w:szCs w:val="24"/>
        </w:rPr>
        <w:t>w</w:t>
      </w:r>
      <w:r w:rsidRPr="00142C9E">
        <w:rPr>
          <w:sz w:val="24"/>
          <w:szCs w:val="24"/>
        </w:rPr>
        <w:t>r</w:t>
      </w:r>
      <w:r w:rsidRPr="00142C9E">
        <w:rPr>
          <w:spacing w:val="-2"/>
          <w:sz w:val="24"/>
          <w:szCs w:val="24"/>
        </w:rPr>
        <w:t>iti</w:t>
      </w:r>
      <w:r w:rsidRPr="00142C9E">
        <w:rPr>
          <w:sz w:val="24"/>
          <w:szCs w:val="24"/>
        </w:rPr>
        <w:t>ng</w:t>
      </w:r>
      <w:r w:rsidRPr="00142C9E">
        <w:rPr>
          <w:spacing w:val="-5"/>
          <w:sz w:val="24"/>
          <w:szCs w:val="24"/>
        </w:rPr>
        <w:t xml:space="preserv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t</w:t>
      </w:r>
      <w:r w:rsidRPr="00142C9E">
        <w:rPr>
          <w:spacing w:val="-7"/>
          <w:sz w:val="24"/>
          <w:szCs w:val="24"/>
        </w:rPr>
        <w:t xml:space="preserve"> </w:t>
      </w:r>
      <w:r w:rsidRPr="00142C9E">
        <w:rPr>
          <w:spacing w:val="3"/>
          <w:sz w:val="24"/>
          <w:szCs w:val="24"/>
        </w:rPr>
        <w:t>a</w:t>
      </w:r>
      <w:r w:rsidRPr="00142C9E">
        <w:rPr>
          <w:spacing w:val="-2"/>
          <w:sz w:val="24"/>
          <w:szCs w:val="24"/>
        </w:rPr>
        <w:t>i</w:t>
      </w:r>
      <w:r w:rsidRPr="00142C9E">
        <w:rPr>
          <w:sz w:val="24"/>
          <w:szCs w:val="24"/>
        </w:rPr>
        <w:t>m</w:t>
      </w:r>
      <w:r w:rsidRPr="00142C9E">
        <w:rPr>
          <w:spacing w:val="1"/>
          <w:sz w:val="24"/>
          <w:szCs w:val="24"/>
        </w:rPr>
        <w:t xml:space="preserve"> </w:t>
      </w:r>
      <w:r w:rsidRPr="00142C9E">
        <w:rPr>
          <w:i/>
          <w:spacing w:val="-2"/>
          <w:sz w:val="24"/>
          <w:szCs w:val="24"/>
        </w:rPr>
        <w:t>i</w:t>
      </w:r>
      <w:r w:rsidRPr="00142C9E">
        <w:rPr>
          <w:i/>
          <w:sz w:val="24"/>
          <w:szCs w:val="24"/>
        </w:rPr>
        <w:t>n</w:t>
      </w:r>
      <w:r w:rsidRPr="00142C9E">
        <w:rPr>
          <w:i/>
          <w:spacing w:val="-2"/>
          <w:sz w:val="24"/>
          <w:szCs w:val="24"/>
        </w:rPr>
        <w:t>te</w:t>
      </w:r>
      <w:r w:rsidRPr="00142C9E">
        <w:rPr>
          <w:i/>
          <w:spacing w:val="2"/>
          <w:sz w:val="24"/>
          <w:szCs w:val="24"/>
        </w:rPr>
        <w:t>r</w:t>
      </w:r>
      <w:r w:rsidRPr="00142C9E">
        <w:rPr>
          <w:i/>
          <w:sz w:val="24"/>
          <w:szCs w:val="24"/>
        </w:rPr>
        <w:t>-a</w:t>
      </w:r>
      <w:r w:rsidRPr="00142C9E">
        <w:rPr>
          <w:i/>
          <w:spacing w:val="3"/>
          <w:sz w:val="24"/>
          <w:szCs w:val="24"/>
        </w:rPr>
        <w:t>l</w:t>
      </w:r>
      <w:r w:rsidRPr="00142C9E">
        <w:rPr>
          <w:i/>
          <w:spacing w:val="-2"/>
          <w:sz w:val="24"/>
          <w:szCs w:val="24"/>
        </w:rPr>
        <w:t>i</w:t>
      </w:r>
      <w:r w:rsidRPr="00142C9E">
        <w:rPr>
          <w:i/>
          <w:sz w:val="24"/>
          <w:szCs w:val="24"/>
        </w:rPr>
        <w:t xml:space="preserve">a </w:t>
      </w:r>
      <w:r w:rsidRPr="00142C9E">
        <w:rPr>
          <w:spacing w:val="-2"/>
          <w:sz w:val="24"/>
          <w:szCs w:val="24"/>
        </w:rPr>
        <w:t>t</w:t>
      </w:r>
      <w:r w:rsidRPr="00142C9E">
        <w:rPr>
          <w:sz w:val="24"/>
          <w:szCs w:val="24"/>
        </w:rPr>
        <w:t>o</w:t>
      </w:r>
      <w:r w:rsidRPr="00142C9E">
        <w:rPr>
          <w:spacing w:val="-15"/>
          <w:sz w:val="24"/>
          <w:szCs w:val="24"/>
        </w:rPr>
        <w:t xml:space="preserve"> </w:t>
      </w:r>
      <w:r w:rsidRPr="00142C9E">
        <w:rPr>
          <w:sz w:val="24"/>
          <w:szCs w:val="24"/>
        </w:rPr>
        <w:t>br</w:t>
      </w:r>
      <w:r w:rsidRPr="00142C9E">
        <w:rPr>
          <w:spacing w:val="-2"/>
          <w:sz w:val="24"/>
          <w:szCs w:val="24"/>
        </w:rPr>
        <w:t>i</w:t>
      </w:r>
      <w:r w:rsidRPr="00142C9E">
        <w:rPr>
          <w:sz w:val="24"/>
          <w:szCs w:val="24"/>
        </w:rPr>
        <w:t>ng</w:t>
      </w:r>
      <w:r w:rsidRPr="00142C9E">
        <w:rPr>
          <w:spacing w:val="-10"/>
          <w:sz w:val="24"/>
          <w:szCs w:val="24"/>
        </w:rPr>
        <w:t xml:space="preserve"> </w:t>
      </w:r>
      <w:r w:rsidRPr="00142C9E">
        <w:rPr>
          <w:spacing w:val="-2"/>
          <w:sz w:val="24"/>
          <w:szCs w:val="24"/>
        </w:rPr>
        <w:t>a</w:t>
      </w:r>
      <w:r w:rsidRPr="00142C9E">
        <w:rPr>
          <w:sz w:val="24"/>
          <w:szCs w:val="24"/>
        </w:rPr>
        <w:t>bout</w:t>
      </w:r>
      <w:r w:rsidRPr="00142C9E">
        <w:rPr>
          <w:spacing w:val="-17"/>
          <w:sz w:val="24"/>
          <w:szCs w:val="24"/>
        </w:rPr>
        <w:t xml:space="preserve"> </w:t>
      </w:r>
      <w:r w:rsidRPr="00142C9E">
        <w:rPr>
          <w:spacing w:val="-2"/>
          <w:sz w:val="24"/>
          <w:szCs w:val="24"/>
        </w:rPr>
        <w:t>c</w:t>
      </w:r>
      <w:r w:rsidRPr="00142C9E">
        <w:rPr>
          <w:spacing w:val="5"/>
          <w:sz w:val="24"/>
          <w:szCs w:val="24"/>
        </w:rPr>
        <w:t>h</w:t>
      </w:r>
      <w:r w:rsidRPr="00142C9E">
        <w:rPr>
          <w:spacing w:val="-2"/>
          <w:sz w:val="24"/>
          <w:szCs w:val="24"/>
        </w:rPr>
        <w:t>a</w:t>
      </w:r>
      <w:r w:rsidRPr="00142C9E">
        <w:rPr>
          <w:sz w:val="24"/>
          <w:szCs w:val="24"/>
        </w:rPr>
        <w:t>ng</w:t>
      </w:r>
      <w:r w:rsidRPr="00142C9E">
        <w:rPr>
          <w:spacing w:val="-2"/>
          <w:sz w:val="24"/>
          <w:szCs w:val="24"/>
        </w:rPr>
        <w:t>e</w:t>
      </w:r>
      <w:r w:rsidRPr="00142C9E">
        <w:rPr>
          <w:sz w:val="24"/>
          <w:szCs w:val="24"/>
        </w:rPr>
        <w:t>.</w:t>
      </w:r>
      <w:r w:rsidRPr="00142C9E">
        <w:rPr>
          <w:spacing w:val="-10"/>
          <w:sz w:val="24"/>
          <w:szCs w:val="24"/>
        </w:rPr>
        <w:t xml:space="preserve"> </w:t>
      </w:r>
      <w:r w:rsidRPr="00142C9E">
        <w:rPr>
          <w:spacing w:val="-2"/>
          <w:sz w:val="24"/>
          <w:szCs w:val="24"/>
        </w:rPr>
        <w:t>W</w:t>
      </w:r>
      <w:r w:rsidRPr="00142C9E">
        <w:rPr>
          <w:sz w:val="24"/>
          <w:szCs w:val="24"/>
        </w:rPr>
        <w:t>e</w:t>
      </w:r>
      <w:r w:rsidRPr="00142C9E">
        <w:rPr>
          <w:spacing w:val="-12"/>
          <w:sz w:val="24"/>
          <w:szCs w:val="24"/>
        </w:rPr>
        <w:t xml:space="preserve"> </w:t>
      </w:r>
      <w:r w:rsidRPr="00142C9E">
        <w:rPr>
          <w:spacing w:val="-2"/>
          <w:sz w:val="24"/>
          <w:szCs w:val="24"/>
        </w:rPr>
        <w:t>ca</w:t>
      </w:r>
      <w:r w:rsidRPr="00142C9E">
        <w:rPr>
          <w:sz w:val="24"/>
          <w:szCs w:val="24"/>
        </w:rPr>
        <w:t>nnot</w:t>
      </w:r>
      <w:r w:rsidRPr="00142C9E">
        <w:rPr>
          <w:spacing w:val="-17"/>
          <w:sz w:val="24"/>
          <w:szCs w:val="24"/>
        </w:rPr>
        <w:t xml:space="preserve"> </w:t>
      </w:r>
      <w:r w:rsidRPr="00142C9E">
        <w:rPr>
          <w:sz w:val="24"/>
          <w:szCs w:val="24"/>
        </w:rPr>
        <w:t>do</w:t>
      </w:r>
      <w:r w:rsidRPr="00142C9E">
        <w:rPr>
          <w:spacing w:val="-10"/>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9"/>
          <w:sz w:val="24"/>
          <w:szCs w:val="24"/>
        </w:rPr>
        <w:t xml:space="preserve"> </w:t>
      </w:r>
      <w:r w:rsidRPr="00142C9E">
        <w:rPr>
          <w:spacing w:val="-2"/>
          <w:sz w:val="24"/>
          <w:szCs w:val="24"/>
        </w:rPr>
        <w:t>t</w:t>
      </w:r>
      <w:r w:rsidRPr="00142C9E">
        <w:rPr>
          <w:sz w:val="24"/>
          <w:szCs w:val="24"/>
        </w:rPr>
        <w:t>hrough</w:t>
      </w:r>
      <w:r w:rsidRPr="00142C9E">
        <w:rPr>
          <w:spacing w:val="-15"/>
          <w:sz w:val="24"/>
          <w:szCs w:val="24"/>
        </w:rPr>
        <w:t xml:space="preserve"> </w:t>
      </w:r>
      <w:r w:rsidRPr="00142C9E">
        <w:rPr>
          <w:sz w:val="24"/>
          <w:szCs w:val="24"/>
        </w:rPr>
        <w:t>h</w:t>
      </w:r>
      <w:r w:rsidRPr="00142C9E">
        <w:rPr>
          <w:spacing w:val="-2"/>
          <w:sz w:val="24"/>
          <w:szCs w:val="24"/>
        </w:rPr>
        <w:t>a</w:t>
      </w:r>
      <w:r w:rsidRPr="00142C9E">
        <w:rPr>
          <w:sz w:val="24"/>
          <w:szCs w:val="24"/>
        </w:rPr>
        <w:t>r</w:t>
      </w:r>
      <w:r w:rsidRPr="00142C9E">
        <w:rPr>
          <w:spacing w:val="6"/>
          <w:sz w:val="24"/>
          <w:szCs w:val="24"/>
        </w:rPr>
        <w:t>s</w:t>
      </w:r>
      <w:r w:rsidRPr="00142C9E">
        <w:rPr>
          <w:sz w:val="24"/>
          <w:szCs w:val="24"/>
        </w:rPr>
        <w:t>h</w:t>
      </w:r>
      <w:r w:rsidRPr="00142C9E">
        <w:rPr>
          <w:spacing w:val="-15"/>
          <w:sz w:val="24"/>
          <w:szCs w:val="24"/>
        </w:rPr>
        <w:t xml:space="preserve"> </w:t>
      </w:r>
      <w:r w:rsidRPr="00142C9E">
        <w:rPr>
          <w:sz w:val="24"/>
          <w:szCs w:val="24"/>
        </w:rPr>
        <w:t>or</w:t>
      </w:r>
      <w:r w:rsidRPr="00142C9E">
        <w:rPr>
          <w:spacing w:val="-15"/>
          <w:sz w:val="24"/>
          <w:szCs w:val="24"/>
        </w:rPr>
        <w:t xml:space="preserve"> </w:t>
      </w:r>
      <w:r w:rsidRPr="00142C9E">
        <w:rPr>
          <w:spacing w:val="-2"/>
          <w:sz w:val="24"/>
          <w:szCs w:val="24"/>
        </w:rPr>
        <w:t>c</w:t>
      </w:r>
      <w:r w:rsidRPr="00142C9E">
        <w:rPr>
          <w:sz w:val="24"/>
          <w:szCs w:val="24"/>
        </w:rPr>
        <w:t>ond</w:t>
      </w:r>
      <w:r w:rsidRPr="00142C9E">
        <w:rPr>
          <w:spacing w:val="-2"/>
          <w:sz w:val="24"/>
          <w:szCs w:val="24"/>
        </w:rPr>
        <w:t>e</w:t>
      </w:r>
      <w:r w:rsidRPr="00142C9E">
        <w:rPr>
          <w:spacing w:val="1"/>
          <w:sz w:val="24"/>
          <w:szCs w:val="24"/>
        </w:rPr>
        <w:t>s</w:t>
      </w:r>
      <w:r w:rsidRPr="00142C9E">
        <w:rPr>
          <w:spacing w:val="-2"/>
          <w:sz w:val="24"/>
          <w:szCs w:val="24"/>
        </w:rPr>
        <w:t>ce</w:t>
      </w:r>
      <w:r w:rsidRPr="00142C9E">
        <w:rPr>
          <w:sz w:val="24"/>
          <w:szCs w:val="24"/>
        </w:rPr>
        <w:t>n</w:t>
      </w:r>
      <w:r w:rsidRPr="00142C9E">
        <w:rPr>
          <w:spacing w:val="5"/>
          <w:sz w:val="24"/>
          <w:szCs w:val="24"/>
        </w:rPr>
        <w:t>d</w:t>
      </w:r>
      <w:r w:rsidRPr="00142C9E">
        <w:rPr>
          <w:spacing w:val="-2"/>
          <w:sz w:val="24"/>
          <w:szCs w:val="24"/>
        </w:rPr>
        <w:t>i</w:t>
      </w:r>
      <w:r w:rsidRPr="00142C9E">
        <w:rPr>
          <w:sz w:val="24"/>
          <w:szCs w:val="24"/>
        </w:rPr>
        <w:t>ng</w:t>
      </w:r>
      <w:r w:rsidRPr="00142C9E">
        <w:rPr>
          <w:spacing w:val="-15"/>
          <w:sz w:val="24"/>
          <w:szCs w:val="24"/>
        </w:rPr>
        <w:t xml:space="preserve"> </w:t>
      </w:r>
      <w:r w:rsidRPr="00142C9E">
        <w:rPr>
          <w:spacing w:val="3"/>
          <w:sz w:val="24"/>
          <w:szCs w:val="24"/>
        </w:rPr>
        <w:t>l</w:t>
      </w:r>
      <w:r w:rsidRPr="00142C9E">
        <w:rPr>
          <w:spacing w:val="-2"/>
          <w:sz w:val="24"/>
          <w:szCs w:val="24"/>
        </w:rPr>
        <w:t>a</w:t>
      </w:r>
      <w:r w:rsidRPr="00142C9E">
        <w:rPr>
          <w:sz w:val="24"/>
          <w:szCs w:val="24"/>
        </w:rPr>
        <w:t>ngu</w:t>
      </w:r>
      <w:r w:rsidRPr="00142C9E">
        <w:rPr>
          <w:spacing w:val="-2"/>
          <w:sz w:val="24"/>
          <w:szCs w:val="24"/>
        </w:rPr>
        <w:t>a</w:t>
      </w:r>
      <w:r w:rsidRPr="00142C9E">
        <w:rPr>
          <w:sz w:val="24"/>
          <w:szCs w:val="24"/>
        </w:rPr>
        <w:t>g</w:t>
      </w:r>
      <w:r w:rsidRPr="00142C9E">
        <w:rPr>
          <w:spacing w:val="-2"/>
          <w:sz w:val="24"/>
          <w:szCs w:val="24"/>
        </w:rPr>
        <w:t>e</w:t>
      </w:r>
      <w:r w:rsidRPr="00142C9E">
        <w:rPr>
          <w:sz w:val="24"/>
          <w:szCs w:val="24"/>
        </w:rPr>
        <w:t>,</w:t>
      </w:r>
      <w:r w:rsidRPr="00142C9E">
        <w:rPr>
          <w:spacing w:val="-10"/>
          <w:sz w:val="24"/>
          <w:szCs w:val="24"/>
        </w:rPr>
        <w:t xml:space="preserve"> </w:t>
      </w:r>
      <w:r w:rsidRPr="00142C9E">
        <w:rPr>
          <w:sz w:val="24"/>
          <w:szCs w:val="24"/>
        </w:rPr>
        <w:t>r</w:t>
      </w:r>
      <w:r w:rsidRPr="00142C9E">
        <w:rPr>
          <w:spacing w:val="-1"/>
          <w:sz w:val="24"/>
          <w:szCs w:val="24"/>
        </w:rPr>
        <w:t>a</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r,</w:t>
      </w:r>
      <w:r w:rsidRPr="00142C9E">
        <w:rPr>
          <w:spacing w:val="-15"/>
          <w:sz w:val="24"/>
          <w:szCs w:val="24"/>
        </w:rPr>
        <w:t xml:space="preserve"> </w:t>
      </w:r>
      <w:r w:rsidRPr="00142C9E">
        <w:rPr>
          <w:spacing w:val="-2"/>
          <w:sz w:val="24"/>
          <w:szCs w:val="24"/>
        </w:rPr>
        <w:t>t</w:t>
      </w:r>
      <w:r w:rsidRPr="00142C9E">
        <w:rPr>
          <w:sz w:val="24"/>
          <w:szCs w:val="24"/>
        </w:rPr>
        <w:t>hrough p</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u</w:t>
      </w:r>
      <w:r w:rsidRPr="00142C9E">
        <w:rPr>
          <w:spacing w:val="-2"/>
          <w:sz w:val="24"/>
          <w:szCs w:val="24"/>
        </w:rPr>
        <w:t>a</w:t>
      </w:r>
      <w:r w:rsidRPr="00142C9E">
        <w:rPr>
          <w:spacing w:val="1"/>
          <w:sz w:val="24"/>
          <w:szCs w:val="24"/>
        </w:rPr>
        <w:t>s</w:t>
      </w:r>
      <w:r w:rsidRPr="00142C9E">
        <w:rPr>
          <w:spacing w:val="-2"/>
          <w:sz w:val="24"/>
          <w:szCs w:val="24"/>
        </w:rPr>
        <w:t>i</w:t>
      </w:r>
      <w:r w:rsidRPr="00142C9E">
        <w:rPr>
          <w:sz w:val="24"/>
          <w:szCs w:val="24"/>
        </w:rPr>
        <w:t>ve r</w:t>
      </w:r>
      <w:r w:rsidRPr="00142C9E">
        <w:rPr>
          <w:spacing w:val="-1"/>
          <w:sz w:val="24"/>
          <w:szCs w:val="24"/>
        </w:rPr>
        <w:t>e</w:t>
      </w:r>
      <w:r w:rsidRPr="00142C9E">
        <w:rPr>
          <w:spacing w:val="-2"/>
          <w:sz w:val="24"/>
          <w:szCs w:val="24"/>
        </w:rPr>
        <w:t>a</w:t>
      </w:r>
      <w:r w:rsidRPr="00142C9E">
        <w:rPr>
          <w:spacing w:val="1"/>
          <w:sz w:val="24"/>
          <w:szCs w:val="24"/>
        </w:rPr>
        <w:t>s</w:t>
      </w:r>
      <w:r w:rsidRPr="00142C9E">
        <w:rPr>
          <w:sz w:val="24"/>
          <w:szCs w:val="24"/>
        </w:rPr>
        <w:t>on</w:t>
      </w:r>
      <w:r w:rsidRPr="00142C9E">
        <w:rPr>
          <w:spacing w:val="-2"/>
          <w:sz w:val="24"/>
          <w:szCs w:val="24"/>
        </w:rPr>
        <w:t>i</w:t>
      </w:r>
      <w:r w:rsidRPr="00142C9E">
        <w:rPr>
          <w:sz w:val="24"/>
          <w:szCs w:val="24"/>
        </w:rPr>
        <w:t>ng.</w:t>
      </w:r>
      <w:r w:rsidRPr="00142C9E">
        <w:rPr>
          <w:spacing w:val="7"/>
          <w:sz w:val="24"/>
          <w:szCs w:val="24"/>
        </w:rPr>
        <w:t xml:space="preserve"> </w:t>
      </w:r>
      <w:r w:rsidRPr="00142C9E">
        <w:rPr>
          <w:spacing w:val="1"/>
          <w:sz w:val="24"/>
          <w:szCs w:val="24"/>
        </w:rPr>
        <w:t>O</w:t>
      </w:r>
      <w:r w:rsidRPr="00142C9E">
        <w:rPr>
          <w:sz w:val="24"/>
          <w:szCs w:val="24"/>
        </w:rPr>
        <w:t>ur</w:t>
      </w:r>
      <w:r w:rsidRPr="00142C9E">
        <w:rPr>
          <w:spacing w:val="2"/>
          <w:sz w:val="24"/>
          <w:szCs w:val="24"/>
        </w:rPr>
        <w:t xml:space="preserve"> </w:t>
      </w:r>
      <w:r w:rsidRPr="00142C9E">
        <w:rPr>
          <w:spacing w:val="-2"/>
          <w:sz w:val="24"/>
          <w:szCs w:val="24"/>
        </w:rPr>
        <w:t>te</w:t>
      </w:r>
      <w:r w:rsidRPr="00142C9E">
        <w:rPr>
          <w:spacing w:val="3"/>
          <w:sz w:val="24"/>
          <w:szCs w:val="24"/>
        </w:rPr>
        <w:t>a</w:t>
      </w:r>
      <w:r w:rsidRPr="00142C9E">
        <w:rPr>
          <w:spacing w:val="-2"/>
          <w:sz w:val="24"/>
          <w:szCs w:val="24"/>
        </w:rPr>
        <w:t>c</w:t>
      </w:r>
      <w:r w:rsidRPr="00142C9E">
        <w:rPr>
          <w:sz w:val="24"/>
          <w:szCs w:val="24"/>
        </w:rPr>
        <w:t>h</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5"/>
          <w:sz w:val="24"/>
          <w:szCs w:val="24"/>
        </w:rPr>
        <w:t>r</w:t>
      </w:r>
      <w:r w:rsidRPr="00142C9E">
        <w:rPr>
          <w:spacing w:val="-2"/>
          <w:sz w:val="24"/>
          <w:szCs w:val="24"/>
        </w:rPr>
        <w:t>e</w:t>
      </w:r>
      <w:r w:rsidRPr="00142C9E">
        <w:rPr>
          <w:spacing w:val="1"/>
          <w:sz w:val="24"/>
          <w:szCs w:val="24"/>
        </w:rPr>
        <w:t>s</w:t>
      </w:r>
      <w:r w:rsidRPr="00142C9E">
        <w:rPr>
          <w:spacing w:val="-2"/>
          <w:sz w:val="24"/>
          <w:szCs w:val="24"/>
        </w:rPr>
        <w:t>ea</w:t>
      </w:r>
      <w:r w:rsidRPr="00142C9E">
        <w:rPr>
          <w:sz w:val="24"/>
          <w:szCs w:val="24"/>
        </w:rPr>
        <w:t>r</w:t>
      </w:r>
      <w:r w:rsidRPr="00142C9E">
        <w:rPr>
          <w:spacing w:val="-1"/>
          <w:sz w:val="24"/>
          <w:szCs w:val="24"/>
        </w:rPr>
        <w:t>c</w:t>
      </w:r>
      <w:r w:rsidRPr="00142C9E">
        <w:rPr>
          <w:sz w:val="24"/>
          <w:szCs w:val="24"/>
        </w:rPr>
        <w:t>h</w:t>
      </w:r>
      <w:r w:rsidRPr="00142C9E">
        <w:rPr>
          <w:spacing w:val="12"/>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1"/>
          <w:sz w:val="24"/>
          <w:szCs w:val="24"/>
        </w:rPr>
        <w:t>w</w:t>
      </w:r>
      <w:r w:rsidRPr="00142C9E">
        <w:rPr>
          <w:spacing w:val="5"/>
          <w:sz w:val="24"/>
          <w:szCs w:val="24"/>
        </w:rPr>
        <w:t>r</w:t>
      </w:r>
      <w:r w:rsidRPr="00142C9E">
        <w:rPr>
          <w:spacing w:val="-2"/>
          <w:sz w:val="24"/>
          <w:szCs w:val="24"/>
        </w:rPr>
        <w:t>iti</w:t>
      </w:r>
      <w:r w:rsidRPr="00142C9E">
        <w:rPr>
          <w:sz w:val="24"/>
          <w:szCs w:val="24"/>
        </w:rPr>
        <w:t>ng</w:t>
      </w:r>
      <w:r w:rsidRPr="00142C9E">
        <w:rPr>
          <w:spacing w:val="7"/>
          <w:sz w:val="24"/>
          <w:szCs w:val="24"/>
        </w:rPr>
        <w:t xml:space="preserv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 xml:space="preserve">t </w:t>
      </w:r>
      <w:r w:rsidRPr="00142C9E">
        <w:rPr>
          <w:spacing w:val="-2"/>
          <w:sz w:val="24"/>
          <w:szCs w:val="24"/>
        </w:rPr>
        <w:t>i</w:t>
      </w:r>
      <w:r w:rsidRPr="00142C9E">
        <w:rPr>
          <w:sz w:val="24"/>
          <w:szCs w:val="24"/>
        </w:rPr>
        <w:t>d</w:t>
      </w:r>
      <w:r w:rsidRPr="00142C9E">
        <w:rPr>
          <w:spacing w:val="-2"/>
          <w:sz w:val="24"/>
          <w:szCs w:val="24"/>
        </w:rPr>
        <w:t>e</w:t>
      </w:r>
      <w:r w:rsidRPr="00142C9E">
        <w:rPr>
          <w:spacing w:val="5"/>
          <w:sz w:val="24"/>
          <w:szCs w:val="24"/>
        </w:rPr>
        <w:t>n</w:t>
      </w:r>
      <w:r w:rsidRPr="00142C9E">
        <w:rPr>
          <w:spacing w:val="-2"/>
          <w:sz w:val="24"/>
          <w:szCs w:val="24"/>
        </w:rPr>
        <w:t>ti</w:t>
      </w:r>
      <w:r w:rsidRPr="00142C9E">
        <w:rPr>
          <w:sz w:val="24"/>
          <w:szCs w:val="24"/>
        </w:rPr>
        <w:t>fy</w:t>
      </w:r>
      <w:r w:rsidRPr="00142C9E">
        <w:rPr>
          <w:spacing w:val="7"/>
          <w:sz w:val="24"/>
          <w:szCs w:val="24"/>
        </w:rPr>
        <w:t xml:space="preserve"> </w:t>
      </w:r>
      <w:r w:rsidRPr="00142C9E">
        <w:rPr>
          <w:spacing w:val="-2"/>
          <w:sz w:val="24"/>
          <w:szCs w:val="24"/>
        </w:rPr>
        <w:t>t</w:t>
      </w:r>
      <w:r w:rsidRPr="00142C9E">
        <w:rPr>
          <w:sz w:val="24"/>
          <w:szCs w:val="24"/>
        </w:rPr>
        <w:t xml:space="preserve">he </w:t>
      </w:r>
      <w:r w:rsidRPr="00142C9E">
        <w:rPr>
          <w:spacing w:val="1"/>
          <w:sz w:val="24"/>
          <w:szCs w:val="24"/>
        </w:rPr>
        <w:t>w</w:t>
      </w:r>
      <w:r w:rsidRPr="00142C9E">
        <w:rPr>
          <w:sz w:val="24"/>
          <w:szCs w:val="24"/>
        </w:rPr>
        <w:t>h</w:t>
      </w:r>
      <w:r w:rsidRPr="00142C9E">
        <w:rPr>
          <w:spacing w:val="-2"/>
          <w:sz w:val="24"/>
          <w:szCs w:val="24"/>
        </w:rPr>
        <w:t>e</w:t>
      </w:r>
      <w:r w:rsidRPr="00142C9E">
        <w:rPr>
          <w:spacing w:val="3"/>
          <w:sz w:val="24"/>
          <w:szCs w:val="24"/>
        </w:rPr>
        <w:t>a</w:t>
      </w:r>
      <w:r w:rsidRPr="00142C9E">
        <w:rPr>
          <w:sz w:val="24"/>
          <w:szCs w:val="24"/>
        </w:rPr>
        <w:t xml:space="preserve">t </w:t>
      </w:r>
      <w:r w:rsidRPr="00142C9E">
        <w:rPr>
          <w:spacing w:val="-2"/>
          <w:sz w:val="24"/>
          <w:szCs w:val="24"/>
        </w:rPr>
        <w:t>a</w:t>
      </w:r>
      <w:r w:rsidRPr="00142C9E">
        <w:rPr>
          <w:sz w:val="24"/>
          <w:szCs w:val="24"/>
        </w:rPr>
        <w:t>nd</w:t>
      </w:r>
      <w:r w:rsidRPr="00142C9E">
        <w:rPr>
          <w:spacing w:val="7"/>
          <w:sz w:val="24"/>
          <w:szCs w:val="24"/>
        </w:rPr>
        <w:t xml:space="preserve"> </w:t>
      </w:r>
      <w:r w:rsidRPr="00142C9E">
        <w:rPr>
          <w:sz w:val="24"/>
          <w:szCs w:val="24"/>
        </w:rPr>
        <w:t>r</w:t>
      </w:r>
      <w:r w:rsidRPr="00142C9E">
        <w:rPr>
          <w:spacing w:val="-1"/>
          <w:sz w:val="24"/>
          <w:szCs w:val="24"/>
        </w:rPr>
        <w:t>e</w:t>
      </w:r>
      <w:r w:rsidRPr="00142C9E">
        <w:rPr>
          <w:spacing w:val="-2"/>
          <w:sz w:val="24"/>
          <w:szCs w:val="24"/>
        </w:rPr>
        <w:t>m</w:t>
      </w:r>
      <w:r w:rsidRPr="00142C9E">
        <w:rPr>
          <w:sz w:val="24"/>
          <w:szCs w:val="24"/>
        </w:rPr>
        <w:t>ove</w:t>
      </w:r>
      <w:r w:rsidRPr="00142C9E">
        <w:rPr>
          <w:spacing w:val="5"/>
          <w:sz w:val="24"/>
          <w:szCs w:val="24"/>
        </w:rPr>
        <w:t xml:space="preserve"> </w:t>
      </w:r>
      <w:r w:rsidRPr="00142C9E">
        <w:rPr>
          <w:spacing w:val="-2"/>
          <w:sz w:val="24"/>
          <w:szCs w:val="24"/>
        </w:rPr>
        <w:t>i</w:t>
      </w:r>
      <w:r w:rsidRPr="00142C9E">
        <w:rPr>
          <w:sz w:val="24"/>
          <w:szCs w:val="24"/>
        </w:rPr>
        <w:t>t from</w:t>
      </w:r>
      <w:r w:rsidRPr="00142C9E">
        <w:rPr>
          <w:spacing w:val="-2"/>
          <w:sz w:val="24"/>
          <w:szCs w:val="24"/>
        </w:rPr>
        <w:t xml:space="preserve"> t</w:t>
      </w:r>
      <w:r w:rsidRPr="00142C9E">
        <w:rPr>
          <w:sz w:val="24"/>
          <w:szCs w:val="24"/>
        </w:rPr>
        <w:t>he</w:t>
      </w:r>
      <w:r w:rsidRPr="00142C9E">
        <w:rPr>
          <w:spacing w:val="-2"/>
          <w:sz w:val="24"/>
          <w:szCs w:val="24"/>
        </w:rPr>
        <w:t xml:space="preserve"> c</w:t>
      </w:r>
      <w:r w:rsidRPr="00142C9E">
        <w:rPr>
          <w:spacing w:val="5"/>
          <w:sz w:val="24"/>
          <w:szCs w:val="24"/>
        </w:rPr>
        <w:t>h</w:t>
      </w:r>
      <w:r w:rsidRPr="00142C9E">
        <w:rPr>
          <w:spacing w:val="-2"/>
          <w:sz w:val="24"/>
          <w:szCs w:val="24"/>
        </w:rPr>
        <w:t>a</w:t>
      </w:r>
      <w:r w:rsidRPr="00142C9E">
        <w:rPr>
          <w:sz w:val="24"/>
          <w:szCs w:val="24"/>
        </w:rPr>
        <w:t>ff.</w:t>
      </w:r>
    </w:p>
    <w:p w14:paraId="25F209E6" w14:textId="77777777" w:rsidR="00A01ED3" w:rsidRPr="00142C9E" w:rsidRDefault="00A01ED3" w:rsidP="00A01ED3">
      <w:pPr>
        <w:spacing w:before="16" w:line="360" w:lineRule="auto"/>
        <w:rPr>
          <w:sz w:val="26"/>
          <w:szCs w:val="26"/>
        </w:rPr>
      </w:pPr>
    </w:p>
    <w:p w14:paraId="73868319" w14:textId="6636C8C0" w:rsidR="00A01ED3" w:rsidRDefault="00A01ED3" w:rsidP="00DE47C8">
      <w:pPr>
        <w:spacing w:line="360" w:lineRule="auto"/>
        <w:ind w:left="101" w:right="73"/>
        <w:jc w:val="both"/>
        <w:rPr>
          <w:sz w:val="24"/>
          <w:szCs w:val="24"/>
        </w:rPr>
      </w:pPr>
      <w:r w:rsidRPr="00142C9E">
        <w:rPr>
          <w:spacing w:val="1"/>
          <w:sz w:val="24"/>
          <w:szCs w:val="24"/>
        </w:rPr>
        <w:t>J</w:t>
      </w:r>
      <w:r w:rsidRPr="00142C9E">
        <w:rPr>
          <w:sz w:val="24"/>
          <w:szCs w:val="24"/>
        </w:rPr>
        <w:t>u</w:t>
      </w:r>
      <w:r w:rsidRPr="00142C9E">
        <w:rPr>
          <w:spacing w:val="1"/>
          <w:sz w:val="24"/>
          <w:szCs w:val="24"/>
        </w:rPr>
        <w:t>s</w:t>
      </w:r>
      <w:r w:rsidRPr="00142C9E">
        <w:rPr>
          <w:spacing w:val="-2"/>
          <w:sz w:val="24"/>
          <w:szCs w:val="24"/>
        </w:rPr>
        <w:t>tic</w:t>
      </w:r>
      <w:r w:rsidRPr="00142C9E">
        <w:rPr>
          <w:sz w:val="24"/>
          <w:szCs w:val="24"/>
        </w:rPr>
        <w:t xml:space="preserve">e </w:t>
      </w:r>
      <w:proofErr w:type="spellStart"/>
      <w:r w:rsidRPr="00142C9E">
        <w:rPr>
          <w:spacing w:val="1"/>
          <w:sz w:val="24"/>
          <w:szCs w:val="24"/>
        </w:rPr>
        <w:t>A</w:t>
      </w:r>
      <w:r w:rsidRPr="00142C9E">
        <w:rPr>
          <w:sz w:val="24"/>
          <w:szCs w:val="24"/>
        </w:rPr>
        <w:t>d</w:t>
      </w:r>
      <w:r w:rsidRPr="00142C9E">
        <w:rPr>
          <w:spacing w:val="-2"/>
          <w:sz w:val="24"/>
          <w:szCs w:val="24"/>
        </w:rPr>
        <w:t>e</w:t>
      </w:r>
      <w:r w:rsidRPr="00142C9E">
        <w:rPr>
          <w:sz w:val="24"/>
          <w:szCs w:val="24"/>
        </w:rPr>
        <w:t>r</w:t>
      </w:r>
      <w:r w:rsidRPr="00142C9E">
        <w:rPr>
          <w:spacing w:val="-1"/>
          <w:sz w:val="24"/>
          <w:szCs w:val="24"/>
        </w:rPr>
        <w:t>e</w:t>
      </w:r>
      <w:r w:rsidRPr="00142C9E">
        <w:rPr>
          <w:spacing w:val="-2"/>
          <w:sz w:val="24"/>
          <w:szCs w:val="24"/>
        </w:rPr>
        <w:t>m</w:t>
      </w:r>
      <w:r w:rsidRPr="00142C9E">
        <w:rPr>
          <w:sz w:val="24"/>
          <w:szCs w:val="24"/>
        </w:rPr>
        <w:t>i</w:t>
      </w:r>
      <w:proofErr w:type="spellEnd"/>
      <w:r w:rsidRPr="00142C9E">
        <w:rPr>
          <w:spacing w:val="2"/>
          <w:sz w:val="24"/>
          <w:szCs w:val="24"/>
        </w:rPr>
        <w:t xml:space="preserve"> </w:t>
      </w:r>
      <w:r w:rsidRPr="00142C9E">
        <w:rPr>
          <w:spacing w:val="1"/>
          <w:sz w:val="24"/>
          <w:szCs w:val="24"/>
        </w:rPr>
        <w:t>JS</w:t>
      </w:r>
      <w:r w:rsidRPr="00142C9E">
        <w:rPr>
          <w:sz w:val="24"/>
          <w:szCs w:val="24"/>
        </w:rPr>
        <w:t>C</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z w:val="24"/>
          <w:szCs w:val="24"/>
        </w:rPr>
        <w:t>b</w:t>
      </w:r>
      <w:r w:rsidRPr="00142C9E">
        <w:rPr>
          <w:spacing w:val="-2"/>
          <w:sz w:val="24"/>
          <w:szCs w:val="24"/>
        </w:rPr>
        <w:t>le</w:t>
      </w:r>
      <w:r w:rsidRPr="00142C9E">
        <w:rPr>
          <w:spacing w:val="1"/>
          <w:sz w:val="24"/>
          <w:szCs w:val="24"/>
        </w:rPr>
        <w:t>ss</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mem</w:t>
      </w:r>
      <w:r w:rsidRPr="00142C9E">
        <w:rPr>
          <w:sz w:val="24"/>
          <w:szCs w:val="24"/>
        </w:rPr>
        <w:t>or</w:t>
      </w:r>
      <w:r w:rsidRPr="00142C9E">
        <w:rPr>
          <w:spacing w:val="2"/>
          <w:sz w:val="24"/>
          <w:szCs w:val="24"/>
        </w:rPr>
        <w:t>y</w:t>
      </w:r>
      <w:r w:rsidRPr="00142C9E">
        <w:rPr>
          <w:sz w:val="24"/>
          <w:szCs w:val="24"/>
        </w:rPr>
        <w:t>)</w:t>
      </w:r>
      <w:r w:rsidRPr="00142C9E">
        <w:rPr>
          <w:spacing w:val="2"/>
          <w:sz w:val="24"/>
          <w:szCs w:val="24"/>
        </w:rPr>
        <w:t xml:space="preserve"> </w:t>
      </w:r>
      <w:r w:rsidRPr="00142C9E">
        <w:rPr>
          <w:sz w:val="24"/>
          <w:szCs w:val="24"/>
        </w:rPr>
        <w:t xml:space="preserve">put </w:t>
      </w:r>
      <w:r w:rsidRPr="00142C9E">
        <w:rPr>
          <w:spacing w:val="-2"/>
          <w:sz w:val="24"/>
          <w:szCs w:val="24"/>
        </w:rPr>
        <w:t>i</w:t>
      </w:r>
      <w:r w:rsidRPr="00142C9E">
        <w:rPr>
          <w:sz w:val="24"/>
          <w:szCs w:val="24"/>
        </w:rPr>
        <w:t xml:space="preserve">t </w:t>
      </w:r>
      <w:r w:rsidRPr="00142C9E">
        <w:rPr>
          <w:spacing w:val="1"/>
          <w:sz w:val="24"/>
          <w:szCs w:val="24"/>
        </w:rPr>
        <w:t>s</w:t>
      </w:r>
      <w:r w:rsidRPr="00142C9E">
        <w:rPr>
          <w:sz w:val="24"/>
          <w:szCs w:val="24"/>
        </w:rPr>
        <w:t>u</w:t>
      </w:r>
      <w:r w:rsidRPr="00142C9E">
        <w:rPr>
          <w:spacing w:val="3"/>
          <w:sz w:val="24"/>
          <w:szCs w:val="24"/>
        </w:rPr>
        <w:t>c</w:t>
      </w:r>
      <w:r w:rsidRPr="00142C9E">
        <w:rPr>
          <w:spacing w:val="-2"/>
          <w:sz w:val="24"/>
          <w:szCs w:val="24"/>
        </w:rPr>
        <w:t>ci</w:t>
      </w:r>
      <w:r w:rsidRPr="00142C9E">
        <w:rPr>
          <w:sz w:val="24"/>
          <w:szCs w:val="24"/>
        </w:rPr>
        <w:t>n</w:t>
      </w:r>
      <w:r w:rsidRPr="00142C9E">
        <w:rPr>
          <w:spacing w:val="-2"/>
          <w:sz w:val="24"/>
          <w:szCs w:val="24"/>
        </w:rPr>
        <w:t>c</w:t>
      </w:r>
      <w:r w:rsidRPr="00142C9E">
        <w:rPr>
          <w:spacing w:val="3"/>
          <w:sz w:val="24"/>
          <w:szCs w:val="24"/>
        </w:rPr>
        <w:t>t</w:t>
      </w:r>
      <w:r w:rsidRPr="00142C9E">
        <w:rPr>
          <w:spacing w:val="-2"/>
          <w:sz w:val="24"/>
          <w:szCs w:val="24"/>
        </w:rPr>
        <w:t>l</w:t>
      </w:r>
      <w:r w:rsidRPr="00142C9E">
        <w:rPr>
          <w:sz w:val="24"/>
          <w:szCs w:val="24"/>
        </w:rPr>
        <w:t>y</w:t>
      </w:r>
      <w:r w:rsidRPr="00142C9E">
        <w:rPr>
          <w:spacing w:val="3"/>
          <w:sz w:val="24"/>
          <w:szCs w:val="24"/>
        </w:rPr>
        <w:t xml:space="preserv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n</w:t>
      </w:r>
      <w:r w:rsidRPr="00142C9E">
        <w:rPr>
          <w:spacing w:val="2"/>
          <w:sz w:val="24"/>
          <w:szCs w:val="24"/>
        </w:rPr>
        <w:t xml:space="preserve"> </w:t>
      </w:r>
      <w:r w:rsidRPr="00142C9E">
        <w:rPr>
          <w:sz w:val="24"/>
          <w:szCs w:val="24"/>
        </w:rPr>
        <w:t>he op</w:t>
      </w:r>
      <w:r w:rsidRPr="00142C9E">
        <w:rPr>
          <w:spacing w:val="-2"/>
          <w:sz w:val="24"/>
          <w:szCs w:val="24"/>
        </w:rPr>
        <w:t>i</w:t>
      </w:r>
      <w:r w:rsidRPr="00142C9E">
        <w:rPr>
          <w:sz w:val="24"/>
          <w:szCs w:val="24"/>
        </w:rPr>
        <w:t>n</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2"/>
          <w:sz w:val="24"/>
          <w:szCs w:val="24"/>
        </w:rPr>
        <w:t xml:space="preserve"> </w:t>
      </w:r>
      <w:r w:rsidRPr="00142C9E">
        <w:rPr>
          <w:spacing w:val="3"/>
          <w:sz w:val="24"/>
          <w:szCs w:val="24"/>
        </w:rPr>
        <w:t>“</w:t>
      </w:r>
      <w:r w:rsidRPr="00142C9E">
        <w:rPr>
          <w:spacing w:val="-2"/>
          <w:sz w:val="24"/>
          <w:szCs w:val="24"/>
        </w:rPr>
        <w:t>T</w:t>
      </w:r>
      <w:r w:rsidRPr="00142C9E">
        <w:rPr>
          <w:spacing w:val="1"/>
          <w:sz w:val="24"/>
          <w:szCs w:val="24"/>
        </w:rPr>
        <w:t>H</w:t>
      </w:r>
      <w:r w:rsidRPr="00142C9E">
        <w:rPr>
          <w:sz w:val="24"/>
          <w:szCs w:val="24"/>
        </w:rPr>
        <w:t>E B</w:t>
      </w:r>
      <w:r w:rsidRPr="00142C9E">
        <w:rPr>
          <w:spacing w:val="1"/>
          <w:sz w:val="24"/>
          <w:szCs w:val="24"/>
        </w:rPr>
        <w:t>A</w:t>
      </w:r>
      <w:r w:rsidRPr="00142C9E">
        <w:rPr>
          <w:sz w:val="24"/>
          <w:szCs w:val="24"/>
        </w:rPr>
        <w:t>R</w:t>
      </w:r>
      <w:r w:rsidRPr="00142C9E">
        <w:rPr>
          <w:spacing w:val="2"/>
          <w:sz w:val="24"/>
          <w:szCs w:val="24"/>
        </w:rPr>
        <w:t xml:space="preserve"> </w:t>
      </w:r>
      <w:r w:rsidRPr="00142C9E">
        <w:rPr>
          <w:spacing w:val="-2"/>
          <w:sz w:val="24"/>
          <w:szCs w:val="24"/>
        </w:rPr>
        <w:t>a</w:t>
      </w:r>
      <w:r w:rsidRPr="00142C9E">
        <w:rPr>
          <w:sz w:val="24"/>
          <w:szCs w:val="24"/>
        </w:rPr>
        <w:t xml:space="preserve">nd </w:t>
      </w:r>
      <w:r w:rsidRPr="00142C9E">
        <w:rPr>
          <w:spacing w:val="-2"/>
          <w:sz w:val="24"/>
          <w:szCs w:val="24"/>
        </w:rPr>
        <w:t>t</w:t>
      </w:r>
      <w:r w:rsidRPr="00142C9E">
        <w:rPr>
          <w:sz w:val="24"/>
          <w:szCs w:val="24"/>
        </w:rPr>
        <w:t>he</w:t>
      </w:r>
      <w:r w:rsidRPr="00142C9E">
        <w:rPr>
          <w:spacing w:val="-12"/>
          <w:sz w:val="24"/>
          <w:szCs w:val="24"/>
        </w:rPr>
        <w:t xml:space="preserve"> </w:t>
      </w:r>
      <w:r w:rsidRPr="00142C9E">
        <w:rPr>
          <w:sz w:val="24"/>
          <w:szCs w:val="24"/>
        </w:rPr>
        <w:t>B</w:t>
      </w:r>
      <w:r w:rsidRPr="00142C9E">
        <w:rPr>
          <w:spacing w:val="-2"/>
          <w:sz w:val="24"/>
          <w:szCs w:val="24"/>
        </w:rPr>
        <w:t>E</w:t>
      </w:r>
      <w:r w:rsidRPr="00142C9E">
        <w:rPr>
          <w:spacing w:val="1"/>
          <w:sz w:val="24"/>
          <w:szCs w:val="24"/>
        </w:rPr>
        <w:t>N</w:t>
      </w:r>
      <w:r w:rsidRPr="00142C9E">
        <w:rPr>
          <w:sz w:val="24"/>
          <w:szCs w:val="24"/>
        </w:rPr>
        <w:t>CH</w:t>
      </w:r>
      <w:r w:rsidRPr="00142C9E">
        <w:rPr>
          <w:spacing w:val="-9"/>
          <w:sz w:val="24"/>
          <w:szCs w:val="24"/>
        </w:rPr>
        <w:t xml:space="preserve"> </w:t>
      </w:r>
      <w:r w:rsidRPr="00142C9E">
        <w:rPr>
          <w:spacing w:val="-2"/>
          <w:sz w:val="24"/>
          <w:szCs w:val="24"/>
        </w:rPr>
        <w:t>a</w:t>
      </w:r>
      <w:r w:rsidRPr="00142C9E">
        <w:rPr>
          <w:spacing w:val="5"/>
          <w:sz w:val="24"/>
          <w:szCs w:val="24"/>
        </w:rPr>
        <w:t>r</w:t>
      </w:r>
      <w:r w:rsidRPr="00142C9E">
        <w:rPr>
          <w:sz w:val="24"/>
          <w:szCs w:val="24"/>
        </w:rPr>
        <w:t>e</w:t>
      </w:r>
      <w:r w:rsidRPr="00142C9E">
        <w:rPr>
          <w:spacing w:val="-12"/>
          <w:sz w:val="24"/>
          <w:szCs w:val="24"/>
        </w:rPr>
        <w:t xml:space="preserve"> </w:t>
      </w:r>
      <w:r w:rsidRPr="00142C9E">
        <w:rPr>
          <w:spacing w:val="-2"/>
          <w:sz w:val="24"/>
          <w:szCs w:val="24"/>
        </w:rPr>
        <w:t>i</w:t>
      </w:r>
      <w:r w:rsidRPr="00142C9E">
        <w:rPr>
          <w:sz w:val="24"/>
          <w:szCs w:val="24"/>
        </w:rPr>
        <w:t>n</w:t>
      </w:r>
      <w:r w:rsidRPr="00142C9E">
        <w:rPr>
          <w:spacing w:val="1"/>
          <w:sz w:val="24"/>
          <w:szCs w:val="24"/>
        </w:rPr>
        <w:t>s</w:t>
      </w:r>
      <w:r w:rsidRPr="00142C9E">
        <w:rPr>
          <w:spacing w:val="-2"/>
          <w:sz w:val="24"/>
          <w:szCs w:val="24"/>
        </w:rPr>
        <w:t>e</w:t>
      </w:r>
      <w:r w:rsidRPr="00142C9E">
        <w:rPr>
          <w:spacing w:val="5"/>
          <w:sz w:val="24"/>
          <w:szCs w:val="24"/>
        </w:rPr>
        <w:t>p</w:t>
      </w:r>
      <w:r w:rsidRPr="00142C9E">
        <w:rPr>
          <w:spacing w:val="-2"/>
          <w:sz w:val="24"/>
          <w:szCs w:val="24"/>
        </w:rPr>
        <w:t>a</w:t>
      </w:r>
      <w:r w:rsidRPr="00142C9E">
        <w:rPr>
          <w:sz w:val="24"/>
          <w:szCs w:val="24"/>
        </w:rPr>
        <w:t>r</w:t>
      </w:r>
      <w:r w:rsidRPr="00142C9E">
        <w:rPr>
          <w:spacing w:val="-1"/>
          <w:sz w:val="24"/>
          <w:szCs w:val="24"/>
        </w:rPr>
        <w:t>a</w:t>
      </w:r>
      <w:r w:rsidRPr="00142C9E">
        <w:rPr>
          <w:sz w:val="24"/>
          <w:szCs w:val="24"/>
        </w:rPr>
        <w:t>b</w:t>
      </w:r>
      <w:r w:rsidRPr="00142C9E">
        <w:rPr>
          <w:spacing w:val="3"/>
          <w:sz w:val="24"/>
          <w:szCs w:val="24"/>
        </w:rPr>
        <w:t>l</w:t>
      </w:r>
      <w:r w:rsidRPr="00142C9E">
        <w:rPr>
          <w:spacing w:val="-2"/>
          <w:sz w:val="24"/>
          <w:szCs w:val="24"/>
        </w:rPr>
        <w:t>e</w:t>
      </w:r>
      <w:r w:rsidRPr="00142C9E">
        <w:rPr>
          <w:sz w:val="24"/>
          <w:szCs w:val="24"/>
        </w:rPr>
        <w:t>.</w:t>
      </w:r>
      <w:r w:rsidRPr="00142C9E">
        <w:rPr>
          <w:spacing w:val="-10"/>
          <w:sz w:val="24"/>
          <w:szCs w:val="24"/>
        </w:rPr>
        <w:t xml:space="preserve"> </w:t>
      </w:r>
      <w:r w:rsidRPr="00142C9E">
        <w:rPr>
          <w:sz w:val="24"/>
          <w:szCs w:val="24"/>
        </w:rPr>
        <w:t>…</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z w:val="24"/>
          <w:szCs w:val="24"/>
        </w:rPr>
        <w:t>B</w:t>
      </w:r>
      <w:r w:rsidRPr="00142C9E">
        <w:rPr>
          <w:spacing w:val="1"/>
          <w:sz w:val="24"/>
          <w:szCs w:val="24"/>
        </w:rPr>
        <w:t>A</w:t>
      </w:r>
      <w:r w:rsidRPr="00142C9E">
        <w:rPr>
          <w:sz w:val="24"/>
          <w:szCs w:val="24"/>
        </w:rPr>
        <w:t>R,</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5"/>
          <w:sz w:val="24"/>
          <w:szCs w:val="24"/>
        </w:rPr>
        <w:t xml:space="preserve"> </w:t>
      </w:r>
      <w:r w:rsidRPr="00142C9E">
        <w:rPr>
          <w:spacing w:val="-2"/>
          <w:sz w:val="24"/>
          <w:szCs w:val="24"/>
        </w:rPr>
        <w:t>m</w:t>
      </w:r>
      <w:r w:rsidRPr="00142C9E">
        <w:rPr>
          <w:sz w:val="24"/>
          <w:szCs w:val="24"/>
        </w:rPr>
        <w:t>y</w:t>
      </w:r>
      <w:r w:rsidRPr="00142C9E">
        <w:rPr>
          <w:spacing w:val="-10"/>
          <w:sz w:val="24"/>
          <w:szCs w:val="24"/>
        </w:rPr>
        <w:t xml:space="preserve"> </w:t>
      </w:r>
      <w:r w:rsidRPr="00142C9E">
        <w:rPr>
          <w:sz w:val="24"/>
          <w:szCs w:val="24"/>
        </w:rPr>
        <w:t>v</w:t>
      </w:r>
      <w:r w:rsidRPr="00142C9E">
        <w:rPr>
          <w:spacing w:val="3"/>
          <w:sz w:val="24"/>
          <w:szCs w:val="24"/>
        </w:rPr>
        <w:t>ie</w:t>
      </w:r>
      <w:r w:rsidRPr="00142C9E">
        <w:rPr>
          <w:spacing w:val="1"/>
          <w:sz w:val="24"/>
          <w:szCs w:val="24"/>
        </w:rPr>
        <w:t>w</w:t>
      </w:r>
      <w:r w:rsidRPr="00142C9E">
        <w:rPr>
          <w:sz w:val="24"/>
          <w:szCs w:val="24"/>
        </w:rPr>
        <w:t>,</w:t>
      </w:r>
      <w:r w:rsidRPr="00142C9E">
        <w:rPr>
          <w:spacing w:val="-10"/>
          <w:sz w:val="24"/>
          <w:szCs w:val="24"/>
        </w:rPr>
        <w:t xml:space="preserve"> </w:t>
      </w:r>
      <w:r w:rsidRPr="00142C9E">
        <w:rPr>
          <w:spacing w:val="-2"/>
          <w:sz w:val="24"/>
          <w:szCs w:val="24"/>
        </w:rPr>
        <w:t>i</w:t>
      </w:r>
      <w:r w:rsidRPr="00142C9E">
        <w:rPr>
          <w:sz w:val="24"/>
          <w:szCs w:val="24"/>
        </w:rPr>
        <w:t>s</w:t>
      </w:r>
      <w:r w:rsidRPr="00142C9E">
        <w:rPr>
          <w:spacing w:val="-9"/>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w:t>
      </w:r>
      <w:r w:rsidRPr="00142C9E">
        <w:rPr>
          <w:spacing w:val="-1"/>
          <w:sz w:val="24"/>
          <w:szCs w:val="24"/>
        </w:rPr>
        <w:t>e</w:t>
      </w:r>
      <w:r w:rsidRPr="00142C9E">
        <w:rPr>
          <w:sz w:val="24"/>
          <w:szCs w:val="24"/>
        </w:rPr>
        <w:t>fo</w:t>
      </w:r>
      <w:r w:rsidRPr="00142C9E">
        <w:rPr>
          <w:spacing w:val="5"/>
          <w:sz w:val="24"/>
          <w:szCs w:val="24"/>
        </w:rPr>
        <w:t>r</w:t>
      </w:r>
      <w:r w:rsidRPr="00142C9E">
        <w:rPr>
          <w:sz w:val="24"/>
          <w:szCs w:val="24"/>
        </w:rPr>
        <w:t>e</w:t>
      </w:r>
      <w:r w:rsidRPr="00142C9E">
        <w:rPr>
          <w:spacing w:val="-12"/>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12"/>
          <w:sz w:val="24"/>
          <w:szCs w:val="24"/>
        </w:rPr>
        <w:t xml:space="preserve"> </w:t>
      </w:r>
      <w:r w:rsidRPr="00142C9E">
        <w:rPr>
          <w:spacing w:val="-2"/>
          <w:sz w:val="24"/>
          <w:szCs w:val="24"/>
        </w:rPr>
        <w:t>m</w:t>
      </w:r>
      <w:r w:rsidRPr="00142C9E">
        <w:rPr>
          <w:spacing w:val="5"/>
          <w:sz w:val="24"/>
          <w:szCs w:val="24"/>
        </w:rPr>
        <w:t>o</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w:t>
      </w:r>
      <w:r w:rsidRPr="00142C9E">
        <w:rPr>
          <w:spacing w:val="-10"/>
          <w:sz w:val="24"/>
          <w:szCs w:val="24"/>
        </w:rPr>
        <w:t xml:space="preserve"> </w:t>
      </w:r>
      <w:r w:rsidRPr="00142C9E">
        <w:rPr>
          <w:sz w:val="24"/>
          <w:szCs w:val="24"/>
        </w:rPr>
        <w:t>of</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z w:val="24"/>
          <w:szCs w:val="24"/>
        </w:rPr>
        <w:t>B</w:t>
      </w:r>
      <w:r w:rsidRPr="00142C9E">
        <w:rPr>
          <w:spacing w:val="-2"/>
          <w:sz w:val="24"/>
          <w:szCs w:val="24"/>
        </w:rPr>
        <w:t>E</w:t>
      </w:r>
      <w:r w:rsidRPr="00142C9E">
        <w:rPr>
          <w:spacing w:val="1"/>
          <w:sz w:val="24"/>
          <w:szCs w:val="24"/>
        </w:rPr>
        <w:t>N</w:t>
      </w:r>
      <w:r w:rsidRPr="00142C9E">
        <w:rPr>
          <w:sz w:val="24"/>
          <w:szCs w:val="24"/>
        </w:rPr>
        <w:t>C</w:t>
      </w:r>
      <w:r w:rsidRPr="00142C9E">
        <w:rPr>
          <w:spacing w:val="1"/>
          <w:sz w:val="24"/>
          <w:szCs w:val="24"/>
        </w:rPr>
        <w:t>H</w:t>
      </w:r>
      <w:r w:rsidRPr="00142C9E">
        <w:rPr>
          <w:sz w:val="24"/>
          <w:szCs w:val="24"/>
        </w:rPr>
        <w:t>.</w:t>
      </w:r>
      <w:r w:rsidRPr="00142C9E">
        <w:rPr>
          <w:spacing w:val="-10"/>
          <w:sz w:val="24"/>
          <w:szCs w:val="24"/>
        </w:rPr>
        <w:t xml:space="preserve"> </w:t>
      </w:r>
      <w:r w:rsidRPr="00142C9E">
        <w:rPr>
          <w:spacing w:val="-2"/>
          <w:sz w:val="24"/>
          <w:szCs w:val="24"/>
        </w:rPr>
        <w:t>T</w:t>
      </w:r>
      <w:r w:rsidRPr="00142C9E">
        <w:rPr>
          <w:sz w:val="24"/>
          <w:szCs w:val="24"/>
        </w:rPr>
        <w:t>he B</w:t>
      </w:r>
      <w:r w:rsidRPr="00142C9E">
        <w:rPr>
          <w:spacing w:val="1"/>
          <w:sz w:val="24"/>
          <w:szCs w:val="24"/>
        </w:rPr>
        <w:t>A</w:t>
      </w:r>
      <w:r w:rsidRPr="00142C9E">
        <w:rPr>
          <w:sz w:val="24"/>
          <w:szCs w:val="24"/>
        </w:rPr>
        <w:t>R</w:t>
      </w:r>
      <w:r w:rsidRPr="00142C9E">
        <w:rPr>
          <w:spacing w:val="2"/>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al</w:t>
      </w:r>
      <w:r w:rsidRPr="00142C9E">
        <w:rPr>
          <w:spacing w:val="1"/>
          <w:sz w:val="24"/>
          <w:szCs w:val="24"/>
        </w:rPr>
        <w:t>s</w:t>
      </w:r>
      <w:r w:rsidRPr="00142C9E">
        <w:rPr>
          <w:sz w:val="24"/>
          <w:szCs w:val="24"/>
        </w:rPr>
        <w:t>o</w:t>
      </w:r>
      <w:r w:rsidRPr="00142C9E">
        <w:rPr>
          <w:spacing w:val="2"/>
          <w:sz w:val="24"/>
          <w:szCs w:val="24"/>
        </w:rPr>
        <w:t xml:space="preserve"> </w:t>
      </w:r>
      <w:r w:rsidRPr="00142C9E">
        <w:rPr>
          <w:sz w:val="24"/>
          <w:szCs w:val="24"/>
        </w:rPr>
        <w:t>a</w:t>
      </w:r>
      <w:r w:rsidRPr="00142C9E">
        <w:rPr>
          <w:spacing w:val="5"/>
          <w:sz w:val="24"/>
          <w:szCs w:val="24"/>
        </w:rPr>
        <w:t xml:space="preserve"> </w:t>
      </w:r>
      <w:r w:rsidRPr="00142C9E">
        <w:rPr>
          <w:sz w:val="24"/>
          <w:szCs w:val="24"/>
        </w:rPr>
        <w:t>r</w:t>
      </w:r>
      <w:r w:rsidRPr="00142C9E">
        <w:rPr>
          <w:spacing w:val="-1"/>
          <w:sz w:val="24"/>
          <w:szCs w:val="24"/>
        </w:rPr>
        <w:t>e</w:t>
      </w:r>
      <w:r w:rsidRPr="00142C9E">
        <w:rPr>
          <w:sz w:val="24"/>
          <w:szCs w:val="24"/>
        </w:rPr>
        <w:t>f</w:t>
      </w:r>
      <w:r w:rsidRPr="00142C9E">
        <w:rPr>
          <w:spacing w:val="3"/>
          <w:sz w:val="24"/>
          <w:szCs w:val="24"/>
        </w:rPr>
        <w:t>l</w:t>
      </w:r>
      <w:r w:rsidRPr="00142C9E">
        <w:rPr>
          <w:spacing w:val="-2"/>
          <w:sz w:val="24"/>
          <w:szCs w:val="24"/>
        </w:rPr>
        <w:t>ec</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 xml:space="preserve"> </w:t>
      </w:r>
      <w:r w:rsidRPr="00142C9E">
        <w:rPr>
          <w:sz w:val="24"/>
          <w:szCs w:val="24"/>
        </w:rPr>
        <w:t>of</w:t>
      </w:r>
      <w:r w:rsidRPr="00142C9E">
        <w:rPr>
          <w:spacing w:val="7"/>
          <w:sz w:val="24"/>
          <w:szCs w:val="24"/>
        </w:rPr>
        <w:t xml:space="preserve"> </w:t>
      </w:r>
      <w:r w:rsidRPr="00142C9E">
        <w:rPr>
          <w:spacing w:val="-2"/>
          <w:sz w:val="24"/>
          <w:szCs w:val="24"/>
        </w:rPr>
        <w:t>t</w:t>
      </w:r>
      <w:r w:rsidRPr="00142C9E">
        <w:rPr>
          <w:sz w:val="24"/>
          <w:szCs w:val="24"/>
        </w:rPr>
        <w:t xml:space="preserve">he </w:t>
      </w:r>
      <w:r w:rsidRPr="00142C9E">
        <w:rPr>
          <w:spacing w:val="5"/>
          <w:sz w:val="24"/>
          <w:szCs w:val="24"/>
        </w:rPr>
        <w:t>B</w:t>
      </w:r>
      <w:r w:rsidRPr="00142C9E">
        <w:rPr>
          <w:spacing w:val="-2"/>
          <w:sz w:val="24"/>
          <w:szCs w:val="24"/>
        </w:rPr>
        <w:t>E</w:t>
      </w:r>
      <w:r w:rsidRPr="00142C9E">
        <w:rPr>
          <w:spacing w:val="1"/>
          <w:sz w:val="24"/>
          <w:szCs w:val="24"/>
        </w:rPr>
        <w:t>N</w:t>
      </w:r>
      <w:r w:rsidRPr="00142C9E">
        <w:rPr>
          <w:sz w:val="24"/>
          <w:szCs w:val="24"/>
        </w:rPr>
        <w:t>C</w:t>
      </w:r>
      <w:r w:rsidRPr="00142C9E">
        <w:rPr>
          <w:spacing w:val="6"/>
          <w:sz w:val="24"/>
          <w:szCs w:val="24"/>
        </w:rPr>
        <w:t>H</w:t>
      </w:r>
      <w:r>
        <w:rPr>
          <w:spacing w:val="6"/>
          <w:sz w:val="24"/>
          <w:szCs w:val="24"/>
        </w:rPr>
        <w:t>.</w:t>
      </w:r>
      <w:r w:rsidRPr="00142C9E">
        <w:rPr>
          <w:spacing w:val="-1"/>
          <w:sz w:val="24"/>
          <w:szCs w:val="24"/>
        </w:rPr>
        <w:t>”</w:t>
      </w:r>
      <w:r>
        <w:rPr>
          <w:rStyle w:val="FootnoteReference"/>
          <w:spacing w:val="-1"/>
          <w:sz w:val="24"/>
          <w:szCs w:val="24"/>
        </w:rPr>
        <w:footnoteReference w:id="5"/>
      </w:r>
      <w:r w:rsidRPr="00142C9E">
        <w:rPr>
          <w:spacing w:val="22"/>
          <w:position w:val="9"/>
          <w:sz w:val="16"/>
          <w:szCs w:val="16"/>
        </w:rPr>
        <w:t xml:space="preserve"> </w:t>
      </w:r>
      <w:r w:rsidRPr="00142C9E">
        <w:rPr>
          <w:spacing w:val="1"/>
          <w:sz w:val="24"/>
          <w:szCs w:val="24"/>
        </w:rPr>
        <w:t>U</w:t>
      </w:r>
      <w:r w:rsidRPr="00142C9E">
        <w:rPr>
          <w:sz w:val="24"/>
          <w:szCs w:val="24"/>
        </w:rPr>
        <w:t>nfor</w:t>
      </w:r>
      <w:r w:rsidRPr="00142C9E">
        <w:rPr>
          <w:spacing w:val="-1"/>
          <w:sz w:val="24"/>
          <w:szCs w:val="24"/>
        </w:rPr>
        <w:t>t</w:t>
      </w:r>
      <w:r w:rsidRPr="00142C9E">
        <w:rPr>
          <w:sz w:val="24"/>
          <w:szCs w:val="24"/>
        </w:rPr>
        <w:t>u</w:t>
      </w:r>
      <w:r w:rsidRPr="00142C9E">
        <w:rPr>
          <w:spacing w:val="5"/>
          <w:sz w:val="24"/>
          <w:szCs w:val="24"/>
        </w:rPr>
        <w:t>n</w:t>
      </w:r>
      <w:r w:rsidRPr="00142C9E">
        <w:rPr>
          <w:spacing w:val="-2"/>
          <w:sz w:val="24"/>
          <w:szCs w:val="24"/>
        </w:rPr>
        <w:t>atel</w:t>
      </w:r>
      <w:r w:rsidRPr="00142C9E">
        <w:rPr>
          <w:sz w:val="24"/>
          <w:szCs w:val="24"/>
        </w:rPr>
        <w:t>y,</w:t>
      </w:r>
      <w:r w:rsidRPr="00142C9E">
        <w:rPr>
          <w:spacing w:val="8"/>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z w:val="24"/>
          <w:szCs w:val="24"/>
        </w:rPr>
        <w:t>B</w:t>
      </w:r>
      <w:r w:rsidRPr="00142C9E">
        <w:rPr>
          <w:spacing w:val="-2"/>
          <w:sz w:val="24"/>
          <w:szCs w:val="24"/>
        </w:rPr>
        <w:t>a</w:t>
      </w:r>
      <w:r w:rsidRPr="00142C9E">
        <w:rPr>
          <w:sz w:val="24"/>
          <w:szCs w:val="24"/>
        </w:rPr>
        <w:t>r</w:t>
      </w:r>
      <w:r w:rsidRPr="00142C9E">
        <w:rPr>
          <w:spacing w:val="7"/>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2"/>
          <w:sz w:val="24"/>
          <w:szCs w:val="24"/>
        </w:rPr>
        <w:t xml:space="preserve"> </w:t>
      </w:r>
      <w:r w:rsidRPr="00142C9E">
        <w:rPr>
          <w:sz w:val="24"/>
          <w:szCs w:val="24"/>
        </w:rPr>
        <w:t>B</w:t>
      </w:r>
      <w:r w:rsidRPr="00142C9E">
        <w:rPr>
          <w:spacing w:val="-2"/>
          <w:sz w:val="24"/>
          <w:szCs w:val="24"/>
        </w:rPr>
        <w:t>e</w:t>
      </w:r>
      <w:r w:rsidRPr="00142C9E">
        <w:rPr>
          <w:spacing w:val="5"/>
          <w:sz w:val="24"/>
          <w:szCs w:val="24"/>
        </w:rPr>
        <w:t>n</w:t>
      </w:r>
      <w:r w:rsidRPr="00142C9E">
        <w:rPr>
          <w:spacing w:val="-2"/>
          <w:sz w:val="24"/>
          <w:szCs w:val="24"/>
        </w:rPr>
        <w:t>c</w:t>
      </w:r>
      <w:r w:rsidRPr="00142C9E">
        <w:rPr>
          <w:sz w:val="24"/>
          <w:szCs w:val="24"/>
        </w:rPr>
        <w:t>h</w:t>
      </w:r>
      <w:r w:rsidRPr="00142C9E">
        <w:rPr>
          <w:spacing w:val="2"/>
          <w:sz w:val="24"/>
          <w:szCs w:val="24"/>
        </w:rPr>
        <w:t xml:space="preserve"> </w:t>
      </w:r>
      <w:r w:rsidRPr="00142C9E">
        <w:rPr>
          <w:sz w:val="24"/>
          <w:szCs w:val="24"/>
        </w:rPr>
        <w:t>do</w:t>
      </w:r>
      <w:r w:rsidRPr="00142C9E">
        <w:rPr>
          <w:spacing w:val="2"/>
          <w:sz w:val="24"/>
          <w:szCs w:val="24"/>
        </w:rPr>
        <w:t xml:space="preserve"> </w:t>
      </w:r>
      <w:r w:rsidRPr="00142C9E">
        <w:rPr>
          <w:sz w:val="24"/>
          <w:szCs w:val="24"/>
        </w:rPr>
        <w:t>n</w:t>
      </w:r>
      <w:r w:rsidRPr="00142C9E">
        <w:rPr>
          <w:spacing w:val="5"/>
          <w:sz w:val="24"/>
          <w:szCs w:val="24"/>
        </w:rPr>
        <w:t>o</w:t>
      </w:r>
      <w:r w:rsidRPr="00142C9E">
        <w:rPr>
          <w:sz w:val="24"/>
          <w:szCs w:val="24"/>
        </w:rPr>
        <w:t xml:space="preserve">t </w:t>
      </w:r>
      <w:r w:rsidRPr="00142C9E">
        <w:rPr>
          <w:spacing w:val="3"/>
          <w:sz w:val="24"/>
          <w:szCs w:val="24"/>
        </w:rPr>
        <w:t>a</w:t>
      </w:r>
      <w:r w:rsidRPr="00142C9E">
        <w:rPr>
          <w:spacing w:val="-2"/>
          <w:sz w:val="24"/>
          <w:szCs w:val="24"/>
        </w:rPr>
        <w:t>l</w:t>
      </w:r>
      <w:r w:rsidRPr="00142C9E">
        <w:rPr>
          <w:spacing w:val="1"/>
          <w:sz w:val="24"/>
          <w:szCs w:val="24"/>
        </w:rPr>
        <w:t>w</w:t>
      </w:r>
      <w:r w:rsidRPr="00142C9E">
        <w:rPr>
          <w:spacing w:val="-2"/>
          <w:sz w:val="24"/>
          <w:szCs w:val="24"/>
        </w:rPr>
        <w:t>a</w:t>
      </w:r>
      <w:r w:rsidRPr="00142C9E">
        <w:rPr>
          <w:sz w:val="24"/>
          <w:szCs w:val="24"/>
        </w:rPr>
        <w:t>ys r</w:t>
      </w:r>
      <w:r w:rsidRPr="00142C9E">
        <w:rPr>
          <w:spacing w:val="-1"/>
          <w:sz w:val="24"/>
          <w:szCs w:val="24"/>
        </w:rPr>
        <w:t>e</w:t>
      </w:r>
      <w:r w:rsidRPr="00142C9E">
        <w:rPr>
          <w:spacing w:val="-2"/>
          <w:sz w:val="24"/>
          <w:szCs w:val="24"/>
        </w:rPr>
        <w:t>la</w:t>
      </w:r>
      <w:r w:rsidRPr="00142C9E">
        <w:rPr>
          <w:spacing w:val="3"/>
          <w:sz w:val="24"/>
          <w:szCs w:val="24"/>
        </w:rPr>
        <w:t>t</w:t>
      </w:r>
      <w:r w:rsidRPr="00142C9E">
        <w:rPr>
          <w:sz w:val="24"/>
          <w:szCs w:val="24"/>
        </w:rPr>
        <w:t xml:space="preserve">e </w:t>
      </w:r>
      <w:r w:rsidRPr="00142C9E">
        <w:rPr>
          <w:spacing w:val="-2"/>
          <w:sz w:val="24"/>
          <w:szCs w:val="24"/>
        </w:rPr>
        <w:t>li</w:t>
      </w:r>
      <w:r w:rsidRPr="00142C9E">
        <w:rPr>
          <w:sz w:val="24"/>
          <w:szCs w:val="24"/>
        </w:rPr>
        <w:t xml:space="preserve">ke </w:t>
      </w:r>
      <w:r w:rsidRPr="00142C9E">
        <w:rPr>
          <w:spacing w:val="-2"/>
          <w:sz w:val="24"/>
          <w:szCs w:val="24"/>
        </w:rPr>
        <w:t>i</w:t>
      </w:r>
      <w:r w:rsidRPr="00142C9E">
        <w:rPr>
          <w:sz w:val="24"/>
          <w:szCs w:val="24"/>
        </w:rPr>
        <w:t>n</w:t>
      </w:r>
      <w:r w:rsidRPr="00142C9E">
        <w:rPr>
          <w:spacing w:val="1"/>
          <w:sz w:val="24"/>
          <w:szCs w:val="24"/>
        </w:rPr>
        <w:t>s</w:t>
      </w:r>
      <w:r w:rsidRPr="00142C9E">
        <w:rPr>
          <w:spacing w:val="-2"/>
          <w:sz w:val="24"/>
          <w:szCs w:val="24"/>
        </w:rPr>
        <w:t>e</w:t>
      </w:r>
      <w:r w:rsidRPr="00142C9E">
        <w:rPr>
          <w:sz w:val="24"/>
          <w:szCs w:val="24"/>
        </w:rPr>
        <w:t>p</w:t>
      </w:r>
      <w:r w:rsidRPr="00142C9E">
        <w:rPr>
          <w:spacing w:val="-2"/>
          <w:sz w:val="24"/>
          <w:szCs w:val="24"/>
        </w:rPr>
        <w:t>a</w:t>
      </w:r>
      <w:r w:rsidRPr="00142C9E">
        <w:rPr>
          <w:spacing w:val="5"/>
          <w:sz w:val="24"/>
          <w:szCs w:val="24"/>
        </w:rPr>
        <w:t>r</w:t>
      </w:r>
      <w:r w:rsidRPr="00142C9E">
        <w:rPr>
          <w:spacing w:val="-2"/>
          <w:sz w:val="24"/>
          <w:szCs w:val="24"/>
        </w:rPr>
        <w:t>a</w:t>
      </w:r>
      <w:r w:rsidRPr="00142C9E">
        <w:rPr>
          <w:sz w:val="24"/>
          <w:szCs w:val="24"/>
        </w:rPr>
        <w:t>b</w:t>
      </w:r>
      <w:r w:rsidRPr="00142C9E">
        <w:rPr>
          <w:spacing w:val="-2"/>
          <w:sz w:val="24"/>
          <w:szCs w:val="24"/>
        </w:rPr>
        <w:t>le</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M</w:t>
      </w:r>
      <w:r w:rsidRPr="00142C9E">
        <w:rPr>
          <w:sz w:val="24"/>
          <w:szCs w:val="24"/>
        </w:rPr>
        <w:t>y</w:t>
      </w:r>
      <w:r w:rsidRPr="00142C9E">
        <w:rPr>
          <w:spacing w:val="2"/>
          <w:sz w:val="24"/>
          <w:szCs w:val="24"/>
        </w:rPr>
        <w:t xml:space="preserve"> </w:t>
      </w:r>
      <w:r w:rsidRPr="00142C9E">
        <w:rPr>
          <w:spacing w:val="-2"/>
          <w:sz w:val="24"/>
          <w:szCs w:val="24"/>
        </w:rPr>
        <w:t>e</w:t>
      </w:r>
      <w:r w:rsidRPr="00142C9E">
        <w:rPr>
          <w:sz w:val="24"/>
          <w:szCs w:val="24"/>
        </w:rPr>
        <w:t>xp</w:t>
      </w:r>
      <w:r w:rsidRPr="00142C9E">
        <w:rPr>
          <w:spacing w:val="-2"/>
          <w:sz w:val="24"/>
          <w:szCs w:val="24"/>
        </w:rPr>
        <w:t>e</w:t>
      </w:r>
      <w:r w:rsidRPr="00142C9E">
        <w:rPr>
          <w:sz w:val="24"/>
          <w:szCs w:val="24"/>
        </w:rPr>
        <w:t>r</w:t>
      </w:r>
      <w:r w:rsidRPr="00142C9E">
        <w:rPr>
          <w:spacing w:val="-2"/>
          <w:sz w:val="24"/>
          <w:szCs w:val="24"/>
        </w:rPr>
        <w:t>ie</w:t>
      </w:r>
      <w:r w:rsidRPr="00142C9E">
        <w:rPr>
          <w:sz w:val="24"/>
          <w:szCs w:val="24"/>
        </w:rPr>
        <w:t>n</w:t>
      </w:r>
      <w:r w:rsidRPr="00142C9E">
        <w:rPr>
          <w:spacing w:val="3"/>
          <w:sz w:val="24"/>
          <w:szCs w:val="24"/>
        </w:rPr>
        <w:t>c</w:t>
      </w:r>
      <w:r w:rsidRPr="00142C9E">
        <w:rPr>
          <w:sz w:val="24"/>
          <w:szCs w:val="24"/>
        </w:rPr>
        <w:t xml:space="preserve">e </w:t>
      </w:r>
      <w:r w:rsidRPr="00142C9E">
        <w:rPr>
          <w:spacing w:val="1"/>
          <w:sz w:val="24"/>
          <w:szCs w:val="24"/>
        </w:rPr>
        <w:t>s</w:t>
      </w:r>
      <w:r w:rsidRPr="00142C9E">
        <w:rPr>
          <w:sz w:val="24"/>
          <w:szCs w:val="24"/>
        </w:rPr>
        <w:t>ugg</w:t>
      </w:r>
      <w:r w:rsidRPr="00142C9E">
        <w:rPr>
          <w:spacing w:val="-2"/>
          <w:sz w:val="24"/>
          <w:szCs w:val="24"/>
        </w:rPr>
        <w:t>e</w:t>
      </w:r>
      <w:r w:rsidRPr="00142C9E">
        <w:rPr>
          <w:spacing w:val="1"/>
          <w:sz w:val="24"/>
          <w:szCs w:val="24"/>
        </w:rPr>
        <w:t>s</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 xml:space="preserve">re </w:t>
      </w:r>
      <w:r w:rsidRPr="00142C9E">
        <w:rPr>
          <w:spacing w:val="-2"/>
          <w:sz w:val="24"/>
          <w:szCs w:val="24"/>
        </w:rPr>
        <w:t>t</w:t>
      </w:r>
      <w:r w:rsidRPr="00142C9E">
        <w:rPr>
          <w:sz w:val="24"/>
          <w:szCs w:val="24"/>
        </w:rPr>
        <w:t>he B</w:t>
      </w:r>
      <w:r w:rsidRPr="00142C9E">
        <w:rPr>
          <w:spacing w:val="-2"/>
          <w:sz w:val="24"/>
          <w:szCs w:val="24"/>
        </w:rPr>
        <w:t>a</w:t>
      </w:r>
      <w:r w:rsidRPr="00142C9E">
        <w:rPr>
          <w:sz w:val="24"/>
          <w:szCs w:val="24"/>
        </w:rPr>
        <w:t>r</w:t>
      </w:r>
      <w:r w:rsidRPr="00142C9E">
        <w:rPr>
          <w:spacing w:val="2"/>
          <w:sz w:val="24"/>
          <w:szCs w:val="24"/>
        </w:rPr>
        <w:t xml:space="preserve"> </w:t>
      </w:r>
      <w:r w:rsidRPr="00142C9E">
        <w:rPr>
          <w:spacing w:val="-2"/>
          <w:sz w:val="24"/>
          <w:szCs w:val="24"/>
        </w:rPr>
        <w:t>a</w:t>
      </w:r>
      <w:r w:rsidRPr="00142C9E">
        <w:rPr>
          <w:sz w:val="24"/>
          <w:szCs w:val="24"/>
        </w:rPr>
        <w:t>ppro</w:t>
      </w:r>
      <w:r w:rsidRPr="00142C9E">
        <w:rPr>
          <w:spacing w:val="-1"/>
          <w:sz w:val="24"/>
          <w:szCs w:val="24"/>
        </w:rPr>
        <w:t>a</w:t>
      </w:r>
      <w:r w:rsidRPr="00142C9E">
        <w:rPr>
          <w:spacing w:val="-2"/>
          <w:sz w:val="24"/>
          <w:szCs w:val="24"/>
        </w:rPr>
        <w:t>c</w:t>
      </w:r>
      <w:r w:rsidRPr="00142C9E">
        <w:rPr>
          <w:sz w:val="24"/>
          <w:szCs w:val="24"/>
        </w:rPr>
        <w:t>h</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he B</w:t>
      </w:r>
      <w:r w:rsidRPr="00142C9E">
        <w:rPr>
          <w:spacing w:val="-2"/>
          <w:sz w:val="24"/>
          <w:szCs w:val="24"/>
        </w:rPr>
        <w:t>e</w:t>
      </w:r>
      <w:r w:rsidRPr="00142C9E">
        <w:rPr>
          <w:sz w:val="24"/>
          <w:szCs w:val="24"/>
        </w:rPr>
        <w:t>n</w:t>
      </w:r>
      <w:r w:rsidRPr="00142C9E">
        <w:rPr>
          <w:spacing w:val="-2"/>
          <w:sz w:val="24"/>
          <w:szCs w:val="24"/>
        </w:rPr>
        <w:t>c</w:t>
      </w:r>
      <w:r w:rsidRPr="00142C9E">
        <w:rPr>
          <w:spacing w:val="10"/>
          <w:sz w:val="24"/>
          <w:szCs w:val="24"/>
        </w:rPr>
        <w:t>h</w:t>
      </w:r>
      <w:r w:rsidRPr="00142C9E">
        <w:rPr>
          <w:sz w:val="24"/>
          <w:szCs w:val="24"/>
        </w:rPr>
        <w:t>,</w:t>
      </w:r>
      <w:r w:rsidRPr="00142C9E">
        <w:rPr>
          <w:spacing w:val="2"/>
          <w:sz w:val="24"/>
          <w:szCs w:val="24"/>
        </w:rPr>
        <w:t xml:space="preserv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 xml:space="preserve">re </w:t>
      </w:r>
      <w:r w:rsidRPr="00142C9E">
        <w:rPr>
          <w:spacing w:val="-2"/>
          <w:sz w:val="24"/>
          <w:szCs w:val="24"/>
        </w:rPr>
        <w:t>t</w:t>
      </w:r>
      <w:r w:rsidRPr="00142C9E">
        <w:rPr>
          <w:sz w:val="24"/>
          <w:szCs w:val="24"/>
        </w:rPr>
        <w:t>he B</w:t>
      </w:r>
      <w:r w:rsidRPr="00142C9E">
        <w:rPr>
          <w:spacing w:val="-2"/>
          <w:sz w:val="24"/>
          <w:szCs w:val="24"/>
        </w:rPr>
        <w:t>a</w:t>
      </w:r>
      <w:r w:rsidRPr="00142C9E">
        <w:rPr>
          <w:sz w:val="24"/>
          <w:szCs w:val="24"/>
        </w:rPr>
        <w:t>r</w:t>
      </w:r>
      <w:r w:rsidRPr="00142C9E">
        <w:rPr>
          <w:spacing w:val="2"/>
          <w:sz w:val="24"/>
          <w:szCs w:val="24"/>
        </w:rPr>
        <w:t xml:space="preserve"> </w:t>
      </w:r>
      <w:r w:rsidRPr="00142C9E">
        <w:rPr>
          <w:spacing w:val="-2"/>
          <w:sz w:val="24"/>
          <w:szCs w:val="24"/>
        </w:rPr>
        <w:t>c</w:t>
      </w:r>
      <w:r w:rsidRPr="00142C9E">
        <w:rPr>
          <w:sz w:val="24"/>
          <w:szCs w:val="24"/>
        </w:rPr>
        <w:t>u</w:t>
      </w:r>
      <w:r w:rsidRPr="00142C9E">
        <w:rPr>
          <w:spacing w:val="-2"/>
          <w:sz w:val="24"/>
          <w:szCs w:val="24"/>
        </w:rPr>
        <w:t>l</w:t>
      </w:r>
      <w:r w:rsidRPr="00142C9E">
        <w:rPr>
          <w:spacing w:val="3"/>
          <w:sz w:val="24"/>
          <w:szCs w:val="24"/>
        </w:rPr>
        <w:t>t</w:t>
      </w:r>
      <w:r w:rsidRPr="00142C9E">
        <w:rPr>
          <w:spacing w:val="-2"/>
          <w:sz w:val="24"/>
          <w:szCs w:val="24"/>
        </w:rPr>
        <w:t>i</w:t>
      </w:r>
      <w:r w:rsidRPr="00142C9E">
        <w:rPr>
          <w:sz w:val="24"/>
          <w:szCs w:val="24"/>
        </w:rPr>
        <w:t>v</w:t>
      </w:r>
      <w:r w:rsidRPr="00142C9E">
        <w:rPr>
          <w:spacing w:val="-2"/>
          <w:sz w:val="24"/>
          <w:szCs w:val="24"/>
        </w:rPr>
        <w:t>a</w:t>
      </w:r>
      <w:r w:rsidRPr="00142C9E">
        <w:rPr>
          <w:spacing w:val="3"/>
          <w:sz w:val="24"/>
          <w:szCs w:val="24"/>
        </w:rPr>
        <w:t>t</w:t>
      </w:r>
      <w:r w:rsidRPr="00142C9E">
        <w:rPr>
          <w:spacing w:val="-2"/>
          <w:sz w:val="24"/>
          <w:szCs w:val="24"/>
        </w:rPr>
        <w:t>e</w:t>
      </w:r>
      <w:r w:rsidRPr="00142C9E">
        <w:rPr>
          <w:sz w:val="24"/>
          <w:szCs w:val="24"/>
        </w:rPr>
        <w:t>s</w:t>
      </w:r>
      <w:r w:rsidRPr="00142C9E">
        <w:rPr>
          <w:spacing w:val="6"/>
          <w:sz w:val="24"/>
          <w:szCs w:val="24"/>
        </w:rPr>
        <w:t xml:space="preserve"> </w:t>
      </w:r>
      <w:r w:rsidRPr="00142C9E">
        <w:rPr>
          <w:spacing w:val="-2"/>
          <w:sz w:val="24"/>
          <w:szCs w:val="24"/>
        </w:rPr>
        <w:t>t</w:t>
      </w:r>
      <w:r w:rsidRPr="00142C9E">
        <w:rPr>
          <w:sz w:val="24"/>
          <w:szCs w:val="24"/>
        </w:rPr>
        <w:t>he B</w:t>
      </w:r>
      <w:r w:rsidRPr="00142C9E">
        <w:rPr>
          <w:spacing w:val="-2"/>
          <w:sz w:val="24"/>
          <w:szCs w:val="24"/>
        </w:rPr>
        <w:t>e</w:t>
      </w:r>
      <w:r w:rsidRPr="00142C9E">
        <w:rPr>
          <w:sz w:val="24"/>
          <w:szCs w:val="24"/>
        </w:rPr>
        <w:t>n</w:t>
      </w:r>
      <w:r w:rsidRPr="00142C9E">
        <w:rPr>
          <w:spacing w:val="-2"/>
          <w:sz w:val="24"/>
          <w:szCs w:val="24"/>
        </w:rPr>
        <w:t>c</w:t>
      </w:r>
      <w:r w:rsidRPr="00142C9E">
        <w:rPr>
          <w:sz w:val="24"/>
          <w:szCs w:val="24"/>
        </w:rPr>
        <w:t>h</w:t>
      </w:r>
      <w:r w:rsidRPr="00142C9E">
        <w:rPr>
          <w:spacing w:val="3"/>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2"/>
          <w:sz w:val="24"/>
          <w:szCs w:val="24"/>
        </w:rPr>
        <w:t xml:space="preserve"> </w:t>
      </w:r>
      <w:r w:rsidRPr="00142C9E">
        <w:rPr>
          <w:spacing w:val="5"/>
          <w:sz w:val="24"/>
          <w:szCs w:val="24"/>
        </w:rPr>
        <w:t>d</w:t>
      </w:r>
      <w:r w:rsidRPr="00142C9E">
        <w:rPr>
          <w:spacing w:val="-2"/>
          <w:sz w:val="24"/>
          <w:szCs w:val="24"/>
        </w:rPr>
        <w:t>i</w:t>
      </w:r>
      <w:r w:rsidRPr="00142C9E">
        <w:rPr>
          <w:sz w:val="24"/>
          <w:szCs w:val="24"/>
        </w:rPr>
        <w:t>gn</w:t>
      </w:r>
      <w:r w:rsidRPr="00142C9E">
        <w:rPr>
          <w:spacing w:val="-2"/>
          <w:sz w:val="24"/>
          <w:szCs w:val="24"/>
        </w:rPr>
        <w:t>it</w:t>
      </w:r>
      <w:r w:rsidRPr="00142C9E">
        <w:rPr>
          <w:sz w:val="24"/>
          <w:szCs w:val="24"/>
        </w:rPr>
        <w:t>y</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p</w:t>
      </w:r>
      <w:r w:rsidRPr="00142C9E">
        <w:rPr>
          <w:spacing w:val="3"/>
          <w:sz w:val="24"/>
          <w:szCs w:val="24"/>
        </w:rPr>
        <w:t>e</w:t>
      </w:r>
      <w:r w:rsidRPr="00142C9E">
        <w:rPr>
          <w:spacing w:val="-2"/>
          <w:sz w:val="24"/>
          <w:szCs w:val="24"/>
        </w:rPr>
        <w:t>ct</w:t>
      </w:r>
      <w:r w:rsidRPr="00142C9E">
        <w:rPr>
          <w:sz w:val="24"/>
          <w:szCs w:val="24"/>
        </w:rPr>
        <w:t>,</w:t>
      </w:r>
      <w:r w:rsidRPr="00142C9E">
        <w:rPr>
          <w:spacing w:val="2"/>
          <w:sz w:val="24"/>
          <w:szCs w:val="24"/>
        </w:rPr>
        <w:t xml:space="preserve"> </w:t>
      </w:r>
      <w:r w:rsidRPr="00142C9E">
        <w:rPr>
          <w:spacing w:val="4"/>
          <w:sz w:val="24"/>
          <w:szCs w:val="24"/>
        </w:rPr>
        <w:t>w</w:t>
      </w:r>
      <w:r w:rsidRPr="00142C9E">
        <w:rPr>
          <w:sz w:val="24"/>
          <w:szCs w:val="24"/>
        </w:rPr>
        <w:t xml:space="preserve">e </w:t>
      </w:r>
      <w:r w:rsidRPr="00142C9E">
        <w:rPr>
          <w:spacing w:val="-2"/>
          <w:sz w:val="24"/>
          <w:szCs w:val="24"/>
        </w:rPr>
        <w:t>ca</w:t>
      </w:r>
      <w:r w:rsidRPr="00142C9E">
        <w:rPr>
          <w:sz w:val="24"/>
          <w:szCs w:val="24"/>
        </w:rPr>
        <w:t>n</w:t>
      </w:r>
      <w:r w:rsidRPr="00142C9E">
        <w:rPr>
          <w:spacing w:val="2"/>
          <w:sz w:val="24"/>
          <w:szCs w:val="24"/>
        </w:rPr>
        <w:t xml:space="preserve"> </w:t>
      </w:r>
      <w:r w:rsidRPr="00142C9E">
        <w:rPr>
          <w:sz w:val="24"/>
          <w:szCs w:val="24"/>
        </w:rPr>
        <w:t>g</w:t>
      </w:r>
      <w:r w:rsidRPr="00142C9E">
        <w:rPr>
          <w:spacing w:val="-2"/>
          <w:sz w:val="24"/>
          <w:szCs w:val="24"/>
        </w:rPr>
        <w:t>e</w:t>
      </w:r>
      <w:r w:rsidRPr="00142C9E">
        <w:rPr>
          <w:sz w:val="24"/>
          <w:szCs w:val="24"/>
        </w:rPr>
        <w:t xml:space="preserve">t </w:t>
      </w:r>
      <w:r w:rsidRPr="00142C9E">
        <w:rPr>
          <w:spacing w:val="-2"/>
          <w:sz w:val="24"/>
          <w:szCs w:val="24"/>
        </w:rPr>
        <w:t>t</w:t>
      </w:r>
      <w:r w:rsidRPr="00142C9E">
        <w:rPr>
          <w:spacing w:val="5"/>
          <w:sz w:val="24"/>
          <w:szCs w:val="24"/>
        </w:rPr>
        <w:t>h</w:t>
      </w:r>
      <w:r w:rsidRPr="00142C9E">
        <w:rPr>
          <w:sz w:val="24"/>
          <w:szCs w:val="24"/>
        </w:rPr>
        <w:t>e B</w:t>
      </w:r>
      <w:r w:rsidRPr="00142C9E">
        <w:rPr>
          <w:spacing w:val="-2"/>
          <w:sz w:val="24"/>
          <w:szCs w:val="24"/>
        </w:rPr>
        <w:t>e</w:t>
      </w:r>
      <w:r w:rsidRPr="00142C9E">
        <w:rPr>
          <w:sz w:val="24"/>
          <w:szCs w:val="24"/>
        </w:rPr>
        <w:t>n</w:t>
      </w:r>
      <w:r w:rsidRPr="00142C9E">
        <w:rPr>
          <w:spacing w:val="-2"/>
          <w:sz w:val="24"/>
          <w:szCs w:val="24"/>
        </w:rPr>
        <w:t>c</w:t>
      </w:r>
      <w:r w:rsidRPr="00142C9E">
        <w:rPr>
          <w:sz w:val="24"/>
          <w:szCs w:val="24"/>
        </w:rPr>
        <w:t>h</w:t>
      </w:r>
      <w:r w:rsidRPr="00142C9E">
        <w:rPr>
          <w:spacing w:val="2"/>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1"/>
          <w:sz w:val="24"/>
          <w:szCs w:val="24"/>
        </w:rPr>
        <w:t>s</w:t>
      </w:r>
      <w:r w:rsidRPr="00142C9E">
        <w:rPr>
          <w:spacing w:val="3"/>
          <w:sz w:val="24"/>
          <w:szCs w:val="24"/>
        </w:rPr>
        <w:t>t</w:t>
      </w:r>
      <w:r w:rsidRPr="00142C9E">
        <w:rPr>
          <w:spacing w:val="-2"/>
          <w:sz w:val="24"/>
          <w:szCs w:val="24"/>
        </w:rPr>
        <w:t>it</w:t>
      </w:r>
      <w:r w:rsidRPr="00142C9E">
        <w:rPr>
          <w:sz w:val="24"/>
          <w:szCs w:val="24"/>
        </w:rPr>
        <w:t>u</w:t>
      </w:r>
      <w:r w:rsidRPr="00142C9E">
        <w:rPr>
          <w:spacing w:val="3"/>
          <w:sz w:val="24"/>
          <w:szCs w:val="24"/>
        </w:rPr>
        <w:t>t</w:t>
      </w:r>
      <w:r w:rsidRPr="00142C9E">
        <w:rPr>
          <w:sz w:val="24"/>
          <w:szCs w:val="24"/>
        </w:rPr>
        <w:t>e r</w:t>
      </w:r>
      <w:r w:rsidRPr="00142C9E">
        <w:rPr>
          <w:spacing w:val="-1"/>
          <w:sz w:val="24"/>
          <w:szCs w:val="24"/>
        </w:rPr>
        <w:t>e</w:t>
      </w:r>
      <w:r w:rsidRPr="00142C9E">
        <w:rPr>
          <w:sz w:val="24"/>
          <w:szCs w:val="24"/>
        </w:rPr>
        <w:t>for</w:t>
      </w:r>
      <w:r w:rsidRPr="00142C9E">
        <w:rPr>
          <w:spacing w:val="-2"/>
          <w:sz w:val="24"/>
          <w:szCs w:val="24"/>
        </w:rPr>
        <w:t>m</w:t>
      </w:r>
      <w:r w:rsidRPr="00142C9E">
        <w:rPr>
          <w:sz w:val="24"/>
          <w:szCs w:val="24"/>
        </w:rPr>
        <w:t xml:space="preserve">s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58"/>
          <w:sz w:val="24"/>
          <w:szCs w:val="24"/>
        </w:rPr>
        <w:t xml:space="preserve"> </w:t>
      </w:r>
      <w:r w:rsidRPr="00142C9E">
        <w:rPr>
          <w:spacing w:val="1"/>
          <w:sz w:val="24"/>
          <w:szCs w:val="24"/>
        </w:rPr>
        <w:t>w</w:t>
      </w:r>
      <w:r w:rsidRPr="00142C9E">
        <w:rPr>
          <w:spacing w:val="-2"/>
          <w:sz w:val="24"/>
          <w:szCs w:val="24"/>
        </w:rPr>
        <w:t>i</w:t>
      </w:r>
      <w:r w:rsidRPr="00142C9E">
        <w:rPr>
          <w:spacing w:val="3"/>
          <w:sz w:val="24"/>
          <w:szCs w:val="24"/>
        </w:rPr>
        <w:t>l</w:t>
      </w:r>
      <w:r w:rsidRPr="00142C9E">
        <w:rPr>
          <w:sz w:val="24"/>
          <w:szCs w:val="24"/>
        </w:rPr>
        <w:t>l be</w:t>
      </w:r>
      <w:r w:rsidRPr="00142C9E">
        <w:rPr>
          <w:spacing w:val="58"/>
          <w:sz w:val="24"/>
          <w:szCs w:val="24"/>
        </w:rPr>
        <w:t xml:space="preserve"> </w:t>
      </w:r>
      <w:r w:rsidRPr="00142C9E">
        <w:rPr>
          <w:sz w:val="24"/>
          <w:szCs w:val="24"/>
        </w:rPr>
        <w:t>b</w:t>
      </w:r>
      <w:r w:rsidRPr="00142C9E">
        <w:rPr>
          <w:spacing w:val="-2"/>
          <w:sz w:val="24"/>
          <w:szCs w:val="24"/>
        </w:rPr>
        <w:t>e</w:t>
      </w:r>
      <w:r w:rsidRPr="00142C9E">
        <w:rPr>
          <w:sz w:val="24"/>
          <w:szCs w:val="24"/>
        </w:rPr>
        <w:t>n</w:t>
      </w:r>
      <w:r w:rsidRPr="00142C9E">
        <w:rPr>
          <w:spacing w:val="-2"/>
          <w:sz w:val="24"/>
          <w:szCs w:val="24"/>
        </w:rPr>
        <w:t>e</w:t>
      </w:r>
      <w:r w:rsidRPr="00142C9E">
        <w:rPr>
          <w:spacing w:val="5"/>
          <w:sz w:val="24"/>
          <w:szCs w:val="24"/>
        </w:rPr>
        <w:t>f</w:t>
      </w:r>
      <w:r w:rsidRPr="00142C9E">
        <w:rPr>
          <w:spacing w:val="-2"/>
          <w:sz w:val="24"/>
          <w:szCs w:val="24"/>
        </w:rPr>
        <w:t>ic</w:t>
      </w:r>
      <w:r w:rsidRPr="00142C9E">
        <w:rPr>
          <w:spacing w:val="3"/>
          <w:sz w:val="24"/>
          <w:szCs w:val="24"/>
        </w:rPr>
        <w:t>i</w:t>
      </w:r>
      <w:r w:rsidRPr="00142C9E">
        <w:rPr>
          <w:spacing w:val="-2"/>
          <w:sz w:val="24"/>
          <w:szCs w:val="24"/>
        </w:rPr>
        <w:t>a</w:t>
      </w:r>
      <w:r w:rsidRPr="00142C9E">
        <w:rPr>
          <w:sz w:val="24"/>
          <w:szCs w:val="24"/>
        </w:rPr>
        <w:t>l</w:t>
      </w:r>
      <w:r w:rsidRPr="00142C9E">
        <w:rPr>
          <w:spacing w:val="58"/>
          <w:sz w:val="24"/>
          <w:szCs w:val="24"/>
        </w:rPr>
        <w:t xml:space="preserve"> </w:t>
      </w:r>
      <w:r w:rsidRPr="00142C9E">
        <w:rPr>
          <w:spacing w:val="-2"/>
          <w:sz w:val="24"/>
          <w:szCs w:val="24"/>
        </w:rPr>
        <w:t>t</w:t>
      </w:r>
      <w:r w:rsidRPr="00142C9E">
        <w:rPr>
          <w:sz w:val="24"/>
          <w:szCs w:val="24"/>
        </w:rPr>
        <w:t>o</w:t>
      </w:r>
      <w:r w:rsidRPr="00142C9E">
        <w:rPr>
          <w:spacing w:val="60"/>
          <w:sz w:val="24"/>
          <w:szCs w:val="24"/>
        </w:rPr>
        <w:t xml:space="preserve"> </w:t>
      </w:r>
      <w:r w:rsidRPr="00142C9E">
        <w:rPr>
          <w:sz w:val="24"/>
          <w:szCs w:val="24"/>
        </w:rPr>
        <w:t>b</w:t>
      </w:r>
      <w:r w:rsidRPr="00142C9E">
        <w:rPr>
          <w:spacing w:val="5"/>
          <w:sz w:val="24"/>
          <w:szCs w:val="24"/>
        </w:rPr>
        <w:t>o</w:t>
      </w:r>
      <w:r w:rsidRPr="00142C9E">
        <w:rPr>
          <w:spacing w:val="-2"/>
          <w:sz w:val="24"/>
          <w:szCs w:val="24"/>
        </w:rPr>
        <w:t>t</w:t>
      </w:r>
      <w:r w:rsidRPr="00142C9E">
        <w:rPr>
          <w:sz w:val="24"/>
          <w:szCs w:val="24"/>
        </w:rPr>
        <w:t>h the</w:t>
      </w:r>
      <w:r w:rsidRPr="00142C9E">
        <w:rPr>
          <w:spacing w:val="58"/>
          <w:sz w:val="24"/>
          <w:szCs w:val="24"/>
        </w:rPr>
        <w:t xml:space="preserve"> </w:t>
      </w:r>
      <w:r w:rsidRPr="00142C9E">
        <w:rPr>
          <w:sz w:val="24"/>
          <w:szCs w:val="24"/>
        </w:rPr>
        <w:t>B</w:t>
      </w:r>
      <w:r w:rsidRPr="00142C9E">
        <w:rPr>
          <w:spacing w:val="-2"/>
          <w:sz w:val="24"/>
          <w:szCs w:val="24"/>
        </w:rPr>
        <w:t>a</w:t>
      </w:r>
      <w:r w:rsidRPr="00142C9E">
        <w:rPr>
          <w:sz w:val="24"/>
          <w:szCs w:val="24"/>
        </w:rPr>
        <w:t xml:space="preserve">r </w:t>
      </w:r>
      <w:r w:rsidRPr="00142C9E">
        <w:rPr>
          <w:spacing w:val="5"/>
          <w:sz w:val="24"/>
          <w:szCs w:val="24"/>
        </w:rPr>
        <w:t>and</w:t>
      </w:r>
      <w:r w:rsidRPr="00142C9E">
        <w:rPr>
          <w:sz w:val="24"/>
          <w:szCs w:val="24"/>
        </w:rPr>
        <w:t xml:space="preserve"> the B</w:t>
      </w:r>
      <w:r w:rsidRPr="00142C9E">
        <w:rPr>
          <w:spacing w:val="-2"/>
          <w:sz w:val="24"/>
          <w:szCs w:val="24"/>
        </w:rPr>
        <w:t>e</w:t>
      </w:r>
      <w:r w:rsidRPr="00142C9E">
        <w:rPr>
          <w:sz w:val="24"/>
          <w:szCs w:val="24"/>
        </w:rPr>
        <w:t>n</w:t>
      </w:r>
      <w:r w:rsidRPr="00142C9E">
        <w:rPr>
          <w:spacing w:val="-2"/>
          <w:sz w:val="24"/>
          <w:szCs w:val="24"/>
        </w:rPr>
        <w:t>c</w:t>
      </w:r>
      <w:r w:rsidRPr="00142C9E">
        <w:rPr>
          <w:sz w:val="24"/>
          <w:szCs w:val="24"/>
        </w:rPr>
        <w:t xml:space="preserve">h. </w:t>
      </w:r>
      <w:r w:rsidRPr="00142C9E">
        <w:rPr>
          <w:spacing w:val="5"/>
          <w:sz w:val="24"/>
          <w:szCs w:val="24"/>
        </w:rPr>
        <w:t xml:space="preserve"> </w:t>
      </w:r>
      <w:r w:rsidRPr="00142C9E">
        <w:rPr>
          <w:sz w:val="24"/>
          <w:szCs w:val="24"/>
        </w:rPr>
        <w:t xml:space="preserve">I </w:t>
      </w:r>
      <w:r w:rsidRPr="00142C9E">
        <w:rPr>
          <w:spacing w:val="-2"/>
          <w:sz w:val="24"/>
          <w:szCs w:val="24"/>
        </w:rPr>
        <w:t>ca</w:t>
      </w:r>
      <w:r w:rsidRPr="00142C9E">
        <w:rPr>
          <w:sz w:val="24"/>
          <w:szCs w:val="24"/>
        </w:rPr>
        <w:t xml:space="preserve">n </w:t>
      </w:r>
      <w:r w:rsidRPr="00142C9E">
        <w:rPr>
          <w:spacing w:val="3"/>
          <w:sz w:val="24"/>
          <w:szCs w:val="24"/>
        </w:rPr>
        <w:t>c</w:t>
      </w:r>
      <w:r w:rsidRPr="00142C9E">
        <w:rPr>
          <w:spacing w:val="-2"/>
          <w:sz w:val="24"/>
          <w:szCs w:val="24"/>
        </w:rPr>
        <w:t>it</w:t>
      </w:r>
      <w:r w:rsidRPr="00142C9E">
        <w:rPr>
          <w:sz w:val="24"/>
          <w:szCs w:val="24"/>
        </w:rPr>
        <w:t>e</w:t>
      </w:r>
      <w:r w:rsidRPr="00142C9E">
        <w:rPr>
          <w:spacing w:val="58"/>
          <w:sz w:val="24"/>
          <w:szCs w:val="24"/>
        </w:rPr>
        <w:t xml:space="preserve"> </w:t>
      </w:r>
      <w:r w:rsidRPr="00142C9E">
        <w:rPr>
          <w:spacing w:val="1"/>
          <w:sz w:val="24"/>
          <w:szCs w:val="24"/>
        </w:rPr>
        <w:t>s</w:t>
      </w:r>
      <w:r w:rsidRPr="00142C9E">
        <w:rPr>
          <w:spacing w:val="-2"/>
          <w:sz w:val="24"/>
          <w:szCs w:val="24"/>
        </w:rPr>
        <w:t>e</w:t>
      </w:r>
      <w:r w:rsidRPr="00142C9E">
        <w:rPr>
          <w:spacing w:val="5"/>
          <w:sz w:val="24"/>
          <w:szCs w:val="24"/>
        </w:rPr>
        <w:t>v</w:t>
      </w:r>
      <w:r w:rsidRPr="00142C9E">
        <w:rPr>
          <w:spacing w:val="-2"/>
          <w:sz w:val="24"/>
          <w:szCs w:val="24"/>
        </w:rPr>
        <w:t>e</w:t>
      </w:r>
      <w:r w:rsidRPr="00142C9E">
        <w:rPr>
          <w:sz w:val="24"/>
          <w:szCs w:val="24"/>
        </w:rPr>
        <w:t>r</w:t>
      </w:r>
      <w:r w:rsidRPr="00142C9E">
        <w:rPr>
          <w:spacing w:val="-1"/>
          <w:sz w:val="24"/>
          <w:szCs w:val="24"/>
        </w:rPr>
        <w:t>a</w:t>
      </w:r>
      <w:r w:rsidRPr="00142C9E">
        <w:rPr>
          <w:sz w:val="24"/>
          <w:szCs w:val="24"/>
        </w:rPr>
        <w:t xml:space="preserve">l </w:t>
      </w:r>
      <w:r w:rsidRPr="00142C9E">
        <w:rPr>
          <w:spacing w:val="3"/>
          <w:sz w:val="24"/>
          <w:szCs w:val="24"/>
        </w:rPr>
        <w:t>examples</w:t>
      </w:r>
      <w:r w:rsidRPr="00142C9E">
        <w:rPr>
          <w:sz w:val="24"/>
          <w:szCs w:val="24"/>
        </w:rPr>
        <w:t xml:space="preserve"> </w:t>
      </w:r>
      <w:r w:rsidRPr="00142C9E">
        <w:rPr>
          <w:spacing w:val="1"/>
          <w:sz w:val="24"/>
          <w:szCs w:val="24"/>
        </w:rPr>
        <w:t>of</w:t>
      </w:r>
      <w:r w:rsidRPr="00142C9E">
        <w:rPr>
          <w:sz w:val="24"/>
          <w:szCs w:val="24"/>
        </w:rPr>
        <w:t xml:space="preserve"> my </w:t>
      </w:r>
      <w:r w:rsidRPr="00142C9E">
        <w:rPr>
          <w:spacing w:val="-2"/>
          <w:sz w:val="24"/>
          <w:szCs w:val="24"/>
        </w:rPr>
        <w:t>e</w:t>
      </w:r>
      <w:r w:rsidRPr="00142C9E">
        <w:rPr>
          <w:sz w:val="24"/>
          <w:szCs w:val="24"/>
        </w:rPr>
        <w:t>ng</w:t>
      </w:r>
      <w:r w:rsidRPr="00142C9E">
        <w:rPr>
          <w:spacing w:val="-2"/>
          <w:sz w:val="24"/>
          <w:szCs w:val="24"/>
        </w:rPr>
        <w:t>a</w:t>
      </w:r>
      <w:r w:rsidRPr="00142C9E">
        <w:rPr>
          <w:sz w:val="24"/>
          <w:szCs w:val="24"/>
        </w:rPr>
        <w:t>g</w:t>
      </w:r>
      <w:r w:rsidRPr="00142C9E">
        <w:rPr>
          <w:spacing w:val="-2"/>
          <w:sz w:val="24"/>
          <w:szCs w:val="24"/>
        </w:rPr>
        <w:t>e</w:t>
      </w:r>
      <w:r w:rsidRPr="00142C9E">
        <w:rPr>
          <w:spacing w:val="3"/>
          <w:sz w:val="24"/>
          <w:szCs w:val="24"/>
        </w:rPr>
        <w:t>m</w:t>
      </w:r>
      <w:r w:rsidRPr="00142C9E">
        <w:rPr>
          <w:spacing w:val="-2"/>
          <w:sz w:val="24"/>
          <w:szCs w:val="24"/>
        </w:rPr>
        <w:t>e</w:t>
      </w:r>
      <w:r w:rsidRPr="00142C9E">
        <w:rPr>
          <w:sz w:val="24"/>
          <w:szCs w:val="24"/>
        </w:rPr>
        <w:t>n</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7"/>
          <w:sz w:val="24"/>
          <w:szCs w:val="24"/>
        </w:rPr>
        <w:t xml:space="preserve"> </w:t>
      </w:r>
      <w:r w:rsidRPr="00142C9E">
        <w:rPr>
          <w:spacing w:val="-2"/>
          <w:sz w:val="24"/>
          <w:szCs w:val="24"/>
        </w:rPr>
        <w:t>t</w:t>
      </w:r>
      <w:r w:rsidRPr="00142C9E">
        <w:rPr>
          <w:sz w:val="24"/>
          <w:szCs w:val="24"/>
        </w:rPr>
        <w:t xml:space="preserve">he </w:t>
      </w:r>
      <w:r w:rsidRPr="00142C9E">
        <w:rPr>
          <w:spacing w:val="5"/>
          <w:sz w:val="24"/>
          <w:szCs w:val="24"/>
        </w:rPr>
        <w:t>B</w:t>
      </w:r>
      <w:r w:rsidRPr="00142C9E">
        <w:rPr>
          <w:spacing w:val="-2"/>
          <w:sz w:val="24"/>
          <w:szCs w:val="24"/>
        </w:rPr>
        <w:t>e</w:t>
      </w:r>
      <w:r w:rsidRPr="00142C9E">
        <w:rPr>
          <w:sz w:val="24"/>
          <w:szCs w:val="24"/>
        </w:rPr>
        <w:t>n</w:t>
      </w:r>
      <w:r w:rsidRPr="00142C9E">
        <w:rPr>
          <w:spacing w:val="-2"/>
          <w:sz w:val="24"/>
          <w:szCs w:val="24"/>
        </w:rPr>
        <w:t>c</w:t>
      </w:r>
      <w:r w:rsidRPr="00142C9E">
        <w:rPr>
          <w:sz w:val="24"/>
          <w:szCs w:val="24"/>
        </w:rPr>
        <w:t>h</w:t>
      </w:r>
      <w:r w:rsidRPr="00142C9E">
        <w:rPr>
          <w:spacing w:val="2"/>
          <w:sz w:val="24"/>
          <w:szCs w:val="24"/>
        </w:rPr>
        <w:t xml:space="preserve"> </w:t>
      </w:r>
      <w:r w:rsidRPr="00142C9E">
        <w:rPr>
          <w:sz w:val="24"/>
          <w:szCs w:val="24"/>
        </w:rPr>
        <w:t>ur</w:t>
      </w:r>
      <w:r w:rsidRPr="00142C9E">
        <w:rPr>
          <w:spacing w:val="5"/>
          <w:sz w:val="24"/>
          <w:szCs w:val="24"/>
        </w:rPr>
        <w:t>g</w:t>
      </w:r>
      <w:r w:rsidRPr="00142C9E">
        <w:rPr>
          <w:spacing w:val="-2"/>
          <w:sz w:val="24"/>
          <w:szCs w:val="24"/>
        </w:rPr>
        <w:t>i</w:t>
      </w:r>
      <w:r w:rsidRPr="00142C9E">
        <w:rPr>
          <w:sz w:val="24"/>
          <w:szCs w:val="24"/>
        </w:rPr>
        <w:t>ng</w:t>
      </w:r>
      <w:r w:rsidRPr="00142C9E">
        <w:rPr>
          <w:spacing w:val="2"/>
          <w:sz w:val="24"/>
          <w:szCs w:val="24"/>
        </w:rPr>
        <w:t xml:space="preserve"> </w:t>
      </w:r>
      <w:r w:rsidRPr="00142C9E">
        <w:rPr>
          <w:sz w:val="24"/>
          <w:szCs w:val="24"/>
        </w:rPr>
        <w:t>r</w:t>
      </w:r>
      <w:r w:rsidRPr="00142C9E">
        <w:rPr>
          <w:spacing w:val="-1"/>
          <w:sz w:val="24"/>
          <w:szCs w:val="24"/>
        </w:rPr>
        <w:t>e</w:t>
      </w:r>
      <w:r w:rsidRPr="00142C9E">
        <w:rPr>
          <w:sz w:val="24"/>
          <w:szCs w:val="24"/>
        </w:rPr>
        <w:t>for</w:t>
      </w:r>
      <w:r w:rsidRPr="00142C9E">
        <w:rPr>
          <w:spacing w:val="-2"/>
          <w:sz w:val="24"/>
          <w:szCs w:val="24"/>
        </w:rPr>
        <w:t>m</w:t>
      </w:r>
      <w:r w:rsidRPr="00142C9E">
        <w:rPr>
          <w:sz w:val="24"/>
          <w:szCs w:val="24"/>
        </w:rPr>
        <w:t>s</w:t>
      </w:r>
      <w:r w:rsidRPr="00142C9E">
        <w:rPr>
          <w:spacing w:val="8"/>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c</w:t>
      </w:r>
      <w:r w:rsidRPr="00142C9E">
        <w:rPr>
          <w:spacing w:val="5"/>
          <w:sz w:val="24"/>
          <w:szCs w:val="24"/>
        </w:rPr>
        <w:t>o</w:t>
      </w:r>
      <w:r w:rsidRPr="00142C9E">
        <w:rPr>
          <w:sz w:val="24"/>
          <w:szCs w:val="24"/>
        </w:rPr>
        <w:t>urt ru</w:t>
      </w:r>
      <w:r w:rsidRPr="00142C9E">
        <w:rPr>
          <w:spacing w:val="-2"/>
          <w:sz w:val="24"/>
          <w:szCs w:val="24"/>
        </w:rPr>
        <w:t>le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a</w:t>
      </w:r>
      <w:r w:rsidRPr="00142C9E">
        <w:rPr>
          <w:sz w:val="24"/>
          <w:szCs w:val="24"/>
        </w:rPr>
        <w:t>d</w:t>
      </w:r>
      <w:r w:rsidRPr="00142C9E">
        <w:rPr>
          <w:spacing w:val="3"/>
          <w:sz w:val="24"/>
          <w:szCs w:val="24"/>
        </w:rPr>
        <w:t>m</w:t>
      </w:r>
      <w:r w:rsidRPr="00142C9E">
        <w:rPr>
          <w:spacing w:val="-2"/>
          <w:sz w:val="24"/>
          <w:szCs w:val="24"/>
        </w:rPr>
        <w:t>i</w:t>
      </w:r>
      <w:r w:rsidRPr="00142C9E">
        <w:rPr>
          <w:sz w:val="24"/>
          <w:szCs w:val="24"/>
        </w:rPr>
        <w:t>n</w:t>
      </w:r>
      <w:r w:rsidRPr="00142C9E">
        <w:rPr>
          <w:spacing w:val="-2"/>
          <w:sz w:val="24"/>
          <w:szCs w:val="24"/>
        </w:rPr>
        <w:t>i</w:t>
      </w:r>
      <w:r w:rsidRPr="00142C9E">
        <w:rPr>
          <w:spacing w:val="1"/>
          <w:sz w:val="24"/>
          <w:szCs w:val="24"/>
        </w:rPr>
        <w:t>s</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2"/>
          <w:sz w:val="24"/>
          <w:szCs w:val="24"/>
        </w:rPr>
        <w:t xml:space="preserve"> </w:t>
      </w:r>
      <w:r w:rsidRPr="00142C9E">
        <w:rPr>
          <w:spacing w:val="1"/>
          <w:sz w:val="24"/>
          <w:szCs w:val="24"/>
        </w:rPr>
        <w:t>w</w:t>
      </w:r>
      <w:r w:rsidRPr="00142C9E">
        <w:rPr>
          <w:spacing w:val="3"/>
          <w:sz w:val="24"/>
          <w:szCs w:val="24"/>
        </w:rPr>
        <w:t>i</w:t>
      </w:r>
      <w:r w:rsidRPr="00142C9E">
        <w:rPr>
          <w:spacing w:val="-2"/>
          <w:sz w:val="24"/>
          <w:szCs w:val="24"/>
        </w:rPr>
        <w:t>t</w:t>
      </w:r>
      <w:r w:rsidRPr="00142C9E">
        <w:rPr>
          <w:sz w:val="24"/>
          <w:szCs w:val="24"/>
        </w:rPr>
        <w:t>h</w:t>
      </w:r>
      <w:r w:rsidRPr="00142C9E">
        <w:rPr>
          <w:spacing w:val="2"/>
          <w:sz w:val="24"/>
          <w:szCs w:val="24"/>
        </w:rPr>
        <w:t xml:space="preserve"> </w:t>
      </w:r>
      <w:r w:rsidRPr="00142C9E">
        <w:rPr>
          <w:spacing w:val="-2"/>
          <w:sz w:val="24"/>
          <w:szCs w:val="24"/>
        </w:rPr>
        <w:t>a</w:t>
      </w:r>
      <w:r w:rsidRPr="00142C9E">
        <w:rPr>
          <w:spacing w:val="3"/>
          <w:sz w:val="24"/>
          <w:szCs w:val="24"/>
        </w:rPr>
        <w:t>t</w:t>
      </w:r>
      <w:r w:rsidRPr="00142C9E">
        <w:rPr>
          <w:spacing w:val="-2"/>
          <w:sz w:val="24"/>
          <w:szCs w:val="24"/>
        </w:rPr>
        <w:t>te</w:t>
      </w:r>
      <w:r w:rsidRPr="00142C9E">
        <w:rPr>
          <w:sz w:val="24"/>
          <w:szCs w:val="24"/>
        </w:rPr>
        <w:t>nd</w:t>
      </w:r>
      <w:r w:rsidRPr="00142C9E">
        <w:rPr>
          <w:spacing w:val="-2"/>
          <w:sz w:val="24"/>
          <w:szCs w:val="24"/>
        </w:rPr>
        <w:t>a</w:t>
      </w:r>
      <w:r w:rsidRPr="00142C9E">
        <w:rPr>
          <w:spacing w:val="5"/>
          <w:sz w:val="24"/>
          <w:szCs w:val="24"/>
        </w:rPr>
        <w:t>n</w:t>
      </w:r>
      <w:r w:rsidRPr="00142C9E">
        <w:rPr>
          <w:sz w:val="24"/>
          <w:szCs w:val="24"/>
        </w:rPr>
        <w:t xml:space="preserve">t </w:t>
      </w:r>
      <w:r w:rsidRPr="00142C9E">
        <w:rPr>
          <w:spacing w:val="-2"/>
          <w:sz w:val="24"/>
          <w:szCs w:val="24"/>
        </w:rPr>
        <w:t>im</w:t>
      </w:r>
      <w:r w:rsidRPr="00142C9E">
        <w:rPr>
          <w:sz w:val="24"/>
          <w:szCs w:val="24"/>
        </w:rPr>
        <w:t>p</w:t>
      </w:r>
      <w:r w:rsidRPr="00142C9E">
        <w:rPr>
          <w:spacing w:val="-2"/>
          <w:sz w:val="24"/>
          <w:szCs w:val="24"/>
        </w:rPr>
        <w:t>l</w:t>
      </w:r>
      <w:r w:rsidRPr="00142C9E">
        <w:rPr>
          <w:spacing w:val="3"/>
          <w:sz w:val="24"/>
          <w:szCs w:val="24"/>
        </w:rPr>
        <w:t>e</w:t>
      </w:r>
      <w:r w:rsidRPr="00142C9E">
        <w:rPr>
          <w:spacing w:val="-2"/>
          <w:sz w:val="24"/>
          <w:szCs w:val="24"/>
        </w:rPr>
        <w:t>me</w:t>
      </w:r>
      <w:r w:rsidRPr="00142C9E">
        <w:rPr>
          <w:sz w:val="24"/>
          <w:szCs w:val="24"/>
        </w:rPr>
        <w:t>n</w:t>
      </w:r>
      <w:r w:rsidRPr="00142C9E">
        <w:rPr>
          <w:spacing w:val="3"/>
          <w:sz w:val="24"/>
          <w:szCs w:val="24"/>
        </w:rPr>
        <w:t>t</w:t>
      </w:r>
      <w:r w:rsidRPr="00142C9E">
        <w:rPr>
          <w:spacing w:val="-2"/>
          <w:sz w:val="24"/>
          <w:szCs w:val="24"/>
        </w:rPr>
        <w:t>ati</w:t>
      </w:r>
      <w:r w:rsidRPr="00142C9E">
        <w:rPr>
          <w:sz w:val="24"/>
          <w:szCs w:val="24"/>
        </w:rPr>
        <w:t>on</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2"/>
          <w:sz w:val="24"/>
          <w:szCs w:val="24"/>
        </w:rPr>
        <w:t>c</w:t>
      </w:r>
      <w:r w:rsidRPr="00142C9E">
        <w:rPr>
          <w:sz w:val="24"/>
          <w:szCs w:val="24"/>
        </w:rPr>
        <w:t>o</w:t>
      </w:r>
      <w:r w:rsidRPr="00142C9E">
        <w:rPr>
          <w:spacing w:val="3"/>
          <w:sz w:val="24"/>
          <w:szCs w:val="24"/>
        </w:rPr>
        <w:t>m</w:t>
      </w:r>
      <w:r w:rsidRPr="00142C9E">
        <w:rPr>
          <w:spacing w:val="-2"/>
          <w:sz w:val="24"/>
          <w:szCs w:val="24"/>
        </w:rPr>
        <w:t>me</w:t>
      </w:r>
      <w:r w:rsidRPr="00142C9E">
        <w:rPr>
          <w:sz w:val="24"/>
          <w:szCs w:val="24"/>
        </w:rPr>
        <w:t>nd</w:t>
      </w:r>
      <w:r w:rsidRPr="00142C9E">
        <w:rPr>
          <w:spacing w:val="-2"/>
          <w:sz w:val="24"/>
          <w:szCs w:val="24"/>
        </w:rPr>
        <w:t>a</w:t>
      </w:r>
      <w:r w:rsidRPr="00142C9E">
        <w:rPr>
          <w:spacing w:val="3"/>
          <w:sz w:val="24"/>
          <w:szCs w:val="24"/>
        </w:rPr>
        <w:t>t</w:t>
      </w:r>
      <w:r w:rsidRPr="00142C9E">
        <w:rPr>
          <w:spacing w:val="-2"/>
          <w:sz w:val="24"/>
          <w:szCs w:val="24"/>
        </w:rPr>
        <w:t>i</w:t>
      </w:r>
      <w:r w:rsidRPr="00142C9E">
        <w:rPr>
          <w:sz w:val="24"/>
          <w:szCs w:val="24"/>
        </w:rPr>
        <w:t>on</w:t>
      </w:r>
      <w:r w:rsidRPr="00142C9E">
        <w:rPr>
          <w:spacing w:val="1"/>
          <w:sz w:val="24"/>
          <w:szCs w:val="24"/>
        </w:rPr>
        <w:t>s</w:t>
      </w:r>
      <w:r w:rsidRPr="00142C9E">
        <w:rPr>
          <w:sz w:val="24"/>
          <w:szCs w:val="24"/>
        </w:rPr>
        <w:t>.</w:t>
      </w:r>
      <w:r w:rsidRPr="00142C9E">
        <w:rPr>
          <w:spacing w:val="5"/>
          <w:sz w:val="24"/>
          <w:szCs w:val="24"/>
        </w:rPr>
        <w:t xml:space="preserve"> </w:t>
      </w:r>
      <w:r w:rsidRPr="00142C9E">
        <w:rPr>
          <w:spacing w:val="-2"/>
          <w:sz w:val="24"/>
          <w:szCs w:val="24"/>
        </w:rPr>
        <w:t>T</w:t>
      </w:r>
      <w:r w:rsidRPr="00142C9E">
        <w:rPr>
          <w:spacing w:val="2"/>
          <w:sz w:val="24"/>
          <w:szCs w:val="24"/>
        </w:rPr>
        <w:t>w</w:t>
      </w:r>
      <w:r w:rsidRPr="00142C9E">
        <w:rPr>
          <w:sz w:val="24"/>
          <w:szCs w:val="24"/>
        </w:rPr>
        <w:t>o</w:t>
      </w:r>
      <w:r w:rsidRPr="00142C9E">
        <w:rPr>
          <w:spacing w:val="2"/>
          <w:sz w:val="24"/>
          <w:szCs w:val="24"/>
        </w:rPr>
        <w:t xml:space="preserve"> </w:t>
      </w:r>
      <w:r w:rsidRPr="00142C9E">
        <w:rPr>
          <w:spacing w:val="-2"/>
          <w:sz w:val="24"/>
          <w:szCs w:val="24"/>
        </w:rPr>
        <w:t>e</w:t>
      </w:r>
      <w:r w:rsidRPr="00142C9E">
        <w:rPr>
          <w:sz w:val="24"/>
          <w:szCs w:val="24"/>
        </w:rPr>
        <w:t>x</w:t>
      </w:r>
      <w:r w:rsidRPr="00142C9E">
        <w:rPr>
          <w:spacing w:val="-2"/>
          <w:sz w:val="24"/>
          <w:szCs w:val="24"/>
        </w:rPr>
        <w:t>am</w:t>
      </w:r>
      <w:r w:rsidRPr="00142C9E">
        <w:rPr>
          <w:sz w:val="24"/>
          <w:szCs w:val="24"/>
        </w:rPr>
        <w:t>p</w:t>
      </w:r>
      <w:r w:rsidRPr="00142C9E">
        <w:rPr>
          <w:spacing w:val="-2"/>
          <w:sz w:val="24"/>
          <w:szCs w:val="24"/>
        </w:rPr>
        <w:t>le</w:t>
      </w:r>
      <w:r w:rsidRPr="00142C9E">
        <w:rPr>
          <w:sz w:val="24"/>
          <w:szCs w:val="24"/>
        </w:rPr>
        <w:t>s</w:t>
      </w:r>
      <w:r w:rsidRPr="00142C9E">
        <w:rPr>
          <w:spacing w:val="3"/>
          <w:sz w:val="24"/>
          <w:szCs w:val="24"/>
        </w:rPr>
        <w:t xml:space="preserve"> </w:t>
      </w:r>
      <w:r w:rsidRPr="00142C9E">
        <w:rPr>
          <w:spacing w:val="1"/>
          <w:sz w:val="24"/>
          <w:szCs w:val="24"/>
        </w:rPr>
        <w:t>w</w:t>
      </w:r>
      <w:r w:rsidRPr="00142C9E">
        <w:rPr>
          <w:spacing w:val="-2"/>
          <w:sz w:val="24"/>
          <w:szCs w:val="24"/>
        </w:rPr>
        <w:t>il</w:t>
      </w:r>
      <w:r w:rsidRPr="00142C9E">
        <w:rPr>
          <w:sz w:val="24"/>
          <w:szCs w:val="24"/>
        </w:rPr>
        <w:t xml:space="preserve">l </w:t>
      </w:r>
      <w:r w:rsidRPr="00142C9E">
        <w:rPr>
          <w:spacing w:val="1"/>
          <w:sz w:val="24"/>
          <w:szCs w:val="24"/>
        </w:rPr>
        <w:t>s</w:t>
      </w:r>
      <w:r w:rsidRPr="00142C9E">
        <w:rPr>
          <w:sz w:val="24"/>
          <w:szCs w:val="24"/>
        </w:rPr>
        <w:t>uff</w:t>
      </w:r>
      <w:r w:rsidRPr="00142C9E">
        <w:rPr>
          <w:spacing w:val="-1"/>
          <w:sz w:val="24"/>
          <w:szCs w:val="24"/>
        </w:rPr>
        <w:t>i</w:t>
      </w:r>
      <w:r w:rsidRPr="00142C9E">
        <w:rPr>
          <w:spacing w:val="-2"/>
          <w:sz w:val="24"/>
          <w:szCs w:val="24"/>
        </w:rPr>
        <w:t>ce</w:t>
      </w:r>
      <w:r w:rsidRPr="00142C9E">
        <w:rPr>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a</w:t>
      </w:r>
      <w:r w:rsidRPr="00142C9E">
        <w:rPr>
          <w:sz w:val="24"/>
          <w:szCs w:val="24"/>
        </w:rPr>
        <w:t>d</w:t>
      </w:r>
      <w:r w:rsidRPr="00142C9E">
        <w:rPr>
          <w:spacing w:val="3"/>
          <w:sz w:val="24"/>
          <w:szCs w:val="24"/>
        </w:rPr>
        <w:t>m</w:t>
      </w:r>
      <w:r w:rsidRPr="00142C9E">
        <w:rPr>
          <w:spacing w:val="-2"/>
          <w:sz w:val="24"/>
          <w:szCs w:val="24"/>
        </w:rPr>
        <w:t>i</w:t>
      </w:r>
      <w:r w:rsidRPr="00142C9E">
        <w:rPr>
          <w:sz w:val="24"/>
          <w:szCs w:val="24"/>
        </w:rPr>
        <w:t>n</w:t>
      </w:r>
      <w:r w:rsidRPr="00142C9E">
        <w:rPr>
          <w:spacing w:val="-2"/>
          <w:sz w:val="24"/>
          <w:szCs w:val="24"/>
        </w:rPr>
        <w:t>i</w:t>
      </w:r>
      <w:r w:rsidRPr="00142C9E">
        <w:rPr>
          <w:spacing w:val="1"/>
          <w:sz w:val="24"/>
          <w:szCs w:val="24"/>
        </w:rPr>
        <w:t>s</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ca</w:t>
      </w:r>
      <w:r w:rsidRPr="00142C9E">
        <w:rPr>
          <w:sz w:val="24"/>
          <w:szCs w:val="24"/>
        </w:rPr>
        <w:t>bo</w:t>
      </w:r>
      <w:r w:rsidRPr="00142C9E">
        <w:rPr>
          <w:spacing w:val="-2"/>
          <w:sz w:val="24"/>
          <w:szCs w:val="24"/>
        </w:rPr>
        <w:t>ta</w:t>
      </w:r>
      <w:r w:rsidRPr="00142C9E">
        <w:rPr>
          <w:spacing w:val="5"/>
          <w:sz w:val="24"/>
          <w:szCs w:val="24"/>
        </w:rPr>
        <w:t>g</w:t>
      </w:r>
      <w:r w:rsidRPr="00142C9E">
        <w:rPr>
          <w:sz w:val="24"/>
          <w:szCs w:val="24"/>
        </w:rPr>
        <w:t>e ru</w:t>
      </w:r>
      <w:r w:rsidRPr="00142C9E">
        <w:rPr>
          <w:spacing w:val="-2"/>
          <w:sz w:val="24"/>
          <w:szCs w:val="24"/>
        </w:rPr>
        <w:t>le</w:t>
      </w:r>
      <w:r w:rsidRPr="00142C9E">
        <w:rPr>
          <w:sz w:val="24"/>
          <w:szCs w:val="24"/>
        </w:rPr>
        <w:t>s</w:t>
      </w:r>
      <w:r w:rsidRPr="00142C9E">
        <w:rPr>
          <w:spacing w:val="3"/>
          <w:sz w:val="24"/>
          <w:szCs w:val="24"/>
        </w:rPr>
        <w:t xml:space="preserve"> </w:t>
      </w:r>
      <w:r w:rsidRPr="00142C9E">
        <w:rPr>
          <w:sz w:val="24"/>
          <w:szCs w:val="24"/>
        </w:rPr>
        <w:t>for</w:t>
      </w:r>
      <w:r w:rsidRPr="00142C9E">
        <w:rPr>
          <w:spacing w:val="2"/>
          <w:sz w:val="24"/>
          <w:szCs w:val="24"/>
        </w:rPr>
        <w:t xml:space="preserve"> </w:t>
      </w:r>
      <w:r w:rsidRPr="00142C9E">
        <w:rPr>
          <w:spacing w:val="-2"/>
          <w:sz w:val="24"/>
          <w:szCs w:val="24"/>
        </w:rPr>
        <w:t>a</w:t>
      </w:r>
      <w:r w:rsidRPr="00142C9E">
        <w:rPr>
          <w:sz w:val="24"/>
          <w:szCs w:val="24"/>
        </w:rPr>
        <w:t>d</w:t>
      </w:r>
      <w:r w:rsidRPr="00142C9E">
        <w:rPr>
          <w:spacing w:val="-2"/>
          <w:sz w:val="24"/>
          <w:szCs w:val="24"/>
        </w:rPr>
        <w:t>mi</w:t>
      </w:r>
      <w:r w:rsidRPr="00142C9E">
        <w:rPr>
          <w:sz w:val="24"/>
          <w:szCs w:val="24"/>
        </w:rPr>
        <w:t>r</w:t>
      </w:r>
      <w:r w:rsidRPr="00142C9E">
        <w:rPr>
          <w:spacing w:val="3"/>
          <w:sz w:val="24"/>
          <w:szCs w:val="24"/>
        </w:rPr>
        <w:t>a</w:t>
      </w:r>
      <w:r w:rsidRPr="00142C9E">
        <w:rPr>
          <w:spacing w:val="-2"/>
          <w:sz w:val="24"/>
          <w:szCs w:val="24"/>
        </w:rPr>
        <w:t>lt</w:t>
      </w:r>
      <w:r w:rsidRPr="00142C9E">
        <w:rPr>
          <w:sz w:val="24"/>
          <w:szCs w:val="24"/>
        </w:rPr>
        <w:t>y</w:t>
      </w:r>
      <w:r w:rsidRPr="00142C9E">
        <w:rPr>
          <w:spacing w:val="2"/>
          <w:sz w:val="24"/>
          <w:szCs w:val="24"/>
        </w:rPr>
        <w:t xml:space="preserve"> </w:t>
      </w:r>
      <w:r w:rsidRPr="00142C9E">
        <w:rPr>
          <w:sz w:val="24"/>
          <w:szCs w:val="24"/>
        </w:rPr>
        <w:t>pr</w:t>
      </w:r>
      <w:r w:rsidRPr="00142C9E">
        <w:rPr>
          <w:spacing w:val="-1"/>
          <w:sz w:val="24"/>
          <w:szCs w:val="24"/>
        </w:rPr>
        <w:t>a</w:t>
      </w:r>
      <w:r w:rsidRPr="00142C9E">
        <w:rPr>
          <w:spacing w:val="3"/>
          <w:sz w:val="24"/>
          <w:szCs w:val="24"/>
        </w:rPr>
        <w:t>c</w:t>
      </w:r>
      <w:r w:rsidRPr="00142C9E">
        <w:rPr>
          <w:spacing w:val="-2"/>
          <w:sz w:val="24"/>
          <w:szCs w:val="24"/>
        </w:rPr>
        <w:t>tic</w:t>
      </w:r>
      <w:r w:rsidRPr="00142C9E">
        <w:rPr>
          <w:sz w:val="24"/>
          <w:szCs w:val="24"/>
        </w:rPr>
        <w:t xml:space="preserve">e </w:t>
      </w:r>
      <w:r w:rsidRPr="00142C9E">
        <w:rPr>
          <w:spacing w:val="3"/>
          <w:sz w:val="24"/>
          <w:szCs w:val="24"/>
        </w:rPr>
        <w:t>a</w:t>
      </w:r>
      <w:r w:rsidRPr="00142C9E">
        <w:rPr>
          <w:sz w:val="24"/>
          <w:szCs w:val="24"/>
        </w:rPr>
        <w:t xml:space="preserve">t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3"/>
          <w:sz w:val="24"/>
          <w:szCs w:val="24"/>
        </w:rPr>
        <w:t>F</w:t>
      </w:r>
      <w:r w:rsidRPr="00142C9E">
        <w:rPr>
          <w:spacing w:val="-2"/>
          <w:sz w:val="24"/>
          <w:szCs w:val="24"/>
        </w:rPr>
        <w:t>e</w:t>
      </w:r>
      <w:r w:rsidRPr="00142C9E">
        <w:rPr>
          <w:sz w:val="24"/>
          <w:szCs w:val="24"/>
        </w:rPr>
        <w:t>d</w:t>
      </w:r>
      <w:r w:rsidRPr="00142C9E">
        <w:rPr>
          <w:spacing w:val="-2"/>
          <w:sz w:val="24"/>
          <w:szCs w:val="24"/>
        </w:rPr>
        <w:t>e</w:t>
      </w:r>
      <w:r w:rsidRPr="00142C9E">
        <w:rPr>
          <w:sz w:val="24"/>
          <w:szCs w:val="24"/>
        </w:rPr>
        <w:t>r</w:t>
      </w:r>
      <w:r w:rsidRPr="00142C9E">
        <w:rPr>
          <w:spacing w:val="3"/>
          <w:sz w:val="24"/>
          <w:szCs w:val="24"/>
        </w:rPr>
        <w:t>a</w:t>
      </w:r>
      <w:r w:rsidRPr="00142C9E">
        <w:rPr>
          <w:sz w:val="24"/>
          <w:szCs w:val="24"/>
        </w:rPr>
        <w:t>l</w:t>
      </w:r>
      <w:r w:rsidRPr="00142C9E">
        <w:rPr>
          <w:spacing w:val="5"/>
          <w:sz w:val="24"/>
          <w:szCs w:val="24"/>
        </w:rPr>
        <w:t xml:space="preserve"> </w:t>
      </w:r>
      <w:r w:rsidRPr="00142C9E">
        <w:rPr>
          <w:spacing w:val="1"/>
          <w:sz w:val="24"/>
          <w:szCs w:val="24"/>
        </w:rPr>
        <w:t>H</w:t>
      </w:r>
      <w:r w:rsidRPr="00142C9E">
        <w:rPr>
          <w:spacing w:val="-2"/>
          <w:sz w:val="24"/>
          <w:szCs w:val="24"/>
        </w:rPr>
        <w:t>i</w:t>
      </w:r>
      <w:r w:rsidRPr="00142C9E">
        <w:rPr>
          <w:sz w:val="24"/>
          <w:szCs w:val="24"/>
        </w:rPr>
        <w:t>gh</w:t>
      </w:r>
      <w:r w:rsidRPr="00142C9E">
        <w:rPr>
          <w:spacing w:val="2"/>
          <w:sz w:val="24"/>
          <w:szCs w:val="24"/>
        </w:rPr>
        <w:t xml:space="preserve"> </w:t>
      </w:r>
      <w:r w:rsidRPr="00142C9E">
        <w:rPr>
          <w:sz w:val="24"/>
          <w:szCs w:val="24"/>
        </w:rPr>
        <w:t xml:space="preserve">Court </w:t>
      </w:r>
      <w:r w:rsidRPr="00142C9E">
        <w:rPr>
          <w:spacing w:val="1"/>
          <w:sz w:val="24"/>
          <w:szCs w:val="24"/>
        </w:rPr>
        <w:t>w</w:t>
      </w:r>
      <w:r w:rsidRPr="00142C9E">
        <w:rPr>
          <w:spacing w:val="-2"/>
          <w:sz w:val="24"/>
          <w:szCs w:val="24"/>
        </w:rPr>
        <w:t>it</w:t>
      </w:r>
      <w:r w:rsidRPr="00142C9E">
        <w:rPr>
          <w:sz w:val="24"/>
          <w:szCs w:val="24"/>
        </w:rPr>
        <w:t>h</w:t>
      </w:r>
      <w:r w:rsidRPr="00142C9E">
        <w:rPr>
          <w:spacing w:val="2"/>
          <w:sz w:val="24"/>
          <w:szCs w:val="24"/>
        </w:rPr>
        <w:t xml:space="preserve"> </w:t>
      </w:r>
      <w:r w:rsidRPr="00142C9E">
        <w:rPr>
          <w:spacing w:val="-2"/>
          <w:sz w:val="24"/>
          <w:szCs w:val="24"/>
        </w:rPr>
        <w:t>t</w:t>
      </w:r>
      <w:r w:rsidRPr="00142C9E">
        <w:rPr>
          <w:sz w:val="24"/>
          <w:szCs w:val="24"/>
        </w:rPr>
        <w:t>he Ch</w:t>
      </w:r>
      <w:r w:rsidRPr="00142C9E">
        <w:rPr>
          <w:spacing w:val="-2"/>
          <w:sz w:val="24"/>
          <w:szCs w:val="24"/>
        </w:rPr>
        <w:t>ie</w:t>
      </w:r>
      <w:r w:rsidRPr="00142C9E">
        <w:rPr>
          <w:sz w:val="24"/>
          <w:szCs w:val="24"/>
        </w:rPr>
        <w:t>f</w:t>
      </w:r>
      <w:r w:rsidRPr="00142C9E">
        <w:rPr>
          <w:spacing w:val="2"/>
          <w:sz w:val="24"/>
          <w:szCs w:val="24"/>
        </w:rPr>
        <w:t xml:space="preserve"> </w:t>
      </w:r>
      <w:r w:rsidRPr="00142C9E">
        <w:rPr>
          <w:spacing w:val="1"/>
          <w:sz w:val="24"/>
          <w:szCs w:val="24"/>
        </w:rPr>
        <w:t>J</w:t>
      </w:r>
      <w:r w:rsidRPr="00142C9E">
        <w:rPr>
          <w:sz w:val="24"/>
          <w:szCs w:val="24"/>
        </w:rPr>
        <w:t>udge B</w:t>
      </w:r>
      <w:r w:rsidRPr="00142C9E">
        <w:rPr>
          <w:spacing w:val="-2"/>
          <w:sz w:val="24"/>
          <w:szCs w:val="24"/>
        </w:rPr>
        <w:t>a</w:t>
      </w:r>
      <w:r w:rsidRPr="00142C9E">
        <w:rPr>
          <w:sz w:val="24"/>
          <w:szCs w:val="24"/>
        </w:rPr>
        <w:t>b</w:t>
      </w:r>
      <w:r w:rsidRPr="00142C9E">
        <w:rPr>
          <w:spacing w:val="-2"/>
          <w:sz w:val="24"/>
          <w:szCs w:val="24"/>
        </w:rPr>
        <w:t>at</w:t>
      </w:r>
      <w:r w:rsidRPr="00142C9E">
        <w:rPr>
          <w:sz w:val="24"/>
          <w:szCs w:val="24"/>
        </w:rPr>
        <w:t xml:space="preserve">unde </w:t>
      </w:r>
      <w:proofErr w:type="spellStart"/>
      <w:r w:rsidRPr="00142C9E">
        <w:rPr>
          <w:sz w:val="24"/>
          <w:szCs w:val="24"/>
        </w:rPr>
        <w:t>B</w:t>
      </w:r>
      <w:r w:rsidRPr="00142C9E">
        <w:rPr>
          <w:spacing w:val="-2"/>
          <w:sz w:val="24"/>
          <w:szCs w:val="24"/>
        </w:rPr>
        <w:t>el</w:t>
      </w:r>
      <w:r w:rsidRPr="00142C9E">
        <w:rPr>
          <w:sz w:val="24"/>
          <w:szCs w:val="24"/>
        </w:rPr>
        <w:t>gore</w:t>
      </w:r>
      <w:proofErr w:type="spellEnd"/>
      <w:r w:rsidRPr="00142C9E">
        <w:rPr>
          <w:sz w:val="24"/>
          <w:szCs w:val="24"/>
        </w:rPr>
        <w:t xml:space="preserve"> of</w:t>
      </w:r>
      <w:r w:rsidRPr="00142C9E">
        <w:rPr>
          <w:spacing w:val="2"/>
          <w:sz w:val="24"/>
          <w:szCs w:val="24"/>
        </w:rPr>
        <w:t xml:space="preserve"> </w:t>
      </w:r>
      <w:r w:rsidRPr="00142C9E">
        <w:rPr>
          <w:sz w:val="24"/>
          <w:szCs w:val="24"/>
        </w:rPr>
        <w:t>b</w:t>
      </w:r>
      <w:r w:rsidRPr="00142C9E">
        <w:rPr>
          <w:spacing w:val="3"/>
          <w:sz w:val="24"/>
          <w:szCs w:val="24"/>
        </w:rPr>
        <w:t>l</w:t>
      </w:r>
      <w:r w:rsidRPr="00142C9E">
        <w:rPr>
          <w:spacing w:val="-2"/>
          <w:sz w:val="24"/>
          <w:szCs w:val="24"/>
        </w:rPr>
        <w:t>e</w:t>
      </w:r>
      <w:r w:rsidRPr="00142C9E">
        <w:rPr>
          <w:spacing w:val="1"/>
          <w:sz w:val="24"/>
          <w:szCs w:val="24"/>
        </w:rPr>
        <w:t>ss</w:t>
      </w:r>
      <w:r w:rsidRPr="00142C9E">
        <w:rPr>
          <w:spacing w:val="-2"/>
          <w:sz w:val="24"/>
          <w:szCs w:val="24"/>
        </w:rPr>
        <w:t>e</w:t>
      </w:r>
      <w:r w:rsidRPr="00142C9E">
        <w:rPr>
          <w:sz w:val="24"/>
          <w:szCs w:val="24"/>
        </w:rPr>
        <w:t>d</w:t>
      </w:r>
      <w:r>
        <w:rPr>
          <w:sz w:val="24"/>
          <w:szCs w:val="24"/>
        </w:rPr>
        <w:t xml:space="preserve"> memory</w:t>
      </w:r>
      <w:r w:rsidR="00DE47C8">
        <w:rPr>
          <w:sz w:val="24"/>
          <w:szCs w:val="24"/>
        </w:rPr>
        <w:t xml:space="preserve"> </w:t>
      </w:r>
      <w:r w:rsidR="00DE47C8" w:rsidRPr="00DE47C8">
        <w:rPr>
          <w:sz w:val="24"/>
          <w:szCs w:val="24"/>
        </w:rPr>
        <w:t>and the relevant rules of the Federal High Court on intellectual property practice which the then Chief Judge Mustapha incorporated on the eve of the passage of the rules of the court. I am certain some of the delegates at this conference can testify that the Bench listens when approached with dignity. Academics may be at the frontier of such engagement if we balance our critical writing with finesse</w:t>
      </w:r>
      <w:r w:rsidR="00DE47C8">
        <w:rPr>
          <w:sz w:val="24"/>
          <w:szCs w:val="24"/>
        </w:rPr>
        <w:t>.</w:t>
      </w:r>
    </w:p>
    <w:p w14:paraId="5EC0548D" w14:textId="13788728" w:rsidR="000F3DAD" w:rsidRDefault="000F3DAD" w:rsidP="00DE47C8">
      <w:pPr>
        <w:spacing w:line="360" w:lineRule="auto"/>
        <w:ind w:left="101" w:right="73"/>
        <w:jc w:val="both"/>
        <w:rPr>
          <w:sz w:val="24"/>
          <w:szCs w:val="24"/>
        </w:rPr>
      </w:pPr>
    </w:p>
    <w:p w14:paraId="37E3CCA1" w14:textId="77777777" w:rsidR="000F3DAD" w:rsidRPr="00142C9E" w:rsidRDefault="000F3DAD" w:rsidP="000F3DAD">
      <w:pPr>
        <w:spacing w:before="61"/>
        <w:ind w:right="7245"/>
        <w:jc w:val="both"/>
        <w:rPr>
          <w:sz w:val="24"/>
          <w:szCs w:val="24"/>
        </w:rPr>
      </w:pPr>
      <w:r w:rsidRPr="00142C9E">
        <w:rPr>
          <w:b/>
          <w:spacing w:val="1"/>
          <w:sz w:val="24"/>
          <w:szCs w:val="24"/>
        </w:rPr>
        <w:t>D</w:t>
      </w:r>
      <w:r w:rsidRPr="00142C9E">
        <w:rPr>
          <w:b/>
          <w:sz w:val="24"/>
          <w:szCs w:val="24"/>
        </w:rPr>
        <w:t>ata</w:t>
      </w:r>
      <w:r w:rsidRPr="00142C9E">
        <w:rPr>
          <w:b/>
          <w:spacing w:val="-2"/>
          <w:sz w:val="24"/>
          <w:szCs w:val="24"/>
        </w:rPr>
        <w:t>/</w:t>
      </w:r>
      <w:r w:rsidRPr="00142C9E">
        <w:rPr>
          <w:b/>
          <w:spacing w:val="1"/>
          <w:sz w:val="24"/>
          <w:szCs w:val="24"/>
        </w:rPr>
        <w:t>S</w:t>
      </w:r>
      <w:r w:rsidRPr="00142C9E">
        <w:rPr>
          <w:b/>
          <w:sz w:val="24"/>
          <w:szCs w:val="24"/>
        </w:rPr>
        <w:t>tat</w:t>
      </w:r>
      <w:r w:rsidRPr="00142C9E">
        <w:rPr>
          <w:b/>
          <w:spacing w:val="-1"/>
          <w:sz w:val="24"/>
          <w:szCs w:val="24"/>
        </w:rPr>
        <w:t>i</w:t>
      </w:r>
      <w:r w:rsidRPr="00142C9E">
        <w:rPr>
          <w:b/>
          <w:spacing w:val="1"/>
          <w:sz w:val="24"/>
          <w:szCs w:val="24"/>
        </w:rPr>
        <w:t>s</w:t>
      </w:r>
      <w:r w:rsidRPr="00142C9E">
        <w:rPr>
          <w:b/>
          <w:sz w:val="24"/>
          <w:szCs w:val="24"/>
        </w:rPr>
        <w:t>t</w:t>
      </w:r>
      <w:r w:rsidRPr="00142C9E">
        <w:rPr>
          <w:b/>
          <w:spacing w:val="-2"/>
          <w:sz w:val="24"/>
          <w:szCs w:val="24"/>
        </w:rPr>
        <w:t>ic</w:t>
      </w:r>
      <w:r w:rsidRPr="00142C9E">
        <w:rPr>
          <w:b/>
          <w:sz w:val="24"/>
          <w:szCs w:val="24"/>
        </w:rPr>
        <w:t>s</w:t>
      </w:r>
    </w:p>
    <w:p w14:paraId="392E0CD0" w14:textId="77777777" w:rsidR="000F3DAD" w:rsidRPr="00142C9E" w:rsidRDefault="000F3DAD" w:rsidP="000F3DAD">
      <w:pPr>
        <w:spacing w:before="16" w:line="260" w:lineRule="exact"/>
        <w:rPr>
          <w:sz w:val="26"/>
          <w:szCs w:val="26"/>
        </w:rPr>
      </w:pPr>
    </w:p>
    <w:p w14:paraId="36AE569D" w14:textId="43230B36" w:rsidR="000F3DAD" w:rsidRDefault="000F3DAD" w:rsidP="005B0902">
      <w:pPr>
        <w:spacing w:line="360" w:lineRule="auto"/>
        <w:ind w:right="79"/>
        <w:jc w:val="both"/>
        <w:rPr>
          <w:sz w:val="24"/>
          <w:szCs w:val="24"/>
        </w:rPr>
      </w:pPr>
      <w:r w:rsidRPr="00142C9E">
        <w:rPr>
          <w:spacing w:val="-2"/>
          <w:sz w:val="24"/>
          <w:szCs w:val="24"/>
        </w:rPr>
        <w:t>T</w:t>
      </w:r>
      <w:r w:rsidRPr="00142C9E">
        <w:rPr>
          <w:sz w:val="24"/>
          <w:szCs w:val="24"/>
        </w:rPr>
        <w:t>he</w:t>
      </w:r>
      <w:r w:rsidRPr="00142C9E">
        <w:rPr>
          <w:spacing w:val="-2"/>
          <w:sz w:val="24"/>
          <w:szCs w:val="24"/>
        </w:rPr>
        <w:t xml:space="preserve"> c</w:t>
      </w:r>
      <w:r w:rsidRPr="00142C9E">
        <w:rPr>
          <w:sz w:val="24"/>
          <w:szCs w:val="24"/>
        </w:rPr>
        <w:t>u</w:t>
      </w:r>
      <w:r w:rsidRPr="00142C9E">
        <w:rPr>
          <w:spacing w:val="3"/>
          <w:sz w:val="24"/>
          <w:szCs w:val="24"/>
        </w:rPr>
        <w:t>l</w:t>
      </w:r>
      <w:r w:rsidRPr="00142C9E">
        <w:rPr>
          <w:spacing w:val="-2"/>
          <w:sz w:val="24"/>
          <w:szCs w:val="24"/>
        </w:rPr>
        <w:t>t</w:t>
      </w:r>
      <w:r w:rsidRPr="00142C9E">
        <w:rPr>
          <w:sz w:val="24"/>
          <w:szCs w:val="24"/>
        </w:rPr>
        <w:t>ure</w:t>
      </w:r>
      <w:r w:rsidRPr="00142C9E">
        <w:rPr>
          <w:spacing w:val="-1"/>
          <w:sz w:val="24"/>
          <w:szCs w:val="24"/>
        </w:rPr>
        <w:t xml:space="preserve"> </w:t>
      </w:r>
      <w:r w:rsidRPr="00142C9E">
        <w:rPr>
          <w:sz w:val="24"/>
          <w:szCs w:val="24"/>
        </w:rPr>
        <w:t xml:space="preserve">of </w:t>
      </w:r>
      <w:r w:rsidRPr="00142C9E">
        <w:rPr>
          <w:spacing w:val="2"/>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pacing w:val="-2"/>
          <w:sz w:val="24"/>
          <w:szCs w:val="24"/>
        </w:rPr>
        <w:t>a</w:t>
      </w:r>
      <w:r w:rsidRPr="00142C9E">
        <w:rPr>
          <w:sz w:val="24"/>
          <w:szCs w:val="24"/>
        </w:rPr>
        <w:t>n</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w</w:t>
      </w:r>
      <w:r w:rsidRPr="00142C9E">
        <w:rPr>
          <w:sz w:val="24"/>
          <w:szCs w:val="24"/>
        </w:rPr>
        <w:t>e</w:t>
      </w:r>
      <w:r w:rsidRPr="00142C9E">
        <w:rPr>
          <w:spacing w:val="-2"/>
          <w:sz w:val="24"/>
          <w:szCs w:val="24"/>
        </w:rPr>
        <w:t xml:space="preserve"> </w:t>
      </w:r>
      <w:r w:rsidRPr="00142C9E">
        <w:rPr>
          <w:sz w:val="24"/>
          <w:szCs w:val="24"/>
        </w:rPr>
        <w:t>do not</w:t>
      </w:r>
      <w:r w:rsidRPr="00142C9E">
        <w:rPr>
          <w:spacing w:val="3"/>
          <w:sz w:val="24"/>
          <w:szCs w:val="24"/>
        </w:rPr>
        <w:t xml:space="preserve"> </w:t>
      </w:r>
      <w:r w:rsidRPr="00142C9E">
        <w:rPr>
          <w:spacing w:val="-2"/>
          <w:sz w:val="24"/>
          <w:szCs w:val="24"/>
        </w:rPr>
        <w:t>a</w:t>
      </w:r>
      <w:r w:rsidRPr="00142C9E">
        <w:rPr>
          <w:spacing w:val="1"/>
          <w:sz w:val="24"/>
          <w:szCs w:val="24"/>
        </w:rPr>
        <w:t>s</w:t>
      </w:r>
      <w:r w:rsidRPr="00142C9E">
        <w:rPr>
          <w:sz w:val="24"/>
          <w:szCs w:val="24"/>
        </w:rPr>
        <w:t>k qu</w:t>
      </w:r>
      <w:r w:rsidRPr="00142C9E">
        <w:rPr>
          <w:spacing w:val="-2"/>
          <w:sz w:val="24"/>
          <w:szCs w:val="24"/>
        </w:rPr>
        <w:t>e</w:t>
      </w:r>
      <w:r w:rsidRPr="00142C9E">
        <w:rPr>
          <w:spacing w:val="1"/>
          <w:sz w:val="24"/>
          <w:szCs w:val="24"/>
        </w:rPr>
        <w:t>s</w:t>
      </w:r>
      <w:r w:rsidRPr="00142C9E">
        <w:rPr>
          <w:spacing w:val="-2"/>
          <w:sz w:val="24"/>
          <w:szCs w:val="24"/>
        </w:rPr>
        <w:t>ti</w:t>
      </w:r>
      <w:r w:rsidRPr="00142C9E">
        <w:rPr>
          <w:sz w:val="24"/>
          <w:szCs w:val="24"/>
        </w:rPr>
        <w:t>ons</w:t>
      </w:r>
      <w:r w:rsidRPr="00142C9E">
        <w:rPr>
          <w:spacing w:val="6"/>
          <w:sz w:val="24"/>
          <w:szCs w:val="24"/>
        </w:rPr>
        <w:t xml:space="preserve"> </w:t>
      </w:r>
      <w:r w:rsidRPr="00142C9E">
        <w:rPr>
          <w:sz w:val="24"/>
          <w:szCs w:val="24"/>
        </w:rPr>
        <w:t xml:space="preserve">- </w:t>
      </w:r>
      <w:r w:rsidRPr="00142C9E">
        <w:rPr>
          <w:spacing w:val="6"/>
          <w:sz w:val="24"/>
          <w:szCs w:val="24"/>
        </w:rPr>
        <w:t>w</w:t>
      </w:r>
      <w:r w:rsidRPr="00142C9E">
        <w:rPr>
          <w:sz w:val="24"/>
          <w:szCs w:val="24"/>
        </w:rPr>
        <w:t xml:space="preserve">hy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ngs</w:t>
      </w:r>
      <w:r w:rsidRPr="00142C9E">
        <w:rPr>
          <w:spacing w:val="1"/>
          <w:sz w:val="24"/>
          <w:szCs w:val="24"/>
        </w:rPr>
        <w:t xml:space="preserve"> </w:t>
      </w:r>
      <w:r w:rsidRPr="00142C9E">
        <w:rPr>
          <w:sz w:val="24"/>
          <w:szCs w:val="24"/>
        </w:rPr>
        <w:t>h</w:t>
      </w:r>
      <w:r w:rsidRPr="00142C9E">
        <w:rPr>
          <w:spacing w:val="-2"/>
          <w:sz w:val="24"/>
          <w:szCs w:val="24"/>
        </w:rPr>
        <w:t>a</w:t>
      </w:r>
      <w:r w:rsidRPr="00142C9E">
        <w:rPr>
          <w:sz w:val="24"/>
          <w:szCs w:val="24"/>
        </w:rPr>
        <w:t>pp</w:t>
      </w:r>
      <w:r w:rsidRPr="00142C9E">
        <w:rPr>
          <w:spacing w:val="-2"/>
          <w:sz w:val="24"/>
          <w:szCs w:val="24"/>
        </w:rPr>
        <w:t>e</w:t>
      </w:r>
      <w:r w:rsidRPr="00142C9E">
        <w:rPr>
          <w:sz w:val="24"/>
          <w:szCs w:val="24"/>
        </w:rPr>
        <w:t>n or how</w:t>
      </w:r>
      <w:r w:rsidRPr="00142C9E">
        <w:rPr>
          <w:spacing w:val="2"/>
          <w:sz w:val="24"/>
          <w:szCs w:val="24"/>
        </w:rPr>
        <w:t xml:space="preserve"> </w:t>
      </w:r>
      <w:r w:rsidRPr="00142C9E">
        <w:rPr>
          <w:spacing w:val="3"/>
          <w:sz w:val="24"/>
          <w:szCs w:val="24"/>
        </w:rPr>
        <w:t>i</w:t>
      </w:r>
      <w:r w:rsidRPr="00142C9E">
        <w:rPr>
          <w:sz w:val="24"/>
          <w:szCs w:val="24"/>
        </w:rPr>
        <w:t>t</w:t>
      </w:r>
      <w:r w:rsidRPr="00142C9E">
        <w:rPr>
          <w:spacing w:val="-2"/>
          <w:sz w:val="24"/>
          <w:szCs w:val="24"/>
        </w:rPr>
        <w:t xml:space="preserve"> </w:t>
      </w:r>
      <w:r w:rsidRPr="00142C9E">
        <w:rPr>
          <w:spacing w:val="3"/>
          <w:sz w:val="24"/>
          <w:szCs w:val="24"/>
        </w:rPr>
        <w:t>c</w:t>
      </w:r>
      <w:r w:rsidRPr="00142C9E">
        <w:rPr>
          <w:spacing w:val="-2"/>
          <w:sz w:val="24"/>
          <w:szCs w:val="24"/>
        </w:rPr>
        <w:t>a</w:t>
      </w:r>
      <w:r w:rsidRPr="00142C9E">
        <w:rPr>
          <w:sz w:val="24"/>
          <w:szCs w:val="24"/>
        </w:rPr>
        <w:t>n be</w:t>
      </w:r>
      <w:r w:rsidRPr="00142C9E">
        <w:rPr>
          <w:spacing w:val="-2"/>
          <w:sz w:val="24"/>
          <w:szCs w:val="24"/>
        </w:rPr>
        <w:t xml:space="preserve"> </w:t>
      </w:r>
      <w:r w:rsidRPr="00142C9E">
        <w:rPr>
          <w:sz w:val="24"/>
          <w:szCs w:val="24"/>
        </w:rPr>
        <w:t>pr</w:t>
      </w:r>
      <w:r w:rsidRPr="00142C9E">
        <w:rPr>
          <w:spacing w:val="-1"/>
          <w:sz w:val="24"/>
          <w:szCs w:val="24"/>
        </w:rPr>
        <w:t>e</w:t>
      </w:r>
      <w:r w:rsidRPr="00142C9E">
        <w:rPr>
          <w:spacing w:val="5"/>
          <w:sz w:val="24"/>
          <w:szCs w:val="24"/>
        </w:rPr>
        <w:t>v</w:t>
      </w:r>
      <w:r w:rsidRPr="00142C9E">
        <w:rPr>
          <w:spacing w:val="-2"/>
          <w:sz w:val="24"/>
          <w:szCs w:val="24"/>
        </w:rPr>
        <w:t>e</w:t>
      </w:r>
      <w:r w:rsidRPr="00142C9E">
        <w:rPr>
          <w:sz w:val="24"/>
          <w:szCs w:val="24"/>
        </w:rPr>
        <w:t>n</w:t>
      </w:r>
      <w:r w:rsidRPr="00142C9E">
        <w:rPr>
          <w:spacing w:val="-2"/>
          <w:sz w:val="24"/>
          <w:szCs w:val="24"/>
        </w:rPr>
        <w:t>te</w:t>
      </w:r>
      <w:r w:rsidRPr="00142C9E">
        <w:rPr>
          <w:sz w:val="24"/>
          <w:szCs w:val="24"/>
        </w:rPr>
        <w:t>d, r</w:t>
      </w:r>
      <w:r w:rsidRPr="00142C9E">
        <w:rPr>
          <w:spacing w:val="-1"/>
          <w:sz w:val="24"/>
          <w:szCs w:val="24"/>
        </w:rPr>
        <w:t>a</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r </w:t>
      </w:r>
      <w:r w:rsidRPr="00142C9E">
        <w:rPr>
          <w:spacing w:val="1"/>
          <w:sz w:val="24"/>
          <w:szCs w:val="24"/>
        </w:rPr>
        <w:t>w</w:t>
      </w:r>
      <w:r w:rsidRPr="00142C9E">
        <w:rPr>
          <w:sz w:val="24"/>
          <w:szCs w:val="24"/>
        </w:rPr>
        <w:t>e</w:t>
      </w:r>
      <w:r w:rsidRPr="00142C9E">
        <w:rPr>
          <w:spacing w:val="3"/>
          <w:sz w:val="24"/>
          <w:szCs w:val="24"/>
        </w:rPr>
        <w:t xml:space="preserve"> </w:t>
      </w:r>
      <w:r w:rsidRPr="00142C9E">
        <w:rPr>
          <w:sz w:val="24"/>
          <w:szCs w:val="24"/>
        </w:rPr>
        <w:t>of</w:t>
      </w:r>
      <w:r w:rsidRPr="00142C9E">
        <w:rPr>
          <w:spacing w:val="-2"/>
          <w:sz w:val="24"/>
          <w:szCs w:val="24"/>
        </w:rPr>
        <w:t>te</w:t>
      </w:r>
      <w:r w:rsidRPr="00142C9E">
        <w:rPr>
          <w:sz w:val="24"/>
          <w:szCs w:val="24"/>
        </w:rPr>
        <w:t>n</w:t>
      </w:r>
      <w:r w:rsidRPr="00142C9E">
        <w:rPr>
          <w:spacing w:val="5"/>
          <w:sz w:val="24"/>
          <w:szCs w:val="24"/>
        </w:rPr>
        <w:t xml:space="preserve"> </w:t>
      </w:r>
      <w:r w:rsidRPr="00142C9E">
        <w:rPr>
          <w:spacing w:val="3"/>
          <w:sz w:val="24"/>
          <w:szCs w:val="24"/>
        </w:rPr>
        <w:t>l</w:t>
      </w:r>
      <w:r w:rsidRPr="00142C9E">
        <w:rPr>
          <w:spacing w:val="-2"/>
          <w:sz w:val="24"/>
          <w:szCs w:val="24"/>
        </w:rPr>
        <w:t>i</w:t>
      </w:r>
      <w:r w:rsidRPr="00142C9E">
        <w:rPr>
          <w:sz w:val="24"/>
          <w:szCs w:val="24"/>
        </w:rPr>
        <w:t xml:space="preserve">nk </w:t>
      </w:r>
      <w:r w:rsidRPr="00142C9E">
        <w:rPr>
          <w:spacing w:val="-2"/>
          <w:sz w:val="24"/>
          <w:szCs w:val="24"/>
        </w:rPr>
        <w:t>e</w:t>
      </w:r>
      <w:r w:rsidRPr="00142C9E">
        <w:rPr>
          <w:spacing w:val="5"/>
          <w:sz w:val="24"/>
          <w:szCs w:val="24"/>
        </w:rPr>
        <w:t>v</w:t>
      </w:r>
      <w:r w:rsidRPr="00142C9E">
        <w:rPr>
          <w:spacing w:val="-2"/>
          <w:sz w:val="24"/>
          <w:szCs w:val="24"/>
        </w:rPr>
        <w:t>e</w:t>
      </w:r>
      <w:r w:rsidRPr="00142C9E">
        <w:rPr>
          <w:sz w:val="24"/>
          <w:szCs w:val="24"/>
        </w:rPr>
        <w:t>n</w:t>
      </w:r>
      <w:r w:rsidRPr="00142C9E">
        <w:rPr>
          <w:spacing w:val="-2"/>
          <w:sz w:val="24"/>
          <w:szCs w:val="24"/>
        </w:rPr>
        <w:t>t</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o</w:t>
      </w:r>
      <w:r w:rsidRPr="00142C9E">
        <w:rPr>
          <w:spacing w:val="5"/>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ngs</w:t>
      </w:r>
      <w:r w:rsidRPr="00142C9E">
        <w:rPr>
          <w:spacing w:val="1"/>
          <w:sz w:val="24"/>
          <w:szCs w:val="24"/>
        </w:rPr>
        <w:t xml:space="preserve"> w</w:t>
      </w:r>
      <w:r w:rsidRPr="00142C9E">
        <w:rPr>
          <w:spacing w:val="-2"/>
          <w:sz w:val="24"/>
          <w:szCs w:val="24"/>
        </w:rPr>
        <w:t>it</w:t>
      </w:r>
      <w:r w:rsidRPr="00142C9E">
        <w:rPr>
          <w:sz w:val="24"/>
          <w:szCs w:val="24"/>
        </w:rPr>
        <w:t>hout</w:t>
      </w:r>
      <w:r w:rsidRPr="00142C9E">
        <w:rPr>
          <w:spacing w:val="3"/>
          <w:sz w:val="24"/>
          <w:szCs w:val="24"/>
        </w:rPr>
        <w:t xml:space="preserve"> </w:t>
      </w:r>
      <w:r w:rsidRPr="00142C9E">
        <w:rPr>
          <w:sz w:val="24"/>
          <w:szCs w:val="24"/>
        </w:rPr>
        <w:t>n</w:t>
      </w:r>
      <w:r w:rsidRPr="00142C9E">
        <w:rPr>
          <w:spacing w:val="3"/>
          <w:sz w:val="24"/>
          <w:szCs w:val="24"/>
        </w:rPr>
        <w:t>e</w:t>
      </w:r>
      <w:r w:rsidRPr="00142C9E">
        <w:rPr>
          <w:spacing w:val="-2"/>
          <w:sz w:val="24"/>
          <w:szCs w:val="24"/>
        </w:rPr>
        <w:t>ce</w:t>
      </w:r>
      <w:r w:rsidRPr="00142C9E">
        <w:rPr>
          <w:spacing w:val="1"/>
          <w:sz w:val="24"/>
          <w:szCs w:val="24"/>
        </w:rPr>
        <w:t>ss</w:t>
      </w:r>
      <w:r w:rsidRPr="00142C9E">
        <w:rPr>
          <w:spacing w:val="-2"/>
          <w:sz w:val="24"/>
          <w:szCs w:val="24"/>
        </w:rPr>
        <w:t>a</w:t>
      </w:r>
      <w:r w:rsidRPr="00142C9E">
        <w:rPr>
          <w:sz w:val="24"/>
          <w:szCs w:val="24"/>
        </w:rPr>
        <w:t>r</w:t>
      </w:r>
      <w:r w:rsidRPr="00142C9E">
        <w:rPr>
          <w:spacing w:val="-2"/>
          <w:sz w:val="24"/>
          <w:szCs w:val="24"/>
        </w:rPr>
        <w:t>il</w:t>
      </w:r>
      <w:r w:rsidRPr="00142C9E">
        <w:rPr>
          <w:sz w:val="24"/>
          <w:szCs w:val="24"/>
        </w:rPr>
        <w:t>y</w:t>
      </w:r>
      <w:r w:rsidRPr="00142C9E">
        <w:rPr>
          <w:spacing w:val="5"/>
          <w:sz w:val="24"/>
          <w:szCs w:val="24"/>
        </w:rPr>
        <w:t xml:space="preserve"> </w:t>
      </w:r>
      <w:r w:rsidRPr="00142C9E">
        <w:rPr>
          <w:spacing w:val="-2"/>
          <w:sz w:val="24"/>
          <w:szCs w:val="24"/>
        </w:rPr>
        <w:t>i</w:t>
      </w:r>
      <w:r w:rsidRPr="00142C9E">
        <w:rPr>
          <w:sz w:val="24"/>
          <w:szCs w:val="24"/>
        </w:rPr>
        <w:t>nv</w:t>
      </w:r>
      <w:r w:rsidRPr="00142C9E">
        <w:rPr>
          <w:spacing w:val="-2"/>
          <w:sz w:val="24"/>
          <w:szCs w:val="24"/>
        </w:rPr>
        <w:t>e</w:t>
      </w:r>
      <w:r w:rsidRPr="00142C9E">
        <w:rPr>
          <w:spacing w:val="1"/>
          <w:sz w:val="24"/>
          <w:szCs w:val="24"/>
        </w:rPr>
        <w:t>s</w:t>
      </w:r>
      <w:r w:rsidRPr="00142C9E">
        <w:rPr>
          <w:spacing w:val="-2"/>
          <w:sz w:val="24"/>
          <w:szCs w:val="24"/>
        </w:rPr>
        <w:t>ti</w:t>
      </w:r>
      <w:r w:rsidRPr="00142C9E">
        <w:rPr>
          <w:spacing w:val="5"/>
          <w:sz w:val="24"/>
          <w:szCs w:val="24"/>
        </w:rPr>
        <w:t>g</w:t>
      </w:r>
      <w:r w:rsidRPr="00142C9E">
        <w:rPr>
          <w:spacing w:val="-2"/>
          <w:sz w:val="24"/>
          <w:szCs w:val="24"/>
        </w:rPr>
        <w:t>at</w:t>
      </w:r>
      <w:r w:rsidRPr="00142C9E">
        <w:rPr>
          <w:spacing w:val="8"/>
          <w:sz w:val="24"/>
          <w:szCs w:val="24"/>
        </w:rPr>
        <w:t>i</w:t>
      </w:r>
      <w:r w:rsidRPr="00142C9E">
        <w:rPr>
          <w:sz w:val="24"/>
          <w:szCs w:val="24"/>
        </w:rPr>
        <w:t>ng</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c</w:t>
      </w:r>
      <w:r w:rsidRPr="00142C9E">
        <w:rPr>
          <w:spacing w:val="-2"/>
          <w:sz w:val="24"/>
          <w:szCs w:val="24"/>
        </w:rPr>
        <w:t>a</w:t>
      </w:r>
      <w:r w:rsidRPr="00142C9E">
        <w:rPr>
          <w:sz w:val="24"/>
          <w:szCs w:val="24"/>
        </w:rPr>
        <w:t>u</w:t>
      </w:r>
      <w:r w:rsidRPr="00142C9E">
        <w:rPr>
          <w:spacing w:val="1"/>
          <w:sz w:val="24"/>
          <w:szCs w:val="24"/>
        </w:rPr>
        <w:t>s</w:t>
      </w:r>
      <w:r w:rsidRPr="00142C9E">
        <w:rPr>
          <w:spacing w:val="-2"/>
          <w:sz w:val="24"/>
          <w:szCs w:val="24"/>
        </w:rPr>
        <w:t>a</w:t>
      </w:r>
      <w:r w:rsidRPr="00142C9E">
        <w:rPr>
          <w:sz w:val="24"/>
          <w:szCs w:val="24"/>
        </w:rPr>
        <w:t>l</w:t>
      </w:r>
      <w:r w:rsidRPr="00142C9E">
        <w:rPr>
          <w:spacing w:val="3"/>
          <w:sz w:val="24"/>
          <w:szCs w:val="24"/>
        </w:rPr>
        <w:t xml:space="preserve"> </w:t>
      </w:r>
      <w:r w:rsidRPr="00142C9E">
        <w:rPr>
          <w:spacing w:val="-2"/>
          <w:sz w:val="24"/>
          <w:szCs w:val="24"/>
        </w:rPr>
        <w:t>e</w:t>
      </w:r>
      <w:r w:rsidRPr="00142C9E">
        <w:rPr>
          <w:sz w:val="24"/>
          <w:szCs w:val="24"/>
        </w:rPr>
        <w:t>ff</w:t>
      </w:r>
      <w:r w:rsidRPr="00142C9E">
        <w:rPr>
          <w:spacing w:val="-1"/>
          <w:sz w:val="24"/>
          <w:szCs w:val="24"/>
        </w:rPr>
        <w:t>e</w:t>
      </w:r>
      <w:r w:rsidRPr="00142C9E">
        <w:rPr>
          <w:spacing w:val="-2"/>
          <w:sz w:val="24"/>
          <w:szCs w:val="24"/>
        </w:rPr>
        <w:t>c</w:t>
      </w:r>
      <w:r w:rsidRPr="00142C9E">
        <w:rPr>
          <w:sz w:val="24"/>
          <w:szCs w:val="24"/>
        </w:rPr>
        <w:t>t</w:t>
      </w:r>
      <w:r w:rsidRPr="00142C9E">
        <w:rPr>
          <w:spacing w:val="3"/>
          <w:sz w:val="24"/>
          <w:szCs w:val="24"/>
        </w:rPr>
        <w:t xml:space="preserve"> </w:t>
      </w:r>
      <w:r w:rsidRPr="00142C9E">
        <w:rPr>
          <w:sz w:val="24"/>
          <w:szCs w:val="24"/>
        </w:rPr>
        <w:t xml:space="preserve">or </w:t>
      </w:r>
      <w:r w:rsidRPr="00142C9E">
        <w:rPr>
          <w:spacing w:val="-2"/>
          <w:sz w:val="24"/>
          <w:szCs w:val="24"/>
        </w:rPr>
        <w:t>e</w:t>
      </w:r>
      <w:r w:rsidRPr="00142C9E">
        <w:rPr>
          <w:spacing w:val="1"/>
          <w:sz w:val="24"/>
          <w:szCs w:val="24"/>
        </w:rPr>
        <w:t>s</w:t>
      </w:r>
      <w:r w:rsidRPr="00142C9E">
        <w:rPr>
          <w:spacing w:val="-2"/>
          <w:sz w:val="24"/>
          <w:szCs w:val="24"/>
        </w:rPr>
        <w:t>ta</w:t>
      </w:r>
      <w:r w:rsidRPr="00142C9E">
        <w:rPr>
          <w:sz w:val="24"/>
          <w:szCs w:val="24"/>
        </w:rPr>
        <w:t>b</w:t>
      </w:r>
      <w:r w:rsidRPr="00142C9E">
        <w:rPr>
          <w:spacing w:val="-2"/>
          <w:sz w:val="24"/>
          <w:szCs w:val="24"/>
        </w:rPr>
        <w:t>li</w:t>
      </w:r>
      <w:r w:rsidRPr="00142C9E">
        <w:rPr>
          <w:spacing w:val="1"/>
          <w:sz w:val="24"/>
          <w:szCs w:val="24"/>
        </w:rPr>
        <w:t>s</w:t>
      </w:r>
      <w:r w:rsidRPr="00142C9E">
        <w:rPr>
          <w:sz w:val="24"/>
          <w:szCs w:val="24"/>
        </w:rPr>
        <w:t>h</w:t>
      </w:r>
      <w:r w:rsidRPr="00142C9E">
        <w:rPr>
          <w:spacing w:val="-2"/>
          <w:sz w:val="24"/>
          <w:szCs w:val="24"/>
        </w:rPr>
        <w:t>i</w:t>
      </w:r>
      <w:r w:rsidRPr="00142C9E">
        <w:rPr>
          <w:sz w:val="24"/>
          <w:szCs w:val="24"/>
        </w:rPr>
        <w:t>ng</w:t>
      </w:r>
      <w:r w:rsidRPr="00142C9E">
        <w:rPr>
          <w:spacing w:val="7"/>
          <w:sz w:val="24"/>
          <w:szCs w:val="24"/>
        </w:rPr>
        <w:t xml:space="preserve"> </w:t>
      </w:r>
      <w:r w:rsidRPr="00142C9E">
        <w:rPr>
          <w:sz w:val="24"/>
          <w:szCs w:val="24"/>
        </w:rPr>
        <w:t>a v</w:t>
      </w:r>
      <w:r w:rsidRPr="00142C9E">
        <w:rPr>
          <w:spacing w:val="3"/>
          <w:sz w:val="24"/>
          <w:szCs w:val="24"/>
        </w:rPr>
        <w:t>a</w:t>
      </w:r>
      <w:r w:rsidRPr="00142C9E">
        <w:rPr>
          <w:spacing w:val="-2"/>
          <w:sz w:val="24"/>
          <w:szCs w:val="24"/>
        </w:rPr>
        <w:t>li</w:t>
      </w:r>
      <w:r w:rsidRPr="00142C9E">
        <w:rPr>
          <w:sz w:val="24"/>
          <w:szCs w:val="24"/>
        </w:rPr>
        <w:t>d</w:t>
      </w:r>
      <w:r w:rsidRPr="00142C9E">
        <w:rPr>
          <w:spacing w:val="2"/>
          <w:sz w:val="24"/>
          <w:szCs w:val="24"/>
        </w:rPr>
        <w:t xml:space="preserve"> </w:t>
      </w:r>
      <w:r w:rsidRPr="00142C9E">
        <w:rPr>
          <w:spacing w:val="3"/>
          <w:sz w:val="24"/>
          <w:szCs w:val="24"/>
        </w:rPr>
        <w:t>c</w:t>
      </w:r>
      <w:r w:rsidRPr="00142C9E">
        <w:rPr>
          <w:spacing w:val="-2"/>
          <w:sz w:val="24"/>
          <w:szCs w:val="24"/>
        </w:rPr>
        <w:t>a</w:t>
      </w:r>
      <w:r w:rsidRPr="00142C9E">
        <w:rPr>
          <w:sz w:val="24"/>
          <w:szCs w:val="24"/>
        </w:rPr>
        <w:t>u</w:t>
      </w:r>
      <w:r w:rsidRPr="00142C9E">
        <w:rPr>
          <w:spacing w:val="1"/>
          <w:sz w:val="24"/>
          <w:szCs w:val="24"/>
        </w:rPr>
        <w:t>s</w:t>
      </w:r>
      <w:r w:rsidRPr="00142C9E">
        <w:rPr>
          <w:spacing w:val="-2"/>
          <w:sz w:val="24"/>
          <w:szCs w:val="24"/>
        </w:rPr>
        <w:t>a</w:t>
      </w:r>
      <w:r w:rsidRPr="00142C9E">
        <w:rPr>
          <w:sz w:val="24"/>
          <w:szCs w:val="24"/>
        </w:rPr>
        <w:t>l</w:t>
      </w:r>
      <w:r w:rsidRPr="00142C9E">
        <w:rPr>
          <w:spacing w:val="5"/>
          <w:sz w:val="24"/>
          <w:szCs w:val="24"/>
        </w:rPr>
        <w:t xml:space="preserve"> </w:t>
      </w:r>
      <w:r w:rsidRPr="00142C9E">
        <w:rPr>
          <w:spacing w:val="-2"/>
          <w:sz w:val="24"/>
          <w:szCs w:val="24"/>
        </w:rPr>
        <w:t>li</w:t>
      </w:r>
      <w:r w:rsidRPr="00142C9E">
        <w:rPr>
          <w:sz w:val="24"/>
          <w:szCs w:val="24"/>
        </w:rPr>
        <w:t>nk.</w:t>
      </w:r>
      <w:r w:rsidRPr="00142C9E">
        <w:rPr>
          <w:spacing w:val="7"/>
          <w:sz w:val="24"/>
          <w:szCs w:val="24"/>
        </w:rPr>
        <w:t xml:space="preserve"> </w:t>
      </w:r>
      <w:r w:rsidRPr="00142C9E">
        <w:rPr>
          <w:spacing w:val="-3"/>
          <w:sz w:val="24"/>
          <w:szCs w:val="24"/>
        </w:rPr>
        <w:t>F</w:t>
      </w:r>
      <w:r w:rsidRPr="00142C9E">
        <w:rPr>
          <w:sz w:val="24"/>
          <w:szCs w:val="24"/>
        </w:rPr>
        <w:t>or</w:t>
      </w:r>
      <w:r w:rsidRPr="00142C9E">
        <w:rPr>
          <w:spacing w:val="2"/>
          <w:sz w:val="24"/>
          <w:szCs w:val="24"/>
        </w:rPr>
        <w:t xml:space="preserve"> </w:t>
      </w:r>
      <w:r w:rsidRPr="00142C9E">
        <w:rPr>
          <w:spacing w:val="-2"/>
          <w:sz w:val="24"/>
          <w:szCs w:val="24"/>
        </w:rPr>
        <w:t>m</w:t>
      </w:r>
      <w:r w:rsidRPr="00142C9E">
        <w:rPr>
          <w:sz w:val="24"/>
          <w:szCs w:val="24"/>
        </w:rPr>
        <w:t>o</w:t>
      </w:r>
      <w:r w:rsidRPr="00142C9E">
        <w:rPr>
          <w:spacing w:val="1"/>
          <w:sz w:val="24"/>
          <w:szCs w:val="24"/>
        </w:rPr>
        <w:t>s</w:t>
      </w:r>
      <w:r w:rsidRPr="00142C9E">
        <w:rPr>
          <w:sz w:val="24"/>
          <w:szCs w:val="24"/>
        </w:rPr>
        <w:t xml:space="preserve">t </w:t>
      </w:r>
      <w:r w:rsidRPr="00142C9E">
        <w:rPr>
          <w:spacing w:val="1"/>
          <w:sz w:val="24"/>
          <w:szCs w:val="24"/>
        </w:rPr>
        <w:t>A</w:t>
      </w:r>
      <w:r w:rsidRPr="00142C9E">
        <w:rPr>
          <w:sz w:val="24"/>
          <w:szCs w:val="24"/>
        </w:rPr>
        <w:t>fr</w:t>
      </w:r>
      <w:r w:rsidRPr="00142C9E">
        <w:rPr>
          <w:spacing w:val="3"/>
          <w:sz w:val="24"/>
          <w:szCs w:val="24"/>
        </w:rPr>
        <w:t>i</w:t>
      </w:r>
      <w:r w:rsidRPr="00142C9E">
        <w:rPr>
          <w:spacing w:val="-2"/>
          <w:sz w:val="24"/>
          <w:szCs w:val="24"/>
        </w:rPr>
        <w:t>ca</w:t>
      </w:r>
      <w:r w:rsidRPr="00142C9E">
        <w:rPr>
          <w:sz w:val="24"/>
          <w:szCs w:val="24"/>
        </w:rPr>
        <w:t>n</w:t>
      </w:r>
      <w:r w:rsidRPr="00142C9E">
        <w:rPr>
          <w:spacing w:val="7"/>
          <w:sz w:val="24"/>
          <w:szCs w:val="24"/>
        </w:rPr>
        <w:t xml:space="preserve"> </w:t>
      </w:r>
      <w:r w:rsidRPr="00142C9E">
        <w:rPr>
          <w:spacing w:val="-2"/>
          <w:sz w:val="24"/>
          <w:szCs w:val="24"/>
        </w:rPr>
        <w:t>la</w:t>
      </w:r>
      <w:r w:rsidRPr="00142C9E">
        <w:rPr>
          <w:spacing w:val="1"/>
          <w:sz w:val="24"/>
          <w:szCs w:val="24"/>
        </w:rPr>
        <w:t>w</w:t>
      </w:r>
      <w:r w:rsidRPr="00142C9E">
        <w:rPr>
          <w:sz w:val="24"/>
          <w:szCs w:val="24"/>
        </w:rPr>
        <w:t>y</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w:t>
      </w:r>
      <w:r w:rsidRPr="00142C9E">
        <w:rPr>
          <w:spacing w:val="2"/>
          <w:sz w:val="24"/>
          <w:szCs w:val="24"/>
        </w:rPr>
        <w:t xml:space="preserve"> </w:t>
      </w:r>
      <w:r w:rsidRPr="00142C9E">
        <w:rPr>
          <w:sz w:val="24"/>
          <w:szCs w:val="24"/>
        </w:rPr>
        <w:t>our</w:t>
      </w:r>
      <w:r w:rsidRPr="00142C9E">
        <w:rPr>
          <w:spacing w:val="2"/>
          <w:sz w:val="24"/>
          <w:szCs w:val="24"/>
        </w:rPr>
        <w:t xml:space="preserve"> </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i</w:t>
      </w:r>
      <w:r w:rsidRPr="00142C9E">
        <w:rPr>
          <w:sz w:val="24"/>
          <w:szCs w:val="24"/>
        </w:rPr>
        <w:t>n</w:t>
      </w:r>
      <w:r w:rsidRPr="00142C9E">
        <w:rPr>
          <w:spacing w:val="-2"/>
          <w:sz w:val="24"/>
          <w:szCs w:val="24"/>
        </w:rPr>
        <w:t>i</w:t>
      </w:r>
      <w:r w:rsidRPr="00142C9E">
        <w:rPr>
          <w:sz w:val="24"/>
          <w:szCs w:val="24"/>
        </w:rPr>
        <w:t>ng</w:t>
      </w:r>
      <w:r w:rsidRPr="00142C9E">
        <w:rPr>
          <w:spacing w:val="2"/>
          <w:sz w:val="24"/>
          <w:szCs w:val="24"/>
        </w:rPr>
        <w:t xml:space="preserve"> </w:t>
      </w:r>
      <w:r w:rsidRPr="00142C9E">
        <w:rPr>
          <w:sz w:val="24"/>
          <w:szCs w:val="24"/>
        </w:rPr>
        <w:t>o</w:t>
      </w:r>
      <w:r w:rsidRPr="00142C9E">
        <w:rPr>
          <w:spacing w:val="5"/>
          <w:sz w:val="24"/>
          <w:szCs w:val="24"/>
        </w:rPr>
        <w:t>f</w:t>
      </w:r>
      <w:r w:rsidRPr="00142C9E">
        <w:rPr>
          <w:spacing w:val="-2"/>
          <w:sz w:val="24"/>
          <w:szCs w:val="24"/>
        </w:rPr>
        <w:t>te</w:t>
      </w:r>
      <w:r w:rsidRPr="00142C9E">
        <w:rPr>
          <w:sz w:val="24"/>
          <w:szCs w:val="24"/>
        </w:rPr>
        <w:t>n</w:t>
      </w:r>
      <w:r w:rsidRPr="00142C9E">
        <w:rPr>
          <w:spacing w:val="2"/>
          <w:sz w:val="24"/>
          <w:szCs w:val="24"/>
        </w:rPr>
        <w:t xml:space="preserve"> </w:t>
      </w:r>
      <w:r w:rsidRPr="00142C9E">
        <w:rPr>
          <w:spacing w:val="3"/>
          <w:sz w:val="24"/>
          <w:szCs w:val="24"/>
        </w:rPr>
        <w:t>l</w:t>
      </w:r>
      <w:r w:rsidRPr="00142C9E">
        <w:rPr>
          <w:spacing w:val="-2"/>
          <w:sz w:val="24"/>
          <w:szCs w:val="24"/>
        </w:rPr>
        <w:t>ac</w:t>
      </w:r>
      <w:r w:rsidRPr="00142C9E">
        <w:rPr>
          <w:sz w:val="24"/>
          <w:szCs w:val="24"/>
        </w:rPr>
        <w:t>ks</w:t>
      </w:r>
      <w:r w:rsidRPr="00142C9E">
        <w:rPr>
          <w:spacing w:val="3"/>
          <w:sz w:val="24"/>
          <w:szCs w:val="24"/>
        </w:rPr>
        <w:t xml:space="preserve"> </w:t>
      </w:r>
      <w:r w:rsidRPr="00142C9E">
        <w:rPr>
          <w:sz w:val="24"/>
          <w:szCs w:val="24"/>
        </w:rPr>
        <w:t>d</w:t>
      </w:r>
      <w:r w:rsidRPr="00142C9E">
        <w:rPr>
          <w:spacing w:val="-2"/>
          <w:sz w:val="24"/>
          <w:szCs w:val="24"/>
        </w:rPr>
        <w:t>e</w:t>
      </w:r>
      <w:r w:rsidRPr="00142C9E">
        <w:rPr>
          <w:sz w:val="24"/>
          <w:szCs w:val="24"/>
        </w:rPr>
        <w:t>p</w:t>
      </w:r>
      <w:r w:rsidRPr="00142C9E">
        <w:rPr>
          <w:spacing w:val="-2"/>
          <w:sz w:val="24"/>
          <w:szCs w:val="24"/>
        </w:rPr>
        <w:t>t</w:t>
      </w:r>
      <w:r w:rsidRPr="00142C9E">
        <w:rPr>
          <w:sz w:val="24"/>
          <w:szCs w:val="24"/>
        </w:rPr>
        <w:t>h</w:t>
      </w:r>
      <w:r w:rsidRPr="00142C9E">
        <w:rPr>
          <w:spacing w:val="7"/>
          <w:sz w:val="24"/>
          <w:szCs w:val="24"/>
        </w:rPr>
        <w:t xml:space="preserve"> </w:t>
      </w:r>
      <w:r w:rsidRPr="00142C9E">
        <w:rPr>
          <w:spacing w:val="-2"/>
          <w:sz w:val="24"/>
          <w:szCs w:val="24"/>
        </w:rPr>
        <w:t>i</w:t>
      </w:r>
      <w:r w:rsidRPr="00142C9E">
        <w:rPr>
          <w:sz w:val="24"/>
          <w:szCs w:val="24"/>
        </w:rPr>
        <w:t xml:space="preserve">n </w:t>
      </w:r>
      <w:r w:rsidRPr="00142C9E">
        <w:rPr>
          <w:spacing w:val="-2"/>
          <w:sz w:val="24"/>
          <w:szCs w:val="24"/>
        </w:rPr>
        <w:t>em</w:t>
      </w:r>
      <w:r w:rsidRPr="00142C9E">
        <w:rPr>
          <w:sz w:val="24"/>
          <w:szCs w:val="24"/>
        </w:rPr>
        <w:t>p</w:t>
      </w:r>
      <w:r w:rsidRPr="00142C9E">
        <w:rPr>
          <w:spacing w:val="-2"/>
          <w:sz w:val="24"/>
          <w:szCs w:val="24"/>
        </w:rPr>
        <w:t>i</w:t>
      </w:r>
      <w:r w:rsidRPr="00142C9E">
        <w:rPr>
          <w:sz w:val="24"/>
          <w:szCs w:val="24"/>
        </w:rPr>
        <w:t>r</w:t>
      </w:r>
      <w:r w:rsidRPr="00142C9E">
        <w:rPr>
          <w:spacing w:val="3"/>
          <w:sz w:val="24"/>
          <w:szCs w:val="24"/>
        </w:rPr>
        <w:t>i</w:t>
      </w:r>
      <w:r w:rsidRPr="00142C9E">
        <w:rPr>
          <w:spacing w:val="-2"/>
          <w:sz w:val="24"/>
          <w:szCs w:val="24"/>
        </w:rPr>
        <w:t>ca</w:t>
      </w:r>
      <w:r w:rsidRPr="00142C9E">
        <w:rPr>
          <w:sz w:val="24"/>
          <w:szCs w:val="24"/>
        </w:rPr>
        <w:t>l</w:t>
      </w:r>
      <w:r w:rsidRPr="00142C9E">
        <w:rPr>
          <w:spacing w:val="23"/>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pacing w:val="-2"/>
          <w:sz w:val="24"/>
          <w:szCs w:val="24"/>
        </w:rPr>
        <w:t>ea</w:t>
      </w:r>
      <w:r w:rsidRPr="00142C9E">
        <w:rPr>
          <w:sz w:val="24"/>
          <w:szCs w:val="24"/>
        </w:rPr>
        <w:t>r</w:t>
      </w:r>
      <w:r w:rsidRPr="00142C9E">
        <w:rPr>
          <w:spacing w:val="-1"/>
          <w:sz w:val="24"/>
          <w:szCs w:val="24"/>
        </w:rPr>
        <w:t>c</w:t>
      </w:r>
      <w:r w:rsidRPr="00142C9E">
        <w:rPr>
          <w:sz w:val="24"/>
          <w:szCs w:val="24"/>
        </w:rPr>
        <w:t>h</w:t>
      </w:r>
      <w:r w:rsidRPr="00142C9E">
        <w:rPr>
          <w:spacing w:val="7"/>
          <w:sz w:val="24"/>
          <w:szCs w:val="24"/>
        </w:rPr>
        <w:t>.</w:t>
      </w:r>
      <w:r>
        <w:rPr>
          <w:rStyle w:val="FootnoteReference"/>
          <w:spacing w:val="7"/>
          <w:sz w:val="24"/>
          <w:szCs w:val="24"/>
        </w:rPr>
        <w:footnoteReference w:id="6"/>
      </w:r>
      <w:r w:rsidRPr="00142C9E">
        <w:rPr>
          <w:position w:val="9"/>
          <w:sz w:val="16"/>
          <w:szCs w:val="16"/>
        </w:rPr>
        <w:t xml:space="preserve"> </w:t>
      </w:r>
      <w:r w:rsidRPr="00142C9E">
        <w:rPr>
          <w:spacing w:val="-2"/>
          <w:sz w:val="24"/>
          <w:szCs w:val="24"/>
        </w:rPr>
        <w:t>W</w:t>
      </w:r>
      <w:r w:rsidRPr="00142C9E">
        <w:rPr>
          <w:sz w:val="24"/>
          <w:szCs w:val="24"/>
        </w:rPr>
        <w:t>e</w:t>
      </w:r>
      <w:r w:rsidRPr="00142C9E">
        <w:rPr>
          <w:spacing w:val="23"/>
          <w:sz w:val="24"/>
          <w:szCs w:val="24"/>
        </w:rPr>
        <w:t xml:space="preserve"> </w:t>
      </w:r>
      <w:r w:rsidRPr="00142C9E">
        <w:rPr>
          <w:spacing w:val="-2"/>
          <w:sz w:val="24"/>
          <w:szCs w:val="24"/>
        </w:rPr>
        <w:t>a</w:t>
      </w:r>
      <w:r w:rsidRPr="00142C9E">
        <w:rPr>
          <w:sz w:val="24"/>
          <w:szCs w:val="24"/>
        </w:rPr>
        <w:t>re</w:t>
      </w:r>
      <w:r w:rsidRPr="00142C9E">
        <w:rPr>
          <w:spacing w:val="23"/>
          <w:sz w:val="24"/>
          <w:szCs w:val="24"/>
        </w:rPr>
        <w:t xml:space="preserve"> </w:t>
      </w:r>
      <w:r w:rsidRPr="00142C9E">
        <w:rPr>
          <w:spacing w:val="-2"/>
          <w:sz w:val="24"/>
          <w:szCs w:val="24"/>
        </w:rPr>
        <w:t>e</w:t>
      </w:r>
      <w:r w:rsidRPr="00142C9E">
        <w:rPr>
          <w:sz w:val="24"/>
          <w:szCs w:val="24"/>
        </w:rPr>
        <w:t>xp</w:t>
      </w:r>
      <w:r w:rsidRPr="00142C9E">
        <w:rPr>
          <w:spacing w:val="-2"/>
          <w:sz w:val="24"/>
          <w:szCs w:val="24"/>
        </w:rPr>
        <w:t>e</w:t>
      </w:r>
      <w:r w:rsidRPr="00142C9E">
        <w:rPr>
          <w:spacing w:val="5"/>
          <w:sz w:val="24"/>
          <w:szCs w:val="24"/>
        </w:rPr>
        <w:t>r</w:t>
      </w:r>
      <w:r w:rsidRPr="00142C9E">
        <w:rPr>
          <w:spacing w:val="-2"/>
          <w:sz w:val="24"/>
          <w:szCs w:val="24"/>
        </w:rPr>
        <w:t>t</w:t>
      </w:r>
      <w:r w:rsidRPr="00142C9E">
        <w:rPr>
          <w:sz w:val="24"/>
          <w:szCs w:val="24"/>
        </w:rPr>
        <w:t>s</w:t>
      </w:r>
      <w:r w:rsidRPr="00142C9E">
        <w:rPr>
          <w:spacing w:val="21"/>
          <w:sz w:val="24"/>
          <w:szCs w:val="24"/>
        </w:rPr>
        <w:t xml:space="preserve"> </w:t>
      </w:r>
      <w:r w:rsidRPr="00142C9E">
        <w:rPr>
          <w:spacing w:val="-2"/>
          <w:sz w:val="24"/>
          <w:szCs w:val="24"/>
        </w:rPr>
        <w:t>a</w:t>
      </w:r>
      <w:r w:rsidRPr="00142C9E">
        <w:rPr>
          <w:sz w:val="24"/>
          <w:szCs w:val="24"/>
        </w:rPr>
        <w:t>t</w:t>
      </w:r>
      <w:r w:rsidRPr="00142C9E">
        <w:rPr>
          <w:spacing w:val="23"/>
          <w:sz w:val="24"/>
          <w:szCs w:val="24"/>
        </w:rPr>
        <w:t xml:space="preserve"> </w:t>
      </w:r>
      <w:r w:rsidRPr="00142C9E">
        <w:rPr>
          <w:sz w:val="24"/>
          <w:szCs w:val="24"/>
        </w:rPr>
        <w:t>do</w:t>
      </w:r>
      <w:r w:rsidRPr="00142C9E">
        <w:rPr>
          <w:spacing w:val="-2"/>
          <w:sz w:val="24"/>
          <w:szCs w:val="24"/>
        </w:rPr>
        <w:t>ct</w:t>
      </w:r>
      <w:r w:rsidRPr="00142C9E">
        <w:rPr>
          <w:spacing w:val="5"/>
          <w:sz w:val="24"/>
          <w:szCs w:val="24"/>
        </w:rPr>
        <w:t>r</w:t>
      </w:r>
      <w:r w:rsidRPr="00142C9E">
        <w:rPr>
          <w:spacing w:val="-2"/>
          <w:sz w:val="24"/>
          <w:szCs w:val="24"/>
        </w:rPr>
        <w:t>i</w:t>
      </w:r>
      <w:r w:rsidRPr="00142C9E">
        <w:rPr>
          <w:sz w:val="24"/>
          <w:szCs w:val="24"/>
        </w:rPr>
        <w:t>n</w:t>
      </w:r>
      <w:r w:rsidRPr="00142C9E">
        <w:rPr>
          <w:spacing w:val="-2"/>
          <w:sz w:val="24"/>
          <w:szCs w:val="24"/>
        </w:rPr>
        <w:t>a</w:t>
      </w:r>
      <w:r w:rsidRPr="00142C9E">
        <w:rPr>
          <w:sz w:val="24"/>
          <w:szCs w:val="24"/>
        </w:rPr>
        <w:t>l</w:t>
      </w:r>
      <w:r w:rsidRPr="00142C9E">
        <w:rPr>
          <w:spacing w:val="23"/>
          <w:sz w:val="24"/>
          <w:szCs w:val="24"/>
        </w:rPr>
        <w:t xml:space="preserve"> </w:t>
      </w:r>
      <w:r w:rsidRPr="00142C9E">
        <w:rPr>
          <w:spacing w:val="-2"/>
          <w:sz w:val="24"/>
          <w:szCs w:val="24"/>
        </w:rPr>
        <w:t>a</w:t>
      </w:r>
      <w:r w:rsidRPr="00142C9E">
        <w:rPr>
          <w:spacing w:val="5"/>
          <w:sz w:val="24"/>
          <w:szCs w:val="24"/>
        </w:rPr>
        <w:t>n</w:t>
      </w:r>
      <w:r w:rsidRPr="00142C9E">
        <w:rPr>
          <w:sz w:val="24"/>
          <w:szCs w:val="24"/>
        </w:rPr>
        <w:t>d</w:t>
      </w:r>
      <w:r w:rsidRPr="00142C9E">
        <w:rPr>
          <w:spacing w:val="20"/>
          <w:sz w:val="24"/>
          <w:szCs w:val="24"/>
        </w:rPr>
        <w:t xml:space="preserve"> </w:t>
      </w:r>
      <w:r w:rsidRPr="00142C9E">
        <w:rPr>
          <w:spacing w:val="-2"/>
          <w:sz w:val="24"/>
          <w:szCs w:val="24"/>
        </w:rPr>
        <w:t>li</w:t>
      </w:r>
      <w:r w:rsidRPr="00142C9E">
        <w:rPr>
          <w:sz w:val="24"/>
          <w:szCs w:val="24"/>
        </w:rPr>
        <w:t>br</w:t>
      </w:r>
      <w:r w:rsidRPr="00142C9E">
        <w:rPr>
          <w:spacing w:val="-1"/>
          <w:sz w:val="24"/>
          <w:szCs w:val="24"/>
        </w:rPr>
        <w:t>a</w:t>
      </w:r>
      <w:r w:rsidRPr="00142C9E">
        <w:rPr>
          <w:sz w:val="24"/>
          <w:szCs w:val="24"/>
        </w:rPr>
        <w:t>r</w:t>
      </w:r>
      <w:r w:rsidRPr="00142C9E">
        <w:rPr>
          <w:spacing w:val="5"/>
          <w:sz w:val="24"/>
          <w:szCs w:val="24"/>
        </w:rPr>
        <w:t>y</w:t>
      </w:r>
      <w:r w:rsidRPr="00142C9E">
        <w:rPr>
          <w:sz w:val="24"/>
          <w:szCs w:val="24"/>
        </w:rPr>
        <w:t>-</w:t>
      </w:r>
      <w:r w:rsidRPr="00142C9E">
        <w:rPr>
          <w:spacing w:val="5"/>
          <w:sz w:val="24"/>
          <w:szCs w:val="24"/>
        </w:rPr>
        <w:t>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w:t>
      </w:r>
      <w:r w:rsidRPr="00142C9E">
        <w:rPr>
          <w:spacing w:val="20"/>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pacing w:val="3"/>
          <w:sz w:val="24"/>
          <w:szCs w:val="24"/>
        </w:rPr>
        <w:t>e</w:t>
      </w:r>
      <w:r w:rsidRPr="00142C9E">
        <w:rPr>
          <w:spacing w:val="-2"/>
          <w:sz w:val="24"/>
          <w:szCs w:val="24"/>
        </w:rPr>
        <w:t>a</w:t>
      </w:r>
      <w:r w:rsidRPr="00142C9E">
        <w:rPr>
          <w:sz w:val="24"/>
          <w:szCs w:val="24"/>
        </w:rPr>
        <w:t>r</w:t>
      </w:r>
      <w:r w:rsidRPr="00142C9E">
        <w:rPr>
          <w:spacing w:val="-1"/>
          <w:sz w:val="24"/>
          <w:szCs w:val="24"/>
        </w:rPr>
        <w:t>c</w:t>
      </w:r>
      <w:r w:rsidRPr="00142C9E">
        <w:rPr>
          <w:sz w:val="24"/>
          <w:szCs w:val="24"/>
        </w:rPr>
        <w:t>h.</w:t>
      </w:r>
      <w:r w:rsidRPr="00142C9E">
        <w:rPr>
          <w:spacing w:val="25"/>
          <w:sz w:val="24"/>
          <w:szCs w:val="24"/>
        </w:rPr>
        <w:t xml:space="preserve"> </w:t>
      </w:r>
      <w:r w:rsidRPr="00142C9E">
        <w:rPr>
          <w:spacing w:val="-2"/>
          <w:sz w:val="24"/>
          <w:szCs w:val="24"/>
        </w:rPr>
        <w:t>W</w:t>
      </w:r>
      <w:r w:rsidRPr="00142C9E">
        <w:rPr>
          <w:sz w:val="24"/>
          <w:szCs w:val="24"/>
        </w:rPr>
        <w:t>e</w:t>
      </w:r>
      <w:r w:rsidRPr="00142C9E">
        <w:rPr>
          <w:spacing w:val="18"/>
          <w:sz w:val="24"/>
          <w:szCs w:val="24"/>
        </w:rPr>
        <w:t xml:space="preserve"> </w:t>
      </w:r>
      <w:r w:rsidRPr="00142C9E">
        <w:rPr>
          <w:sz w:val="24"/>
          <w:szCs w:val="24"/>
        </w:rPr>
        <w:t>o</w:t>
      </w:r>
      <w:r w:rsidRPr="00142C9E">
        <w:rPr>
          <w:spacing w:val="5"/>
          <w:sz w:val="24"/>
          <w:szCs w:val="24"/>
        </w:rPr>
        <w:t>f</w:t>
      </w:r>
      <w:r w:rsidRPr="00142C9E">
        <w:rPr>
          <w:spacing w:val="-2"/>
          <w:sz w:val="24"/>
          <w:szCs w:val="24"/>
        </w:rPr>
        <w:t>te</w:t>
      </w:r>
      <w:r w:rsidRPr="00142C9E">
        <w:rPr>
          <w:sz w:val="24"/>
          <w:szCs w:val="24"/>
        </w:rPr>
        <w:t>n</w:t>
      </w:r>
      <w:r w:rsidRPr="00142C9E">
        <w:rPr>
          <w:spacing w:val="20"/>
          <w:sz w:val="24"/>
          <w:szCs w:val="24"/>
        </w:rPr>
        <w:t xml:space="preserve"> </w:t>
      </w:r>
      <w:r w:rsidRPr="00142C9E">
        <w:rPr>
          <w:sz w:val="24"/>
          <w:szCs w:val="24"/>
        </w:rPr>
        <w:t>do</w:t>
      </w:r>
      <w:r w:rsidRPr="00142C9E">
        <w:rPr>
          <w:spacing w:val="25"/>
          <w:sz w:val="24"/>
          <w:szCs w:val="24"/>
        </w:rPr>
        <w:t xml:space="preserve"> </w:t>
      </w:r>
      <w:r w:rsidRPr="00142C9E">
        <w:rPr>
          <w:sz w:val="24"/>
          <w:szCs w:val="24"/>
        </w:rPr>
        <w:t xml:space="preserve">not </w:t>
      </w:r>
      <w:r w:rsidRPr="00142C9E">
        <w:rPr>
          <w:spacing w:val="-2"/>
          <w:sz w:val="24"/>
          <w:szCs w:val="24"/>
        </w:rPr>
        <w:t>i</w:t>
      </w:r>
      <w:r w:rsidRPr="00142C9E">
        <w:rPr>
          <w:sz w:val="24"/>
          <w:szCs w:val="24"/>
        </w:rPr>
        <w:t>n</w:t>
      </w:r>
      <w:r w:rsidRPr="00142C9E">
        <w:rPr>
          <w:spacing w:val="-2"/>
          <w:sz w:val="24"/>
          <w:szCs w:val="24"/>
        </w:rPr>
        <w:t>te</w:t>
      </w:r>
      <w:r w:rsidRPr="00142C9E">
        <w:rPr>
          <w:sz w:val="24"/>
          <w:szCs w:val="24"/>
        </w:rPr>
        <w:t>rrog</w:t>
      </w:r>
      <w:r w:rsidRPr="00142C9E">
        <w:rPr>
          <w:spacing w:val="3"/>
          <w:sz w:val="24"/>
          <w:szCs w:val="24"/>
        </w:rPr>
        <w:t>a</w:t>
      </w:r>
      <w:r w:rsidRPr="00142C9E">
        <w:rPr>
          <w:spacing w:val="-2"/>
          <w:sz w:val="24"/>
          <w:szCs w:val="24"/>
        </w:rPr>
        <w:t>t</w:t>
      </w:r>
      <w:r w:rsidRPr="00142C9E">
        <w:rPr>
          <w:sz w:val="24"/>
          <w:szCs w:val="24"/>
        </w:rPr>
        <w:t>e</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li</w:t>
      </w:r>
      <w:r w:rsidRPr="00142C9E">
        <w:rPr>
          <w:sz w:val="24"/>
          <w:szCs w:val="24"/>
        </w:rPr>
        <w:t>nk</w:t>
      </w:r>
      <w:r w:rsidRPr="00142C9E">
        <w:rPr>
          <w:spacing w:val="-5"/>
          <w:sz w:val="24"/>
          <w:szCs w:val="24"/>
        </w:rPr>
        <w:t xml:space="preserve"> </w:t>
      </w:r>
      <w:r w:rsidRPr="00142C9E">
        <w:rPr>
          <w:sz w:val="24"/>
          <w:szCs w:val="24"/>
        </w:rPr>
        <w:t>or</w:t>
      </w:r>
      <w:r w:rsidRPr="00142C9E">
        <w:rPr>
          <w:spacing w:val="-5"/>
          <w:sz w:val="24"/>
          <w:szCs w:val="24"/>
        </w:rPr>
        <w:t xml:space="preserve"> </w:t>
      </w:r>
      <w:r w:rsidRPr="00142C9E">
        <w:rPr>
          <w:spacing w:val="-2"/>
          <w:sz w:val="24"/>
          <w:szCs w:val="24"/>
        </w:rPr>
        <w:t>im</w:t>
      </w:r>
      <w:r w:rsidRPr="00142C9E">
        <w:rPr>
          <w:spacing w:val="5"/>
          <w:sz w:val="24"/>
          <w:szCs w:val="24"/>
        </w:rPr>
        <w:t>p</w:t>
      </w:r>
      <w:r w:rsidRPr="00142C9E">
        <w:rPr>
          <w:spacing w:val="-2"/>
          <w:sz w:val="24"/>
          <w:szCs w:val="24"/>
        </w:rPr>
        <w:t>ac</w:t>
      </w:r>
      <w:r w:rsidRPr="00142C9E">
        <w:rPr>
          <w:sz w:val="24"/>
          <w:szCs w:val="24"/>
        </w:rPr>
        <w:t>t</w:t>
      </w:r>
      <w:r w:rsidRPr="00142C9E">
        <w:rPr>
          <w:spacing w:val="-7"/>
          <w:sz w:val="24"/>
          <w:szCs w:val="24"/>
        </w:rPr>
        <w:t xml:space="preserve"> </w:t>
      </w:r>
      <w:r w:rsidRPr="00142C9E">
        <w:rPr>
          <w:sz w:val="24"/>
          <w:szCs w:val="24"/>
        </w:rPr>
        <w:t>or</w:t>
      </w:r>
      <w:r w:rsidRPr="00142C9E">
        <w:rPr>
          <w:spacing w:val="-5"/>
          <w:sz w:val="24"/>
          <w:szCs w:val="24"/>
        </w:rPr>
        <w:t xml:space="preserve"> </w:t>
      </w:r>
      <w:r w:rsidRPr="00142C9E">
        <w:rPr>
          <w:spacing w:val="-2"/>
          <w:sz w:val="24"/>
          <w:szCs w:val="24"/>
        </w:rPr>
        <w:t>e</w:t>
      </w:r>
      <w:r w:rsidRPr="00142C9E">
        <w:rPr>
          <w:sz w:val="24"/>
          <w:szCs w:val="24"/>
        </w:rPr>
        <w:t>ff</w:t>
      </w:r>
      <w:r w:rsidRPr="00142C9E">
        <w:rPr>
          <w:spacing w:val="3"/>
          <w:sz w:val="24"/>
          <w:szCs w:val="24"/>
        </w:rPr>
        <w:t>e</w:t>
      </w:r>
      <w:r w:rsidRPr="00142C9E">
        <w:rPr>
          <w:spacing w:val="-2"/>
          <w:sz w:val="24"/>
          <w:szCs w:val="24"/>
        </w:rPr>
        <w:t>c</w:t>
      </w:r>
      <w:r w:rsidRPr="00142C9E">
        <w:rPr>
          <w:sz w:val="24"/>
          <w:szCs w:val="24"/>
        </w:rPr>
        <w:t>t</w:t>
      </w:r>
      <w:r w:rsidRPr="00142C9E">
        <w:rPr>
          <w:spacing w:val="-7"/>
          <w:sz w:val="24"/>
          <w:szCs w:val="24"/>
        </w:rPr>
        <w:t xml:space="preserve"> </w:t>
      </w:r>
      <w:r w:rsidRPr="00142C9E">
        <w:rPr>
          <w:sz w:val="24"/>
          <w:szCs w:val="24"/>
        </w:rPr>
        <w:t>of</w:t>
      </w:r>
      <w:r w:rsidRPr="00142C9E">
        <w:rPr>
          <w:spacing w:val="-5"/>
          <w:sz w:val="24"/>
          <w:szCs w:val="24"/>
        </w:rPr>
        <w:t xml:space="preserve"> </w:t>
      </w:r>
      <w:r w:rsidRPr="00142C9E">
        <w:rPr>
          <w:spacing w:val="-2"/>
          <w:sz w:val="24"/>
          <w:szCs w:val="24"/>
        </w:rPr>
        <w:t>la</w:t>
      </w:r>
      <w:r w:rsidRPr="00142C9E">
        <w:rPr>
          <w:spacing w:val="1"/>
          <w:sz w:val="24"/>
          <w:szCs w:val="24"/>
        </w:rPr>
        <w:t>w</w:t>
      </w:r>
      <w:r w:rsidRPr="00142C9E">
        <w:rPr>
          <w:sz w:val="24"/>
          <w:szCs w:val="24"/>
        </w:rPr>
        <w:t>,</w:t>
      </w:r>
      <w:r w:rsidRPr="00142C9E">
        <w:rPr>
          <w:spacing w:val="-5"/>
          <w:sz w:val="24"/>
          <w:szCs w:val="24"/>
        </w:rPr>
        <w:t xml:space="preserve"> </w:t>
      </w:r>
      <w:r w:rsidRPr="00142C9E">
        <w:rPr>
          <w:sz w:val="24"/>
          <w:szCs w:val="24"/>
        </w:rPr>
        <w:t>po</w:t>
      </w:r>
      <w:r w:rsidRPr="00142C9E">
        <w:rPr>
          <w:spacing w:val="3"/>
          <w:sz w:val="24"/>
          <w:szCs w:val="24"/>
        </w:rPr>
        <w:t>l</w:t>
      </w:r>
      <w:r w:rsidRPr="00142C9E">
        <w:rPr>
          <w:spacing w:val="-2"/>
          <w:sz w:val="24"/>
          <w:szCs w:val="24"/>
        </w:rPr>
        <w:t>ic</w:t>
      </w:r>
      <w:r w:rsidRPr="00142C9E">
        <w:rPr>
          <w:sz w:val="24"/>
          <w:szCs w:val="24"/>
        </w:rPr>
        <w:t>y or</w:t>
      </w:r>
      <w:r w:rsidRPr="00142C9E">
        <w:rPr>
          <w:spacing w:val="-5"/>
          <w:sz w:val="24"/>
          <w:szCs w:val="24"/>
        </w:rPr>
        <w:t xml:space="preserve"> </w:t>
      </w:r>
      <w:r w:rsidRPr="00142C9E">
        <w:rPr>
          <w:sz w:val="24"/>
          <w:szCs w:val="24"/>
        </w:rPr>
        <w:t>pro</w:t>
      </w:r>
      <w:r w:rsidRPr="00142C9E">
        <w:rPr>
          <w:spacing w:val="-1"/>
          <w:sz w:val="24"/>
          <w:szCs w:val="24"/>
        </w:rPr>
        <w:t>c</w:t>
      </w:r>
      <w:r w:rsidRPr="00142C9E">
        <w:rPr>
          <w:spacing w:val="-2"/>
          <w:sz w:val="24"/>
          <w:szCs w:val="24"/>
        </w:rPr>
        <w:t>e</w:t>
      </w:r>
      <w:r w:rsidRPr="00142C9E">
        <w:rPr>
          <w:spacing w:val="1"/>
          <w:sz w:val="24"/>
          <w:szCs w:val="24"/>
        </w:rPr>
        <w:t>ss</w:t>
      </w:r>
      <w:r w:rsidRPr="00142C9E">
        <w:rPr>
          <w:spacing w:val="-2"/>
          <w:sz w:val="24"/>
          <w:szCs w:val="24"/>
        </w:rPr>
        <w:t>e</w:t>
      </w:r>
      <w:r w:rsidRPr="00142C9E">
        <w:rPr>
          <w:sz w:val="24"/>
          <w:szCs w:val="24"/>
        </w:rPr>
        <w:t>s</w:t>
      </w:r>
      <w:r w:rsidRPr="00142C9E">
        <w:rPr>
          <w:spacing w:val="-4"/>
          <w:sz w:val="24"/>
          <w:szCs w:val="24"/>
        </w:rPr>
        <w:t xml:space="preserve"> </w:t>
      </w:r>
      <w:r w:rsidRPr="00142C9E">
        <w:rPr>
          <w:sz w:val="24"/>
          <w:szCs w:val="24"/>
        </w:rPr>
        <w:t>on</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7"/>
          <w:sz w:val="24"/>
          <w:szCs w:val="24"/>
        </w:rPr>
        <w:t xml:space="preserve"> </w:t>
      </w:r>
      <w:r w:rsidRPr="00142C9E">
        <w:rPr>
          <w:spacing w:val="1"/>
          <w:sz w:val="24"/>
          <w:szCs w:val="24"/>
        </w:rPr>
        <w:t>s</w:t>
      </w:r>
      <w:r w:rsidRPr="00142C9E">
        <w:rPr>
          <w:sz w:val="24"/>
          <w:szCs w:val="24"/>
        </w:rPr>
        <w:t>o</w:t>
      </w:r>
      <w:r w:rsidRPr="00142C9E">
        <w:rPr>
          <w:spacing w:val="-2"/>
          <w:sz w:val="24"/>
          <w:szCs w:val="24"/>
        </w:rPr>
        <w:t>ciet</w:t>
      </w:r>
      <w:r w:rsidRPr="00142C9E">
        <w:rPr>
          <w:sz w:val="24"/>
          <w:szCs w:val="24"/>
        </w:rPr>
        <w:t>y</w:t>
      </w:r>
      <w:r w:rsidRPr="00142C9E">
        <w:rPr>
          <w:spacing w:val="-5"/>
          <w:sz w:val="24"/>
          <w:szCs w:val="24"/>
        </w:rPr>
        <w:t xml:space="preserve"> </w:t>
      </w:r>
      <w:r w:rsidRPr="00142C9E">
        <w:rPr>
          <w:sz w:val="24"/>
          <w:szCs w:val="24"/>
        </w:rPr>
        <w:t>or</w:t>
      </w:r>
      <w:r w:rsidRPr="00142C9E">
        <w:rPr>
          <w:spacing w:val="-5"/>
          <w:sz w:val="24"/>
          <w:szCs w:val="24"/>
        </w:rPr>
        <w:t xml:space="preserve"> </w:t>
      </w:r>
      <w:r w:rsidRPr="00142C9E">
        <w:rPr>
          <w:sz w:val="24"/>
          <w:szCs w:val="24"/>
        </w:rPr>
        <w:t>on</w:t>
      </w:r>
      <w:r w:rsidRPr="00142C9E">
        <w:rPr>
          <w:spacing w:val="-5"/>
          <w:sz w:val="24"/>
          <w:szCs w:val="24"/>
        </w:rPr>
        <w:t xml:space="preserve"> </w:t>
      </w:r>
      <w:r w:rsidRPr="00142C9E">
        <w:rPr>
          <w:spacing w:val="-2"/>
          <w:sz w:val="24"/>
          <w:szCs w:val="24"/>
        </w:rPr>
        <w:t>e</w:t>
      </w:r>
      <w:r w:rsidRPr="00142C9E">
        <w:rPr>
          <w:sz w:val="24"/>
          <w:szCs w:val="24"/>
        </w:rPr>
        <w:t>v</w:t>
      </w:r>
      <w:r w:rsidRPr="00142C9E">
        <w:rPr>
          <w:spacing w:val="-2"/>
          <w:sz w:val="24"/>
          <w:szCs w:val="24"/>
        </w:rPr>
        <w:t>e</w:t>
      </w:r>
      <w:r w:rsidRPr="00142C9E">
        <w:rPr>
          <w:sz w:val="24"/>
          <w:szCs w:val="24"/>
        </w:rPr>
        <w:t>n</w:t>
      </w:r>
      <w:r w:rsidRPr="00142C9E">
        <w:rPr>
          <w:spacing w:val="-2"/>
          <w:sz w:val="24"/>
          <w:szCs w:val="24"/>
        </w:rPr>
        <w:t>t</w:t>
      </w:r>
      <w:r w:rsidRPr="00142C9E">
        <w:rPr>
          <w:spacing w:val="1"/>
          <w:sz w:val="24"/>
          <w:szCs w:val="24"/>
        </w:rPr>
        <w:t>s</w:t>
      </w:r>
      <w:r w:rsidRPr="00142C9E">
        <w:rPr>
          <w:sz w:val="24"/>
          <w:szCs w:val="24"/>
        </w:rPr>
        <w:t>.</w:t>
      </w:r>
      <w:r w:rsidRPr="00142C9E">
        <w:rPr>
          <w:spacing w:val="-5"/>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 xml:space="preserve">s </w:t>
      </w:r>
      <w:r w:rsidRPr="00142C9E">
        <w:rPr>
          <w:spacing w:val="-2"/>
          <w:sz w:val="24"/>
          <w:szCs w:val="24"/>
        </w:rPr>
        <w:t>mea</w:t>
      </w:r>
      <w:r w:rsidRPr="00142C9E">
        <w:rPr>
          <w:sz w:val="24"/>
          <w:szCs w:val="24"/>
        </w:rPr>
        <w:t>n</w:t>
      </w:r>
      <w:r w:rsidRPr="00142C9E">
        <w:rPr>
          <w:spacing w:val="1"/>
          <w:sz w:val="24"/>
          <w:szCs w:val="24"/>
        </w:rPr>
        <w:t>s</w:t>
      </w:r>
      <w:r w:rsidRPr="00142C9E">
        <w:rPr>
          <w:sz w:val="24"/>
          <w:szCs w:val="24"/>
        </w:rPr>
        <w:t xml:space="preserve">, </w:t>
      </w:r>
      <w:r w:rsidRPr="00142C9E">
        <w:rPr>
          <w:spacing w:val="1"/>
          <w:sz w:val="24"/>
          <w:szCs w:val="24"/>
        </w:rPr>
        <w:t>w</w:t>
      </w:r>
      <w:r w:rsidRPr="00142C9E">
        <w:rPr>
          <w:sz w:val="24"/>
          <w:szCs w:val="24"/>
        </w:rPr>
        <w:t>e</w:t>
      </w:r>
      <w:r w:rsidRPr="00142C9E">
        <w:rPr>
          <w:spacing w:val="-2"/>
          <w:sz w:val="24"/>
          <w:szCs w:val="24"/>
        </w:rPr>
        <w:t xml:space="preserve"> ma</w:t>
      </w:r>
      <w:r w:rsidRPr="00142C9E">
        <w:rPr>
          <w:sz w:val="24"/>
          <w:szCs w:val="24"/>
        </w:rPr>
        <w:t>y n</w:t>
      </w:r>
      <w:r w:rsidRPr="00142C9E">
        <w:rPr>
          <w:spacing w:val="5"/>
          <w:sz w:val="24"/>
          <w:szCs w:val="24"/>
        </w:rPr>
        <w:t>o</w:t>
      </w:r>
      <w:r w:rsidRPr="00142C9E">
        <w:rPr>
          <w:sz w:val="24"/>
          <w:szCs w:val="24"/>
        </w:rPr>
        <w:t>t</w:t>
      </w:r>
      <w:r w:rsidRPr="00142C9E">
        <w:rPr>
          <w:spacing w:val="-2"/>
          <w:sz w:val="24"/>
          <w:szCs w:val="24"/>
        </w:rPr>
        <w:t xml:space="preserve"> </w:t>
      </w:r>
      <w:r w:rsidRPr="00142C9E">
        <w:rPr>
          <w:sz w:val="24"/>
          <w:szCs w:val="24"/>
        </w:rPr>
        <w:t>be</w:t>
      </w:r>
      <w:r w:rsidRPr="00142C9E">
        <w:rPr>
          <w:spacing w:val="-2"/>
          <w:sz w:val="24"/>
          <w:szCs w:val="24"/>
        </w:rPr>
        <w:t xml:space="preserve"> </w:t>
      </w:r>
      <w:r w:rsidRPr="00142C9E">
        <w:rPr>
          <w:spacing w:val="1"/>
          <w:sz w:val="24"/>
          <w:szCs w:val="24"/>
        </w:rPr>
        <w:t>w</w:t>
      </w:r>
      <w:r w:rsidRPr="00142C9E">
        <w:rPr>
          <w:spacing w:val="-2"/>
          <w:sz w:val="24"/>
          <w:szCs w:val="24"/>
        </w:rPr>
        <w:t>e</w:t>
      </w:r>
      <w:r w:rsidRPr="00142C9E">
        <w:rPr>
          <w:spacing w:val="3"/>
          <w:sz w:val="24"/>
          <w:szCs w:val="24"/>
        </w:rPr>
        <w:t>l</w:t>
      </w:r>
      <w:r w:rsidRPr="00142C9E">
        <w:rPr>
          <w:sz w:val="24"/>
          <w:szCs w:val="24"/>
        </w:rPr>
        <w:t>l</w:t>
      </w:r>
      <w:r w:rsidRPr="00142C9E">
        <w:rPr>
          <w:spacing w:val="-2"/>
          <w:sz w:val="24"/>
          <w:szCs w:val="24"/>
        </w:rPr>
        <w:t xml:space="preserve"> e</w:t>
      </w:r>
      <w:r w:rsidRPr="00142C9E">
        <w:rPr>
          <w:sz w:val="24"/>
          <w:szCs w:val="24"/>
        </w:rPr>
        <w:t>qu</w:t>
      </w:r>
      <w:r w:rsidRPr="00142C9E">
        <w:rPr>
          <w:spacing w:val="-2"/>
          <w:sz w:val="24"/>
          <w:szCs w:val="24"/>
        </w:rPr>
        <w:t>i</w:t>
      </w:r>
      <w:r w:rsidRPr="00142C9E">
        <w:rPr>
          <w:sz w:val="24"/>
          <w:szCs w:val="24"/>
        </w:rPr>
        <w:t>pp</w:t>
      </w:r>
      <w:r w:rsidRPr="00142C9E">
        <w:rPr>
          <w:spacing w:val="-2"/>
          <w:sz w:val="24"/>
          <w:szCs w:val="24"/>
        </w:rPr>
        <w:t>e</w:t>
      </w:r>
      <w:r w:rsidRPr="00142C9E">
        <w:rPr>
          <w:sz w:val="24"/>
          <w:szCs w:val="24"/>
        </w:rPr>
        <w:t>d</w:t>
      </w:r>
      <w:r w:rsidRPr="00142C9E">
        <w:rPr>
          <w:spacing w:val="5"/>
          <w:sz w:val="24"/>
          <w:szCs w:val="24"/>
        </w:rPr>
        <w:t xml:space="preserve"> </w:t>
      </w:r>
      <w:r w:rsidRPr="00142C9E">
        <w:rPr>
          <w:spacing w:val="-2"/>
          <w:sz w:val="24"/>
          <w:szCs w:val="24"/>
        </w:rPr>
        <w:t>t</w:t>
      </w:r>
      <w:r w:rsidRPr="00142C9E">
        <w:rPr>
          <w:sz w:val="24"/>
          <w:szCs w:val="24"/>
        </w:rPr>
        <w:t xml:space="preserve">o </w:t>
      </w:r>
      <w:proofErr w:type="spellStart"/>
      <w:r w:rsidRPr="00142C9E">
        <w:rPr>
          <w:spacing w:val="-2"/>
          <w:sz w:val="24"/>
          <w:szCs w:val="24"/>
        </w:rPr>
        <w:t>a</w:t>
      </w:r>
      <w:r w:rsidRPr="00142C9E">
        <w:rPr>
          <w:sz w:val="24"/>
          <w:szCs w:val="24"/>
        </w:rPr>
        <w:t>n</w:t>
      </w:r>
      <w:r w:rsidRPr="00142C9E">
        <w:rPr>
          <w:spacing w:val="3"/>
          <w:sz w:val="24"/>
          <w:szCs w:val="24"/>
        </w:rPr>
        <w:t>a</w:t>
      </w:r>
      <w:r w:rsidRPr="00142C9E">
        <w:rPr>
          <w:spacing w:val="-2"/>
          <w:sz w:val="24"/>
          <w:szCs w:val="24"/>
        </w:rPr>
        <w:t>l</w:t>
      </w:r>
      <w:r w:rsidRPr="00142C9E">
        <w:rPr>
          <w:sz w:val="24"/>
          <w:szCs w:val="24"/>
        </w:rPr>
        <w:t>y</w:t>
      </w:r>
      <w:r w:rsidRPr="00142C9E">
        <w:rPr>
          <w:spacing w:val="1"/>
          <w:sz w:val="24"/>
          <w:szCs w:val="24"/>
        </w:rPr>
        <w:t>s</w:t>
      </w:r>
      <w:r w:rsidRPr="00142C9E">
        <w:rPr>
          <w:sz w:val="24"/>
          <w:szCs w:val="24"/>
        </w:rPr>
        <w:t>e</w:t>
      </w:r>
      <w:proofErr w:type="spellEnd"/>
      <w:r w:rsidRPr="00142C9E">
        <w:rPr>
          <w:spacing w:val="-2"/>
          <w:sz w:val="24"/>
          <w:szCs w:val="24"/>
        </w:rPr>
        <w:t xml:space="preserve"> </w:t>
      </w:r>
      <w:r w:rsidRPr="00142C9E">
        <w:rPr>
          <w:sz w:val="24"/>
          <w:szCs w:val="24"/>
        </w:rPr>
        <w:t>r</w:t>
      </w:r>
      <w:r w:rsidRPr="00142C9E">
        <w:rPr>
          <w:spacing w:val="-1"/>
          <w:sz w:val="24"/>
          <w:szCs w:val="24"/>
        </w:rPr>
        <w:t>a</w:t>
      </w:r>
      <w:r w:rsidRPr="00142C9E">
        <w:rPr>
          <w:sz w:val="24"/>
          <w:szCs w:val="24"/>
        </w:rPr>
        <w:t>w</w:t>
      </w:r>
      <w:r w:rsidRPr="00142C9E">
        <w:rPr>
          <w:spacing w:val="6"/>
          <w:sz w:val="24"/>
          <w:szCs w:val="24"/>
        </w:rPr>
        <w:t xml:space="preserve"> </w:t>
      </w:r>
      <w:r w:rsidRPr="00142C9E">
        <w:rPr>
          <w:sz w:val="24"/>
          <w:szCs w:val="24"/>
        </w:rPr>
        <w:t>d</w:t>
      </w:r>
      <w:r w:rsidRPr="00142C9E">
        <w:rPr>
          <w:spacing w:val="-2"/>
          <w:sz w:val="24"/>
          <w:szCs w:val="24"/>
        </w:rPr>
        <w:t>ata</w:t>
      </w:r>
      <w:r w:rsidRPr="00142C9E">
        <w:rPr>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s</w:t>
      </w:r>
      <w:r w:rsidRPr="00142C9E">
        <w:rPr>
          <w:spacing w:val="1"/>
          <w:sz w:val="24"/>
          <w:szCs w:val="24"/>
        </w:rPr>
        <w:t xml:space="preserve"> </w:t>
      </w:r>
      <w:r w:rsidRPr="00142C9E">
        <w:rPr>
          <w:sz w:val="24"/>
          <w:szCs w:val="24"/>
        </w:rPr>
        <w:t>g</w:t>
      </w:r>
      <w:r w:rsidRPr="00142C9E">
        <w:rPr>
          <w:spacing w:val="-2"/>
          <w:sz w:val="24"/>
          <w:szCs w:val="24"/>
        </w:rPr>
        <w:t>a</w:t>
      </w:r>
      <w:r w:rsidRPr="00142C9E">
        <w:rPr>
          <w:sz w:val="24"/>
          <w:szCs w:val="24"/>
        </w:rPr>
        <w:t xml:space="preserve">p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t</w:t>
      </w:r>
      <w:r w:rsidRPr="00142C9E">
        <w:rPr>
          <w:spacing w:val="-2"/>
          <w:sz w:val="24"/>
          <w:szCs w:val="24"/>
        </w:rPr>
        <w:t xml:space="preserve"> </w:t>
      </w:r>
      <w:r w:rsidRPr="00142C9E">
        <w:rPr>
          <w:sz w:val="24"/>
          <w:szCs w:val="24"/>
        </w:rPr>
        <w:t>be</w:t>
      </w:r>
      <w:r w:rsidRPr="00142C9E">
        <w:rPr>
          <w:spacing w:val="-2"/>
          <w:sz w:val="24"/>
          <w:szCs w:val="24"/>
        </w:rPr>
        <w:t xml:space="preserve"> </w:t>
      </w:r>
      <w:r w:rsidRPr="00142C9E">
        <w:rPr>
          <w:sz w:val="24"/>
          <w:szCs w:val="24"/>
        </w:rPr>
        <w:t>b</w:t>
      </w:r>
      <w:r w:rsidRPr="00142C9E">
        <w:rPr>
          <w:spacing w:val="5"/>
          <w:sz w:val="24"/>
          <w:szCs w:val="24"/>
        </w:rPr>
        <w:t>r</w:t>
      </w:r>
      <w:r w:rsidRPr="00142C9E">
        <w:rPr>
          <w:spacing w:val="-2"/>
          <w:sz w:val="24"/>
          <w:szCs w:val="24"/>
        </w:rPr>
        <w:t>i</w:t>
      </w:r>
      <w:r w:rsidRPr="00142C9E">
        <w:rPr>
          <w:sz w:val="24"/>
          <w:szCs w:val="24"/>
        </w:rPr>
        <w:t>dg</w:t>
      </w:r>
      <w:r w:rsidRPr="00142C9E">
        <w:rPr>
          <w:spacing w:val="-2"/>
          <w:sz w:val="24"/>
          <w:szCs w:val="24"/>
        </w:rPr>
        <w:t>e</w:t>
      </w:r>
      <w:r w:rsidRPr="00142C9E">
        <w:rPr>
          <w:sz w:val="24"/>
          <w:szCs w:val="24"/>
        </w:rPr>
        <w:t>d!</w:t>
      </w:r>
    </w:p>
    <w:p w14:paraId="3271E61E" w14:textId="5695DC06" w:rsidR="000F3DAD" w:rsidRDefault="000F3DAD" w:rsidP="000F3DAD">
      <w:pPr>
        <w:spacing w:line="360" w:lineRule="auto"/>
        <w:ind w:left="101" w:right="79"/>
        <w:jc w:val="both"/>
        <w:rPr>
          <w:sz w:val="24"/>
          <w:szCs w:val="24"/>
        </w:rPr>
      </w:pPr>
    </w:p>
    <w:p w14:paraId="3B8E19E7" w14:textId="5BD6BBF0" w:rsidR="000F3DAD" w:rsidRDefault="000F3DAD" w:rsidP="000F3DAD">
      <w:pPr>
        <w:spacing w:line="360" w:lineRule="auto"/>
        <w:ind w:right="80"/>
        <w:jc w:val="both"/>
        <w:rPr>
          <w:sz w:val="24"/>
          <w:szCs w:val="24"/>
        </w:rPr>
      </w:pP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re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a d</w:t>
      </w:r>
      <w:r w:rsidRPr="00142C9E">
        <w:rPr>
          <w:spacing w:val="-2"/>
          <w:sz w:val="24"/>
          <w:szCs w:val="24"/>
        </w:rPr>
        <w:t>ea</w:t>
      </w:r>
      <w:r w:rsidRPr="00142C9E">
        <w:rPr>
          <w:sz w:val="24"/>
          <w:szCs w:val="24"/>
        </w:rPr>
        <w:t>r</w:t>
      </w:r>
      <w:r w:rsidRPr="00142C9E">
        <w:rPr>
          <w:spacing w:val="-2"/>
          <w:sz w:val="24"/>
          <w:szCs w:val="24"/>
        </w:rPr>
        <w:t>t</w:t>
      </w:r>
      <w:r w:rsidRPr="00142C9E">
        <w:rPr>
          <w:sz w:val="24"/>
          <w:szCs w:val="24"/>
        </w:rPr>
        <w:t>h</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z w:val="24"/>
          <w:szCs w:val="24"/>
        </w:rPr>
        <w:t>d</w:t>
      </w:r>
      <w:r w:rsidRPr="00142C9E">
        <w:rPr>
          <w:spacing w:val="-2"/>
          <w:sz w:val="24"/>
          <w:szCs w:val="24"/>
        </w:rPr>
        <w:t>at</w:t>
      </w:r>
      <w:r w:rsidRPr="00142C9E">
        <w:rPr>
          <w:sz w:val="24"/>
          <w:szCs w:val="24"/>
        </w:rPr>
        <w:t xml:space="preserve">a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w:t>
      </w:r>
      <w:r w:rsidRPr="00142C9E">
        <w:rPr>
          <w:spacing w:val="2"/>
          <w:sz w:val="24"/>
          <w:szCs w:val="24"/>
        </w:rPr>
        <w:t xml:space="preserve"> </w:t>
      </w:r>
      <w:r w:rsidRPr="00142C9E">
        <w:rPr>
          <w:spacing w:val="1"/>
          <w:sz w:val="24"/>
          <w:szCs w:val="24"/>
        </w:rPr>
        <w:t>H</w:t>
      </w:r>
      <w:r w:rsidRPr="00142C9E">
        <w:rPr>
          <w:sz w:val="24"/>
          <w:szCs w:val="24"/>
        </w:rPr>
        <w:t>ow</w:t>
      </w:r>
      <w:r w:rsidRPr="00142C9E">
        <w:rPr>
          <w:spacing w:val="3"/>
          <w:sz w:val="24"/>
          <w:szCs w:val="24"/>
        </w:rPr>
        <w:t xml:space="preserve"> </w:t>
      </w:r>
      <w:r w:rsidRPr="00142C9E">
        <w:rPr>
          <w:spacing w:val="-2"/>
          <w:sz w:val="24"/>
          <w:szCs w:val="24"/>
        </w:rPr>
        <w:t>ma</w:t>
      </w:r>
      <w:r w:rsidRPr="00142C9E">
        <w:rPr>
          <w:sz w:val="24"/>
          <w:szCs w:val="24"/>
        </w:rPr>
        <w:t>ny</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re f</w:t>
      </w:r>
      <w:r w:rsidRPr="00142C9E">
        <w:rPr>
          <w:spacing w:val="-2"/>
          <w:sz w:val="24"/>
          <w:szCs w:val="24"/>
        </w:rPr>
        <w:t>ile</w:t>
      </w:r>
      <w:r w:rsidRPr="00142C9E">
        <w:rPr>
          <w:sz w:val="24"/>
          <w:szCs w:val="24"/>
        </w:rPr>
        <w:t>d</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c</w:t>
      </w:r>
      <w:r w:rsidRPr="00142C9E">
        <w:rPr>
          <w:sz w:val="24"/>
          <w:szCs w:val="24"/>
        </w:rPr>
        <w:t>our</w:t>
      </w:r>
      <w:r w:rsidRPr="00142C9E">
        <w:rPr>
          <w:spacing w:val="-2"/>
          <w:sz w:val="24"/>
          <w:szCs w:val="24"/>
        </w:rPr>
        <w:t>t</w:t>
      </w:r>
      <w:r w:rsidRPr="00142C9E">
        <w:rPr>
          <w:spacing w:val="1"/>
          <w:sz w:val="24"/>
          <w:szCs w:val="24"/>
        </w:rPr>
        <w:t>s</w:t>
      </w:r>
      <w:r w:rsidRPr="00142C9E">
        <w:rPr>
          <w:sz w:val="24"/>
          <w:szCs w:val="24"/>
        </w:rPr>
        <w:t>?</w:t>
      </w:r>
      <w:r w:rsidRPr="00142C9E">
        <w:rPr>
          <w:spacing w:val="5"/>
          <w:sz w:val="24"/>
          <w:szCs w:val="24"/>
        </w:rPr>
        <w:t xml:space="preserve"> </w:t>
      </w:r>
      <w:r w:rsidRPr="00142C9E">
        <w:rPr>
          <w:spacing w:val="1"/>
          <w:sz w:val="24"/>
          <w:szCs w:val="24"/>
        </w:rPr>
        <w:t>H</w:t>
      </w:r>
      <w:r w:rsidRPr="00142C9E">
        <w:rPr>
          <w:sz w:val="24"/>
          <w:szCs w:val="24"/>
        </w:rPr>
        <w:t>ow</w:t>
      </w:r>
      <w:r w:rsidRPr="00142C9E">
        <w:rPr>
          <w:spacing w:val="3"/>
          <w:sz w:val="24"/>
          <w:szCs w:val="24"/>
        </w:rPr>
        <w:t xml:space="preserve"> </w:t>
      </w:r>
      <w:r w:rsidRPr="00142C9E">
        <w:rPr>
          <w:spacing w:val="-2"/>
          <w:sz w:val="24"/>
          <w:szCs w:val="24"/>
        </w:rPr>
        <w:t>ma</w:t>
      </w:r>
      <w:r w:rsidRPr="00142C9E">
        <w:rPr>
          <w:sz w:val="24"/>
          <w:szCs w:val="24"/>
        </w:rPr>
        <w:t>ny</w:t>
      </w:r>
      <w:r w:rsidRPr="00142C9E">
        <w:rPr>
          <w:spacing w:val="2"/>
          <w:sz w:val="24"/>
          <w:szCs w:val="24"/>
        </w:rPr>
        <w:t xml:space="preserve"> </w:t>
      </w:r>
      <w:r w:rsidRPr="00142C9E">
        <w:rPr>
          <w:spacing w:val="-2"/>
          <w:sz w:val="24"/>
          <w:szCs w:val="24"/>
        </w:rPr>
        <w:t>a</w:t>
      </w:r>
      <w:r w:rsidRPr="00142C9E">
        <w:rPr>
          <w:sz w:val="24"/>
          <w:szCs w:val="24"/>
        </w:rPr>
        <w:t xml:space="preserve">re </w:t>
      </w:r>
      <w:r w:rsidRPr="00142C9E">
        <w:rPr>
          <w:spacing w:val="1"/>
          <w:sz w:val="24"/>
          <w:szCs w:val="24"/>
        </w:rPr>
        <w:t>s</w:t>
      </w:r>
      <w:r w:rsidRPr="00142C9E">
        <w:rPr>
          <w:spacing w:val="-2"/>
          <w:sz w:val="24"/>
          <w:szCs w:val="24"/>
        </w:rPr>
        <w:t>ettle</w:t>
      </w:r>
      <w:r w:rsidRPr="00142C9E">
        <w:rPr>
          <w:sz w:val="24"/>
          <w:szCs w:val="24"/>
        </w:rPr>
        <w:t>d</w:t>
      </w:r>
      <w:r w:rsidRPr="00142C9E">
        <w:rPr>
          <w:spacing w:val="-5"/>
          <w:sz w:val="24"/>
          <w:szCs w:val="24"/>
        </w:rPr>
        <w:t xml:space="preserve"> </w:t>
      </w:r>
      <w:r w:rsidRPr="00142C9E">
        <w:rPr>
          <w:sz w:val="24"/>
          <w:szCs w:val="24"/>
        </w:rPr>
        <w:t xml:space="preserve">by </w:t>
      </w:r>
      <w:r w:rsidRPr="00142C9E">
        <w:rPr>
          <w:spacing w:val="-2"/>
          <w:sz w:val="24"/>
          <w:szCs w:val="24"/>
        </w:rPr>
        <w:t>t</w:t>
      </w:r>
      <w:r w:rsidRPr="00142C9E">
        <w:rPr>
          <w:sz w:val="24"/>
          <w:szCs w:val="24"/>
        </w:rPr>
        <w:t>he</w:t>
      </w:r>
      <w:r w:rsidRPr="00142C9E">
        <w:rPr>
          <w:spacing w:val="-2"/>
          <w:sz w:val="24"/>
          <w:szCs w:val="24"/>
        </w:rPr>
        <w:t xml:space="preserve"> c</w:t>
      </w:r>
      <w:r w:rsidRPr="00142C9E">
        <w:rPr>
          <w:sz w:val="24"/>
          <w:szCs w:val="24"/>
        </w:rPr>
        <w:t>our</w:t>
      </w:r>
      <w:r w:rsidRPr="00142C9E">
        <w:rPr>
          <w:spacing w:val="-2"/>
          <w:sz w:val="24"/>
          <w:szCs w:val="24"/>
        </w:rPr>
        <w:t>t</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H</w:t>
      </w:r>
      <w:r w:rsidRPr="00142C9E">
        <w:rPr>
          <w:sz w:val="24"/>
          <w:szCs w:val="24"/>
        </w:rPr>
        <w:t>ow</w:t>
      </w:r>
      <w:r w:rsidRPr="00142C9E">
        <w:rPr>
          <w:spacing w:val="-4"/>
          <w:sz w:val="24"/>
          <w:szCs w:val="24"/>
        </w:rPr>
        <w:t xml:space="preserve"> </w:t>
      </w:r>
      <w:r w:rsidRPr="00142C9E">
        <w:rPr>
          <w:spacing w:val="-2"/>
          <w:sz w:val="24"/>
          <w:szCs w:val="24"/>
        </w:rPr>
        <w:t>l</w:t>
      </w:r>
      <w:r w:rsidRPr="00142C9E">
        <w:rPr>
          <w:sz w:val="24"/>
          <w:szCs w:val="24"/>
        </w:rPr>
        <w:t>ong</w:t>
      </w:r>
      <w:r w:rsidRPr="00142C9E">
        <w:rPr>
          <w:spacing w:val="-5"/>
          <w:sz w:val="24"/>
          <w:szCs w:val="24"/>
        </w:rPr>
        <w:t xml:space="preserve"> </w:t>
      </w:r>
      <w:r w:rsidRPr="00142C9E">
        <w:rPr>
          <w:sz w:val="24"/>
          <w:szCs w:val="24"/>
        </w:rPr>
        <w:t>do</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y</w:t>
      </w:r>
      <w:r w:rsidRPr="00142C9E">
        <w:rPr>
          <w:spacing w:val="-5"/>
          <w:sz w:val="24"/>
          <w:szCs w:val="24"/>
        </w:rPr>
        <w:t xml:space="preserve"> </w:t>
      </w:r>
      <w:r w:rsidRPr="00142C9E">
        <w:rPr>
          <w:spacing w:val="3"/>
          <w:sz w:val="24"/>
          <w:szCs w:val="24"/>
        </w:rPr>
        <w:t>t</w:t>
      </w:r>
      <w:r w:rsidRPr="00142C9E">
        <w:rPr>
          <w:spacing w:val="-2"/>
          <w:sz w:val="24"/>
          <w:szCs w:val="24"/>
        </w:rPr>
        <w:t>a</w:t>
      </w:r>
      <w:r w:rsidRPr="00142C9E">
        <w:rPr>
          <w:sz w:val="24"/>
          <w:szCs w:val="24"/>
        </w:rPr>
        <w:t>ke</w:t>
      </w:r>
      <w:r w:rsidRPr="00142C9E">
        <w:rPr>
          <w:spacing w:val="-7"/>
          <w:sz w:val="24"/>
          <w:szCs w:val="24"/>
        </w:rPr>
        <w:t xml:space="preserve"> </w:t>
      </w:r>
      <w:r w:rsidRPr="00142C9E">
        <w:rPr>
          <w:sz w:val="24"/>
          <w:szCs w:val="24"/>
        </w:rPr>
        <w:t xml:space="preserve">on </w:t>
      </w:r>
      <w:r w:rsidRPr="00142C9E">
        <w:rPr>
          <w:spacing w:val="-2"/>
          <w:sz w:val="24"/>
          <w:szCs w:val="24"/>
        </w:rPr>
        <w:t>t</w:t>
      </w:r>
      <w:r w:rsidRPr="00142C9E">
        <w:rPr>
          <w:sz w:val="24"/>
          <w:szCs w:val="24"/>
        </w:rPr>
        <w:t>he</w:t>
      </w:r>
      <w:r w:rsidRPr="00142C9E">
        <w:rPr>
          <w:spacing w:val="-7"/>
          <w:sz w:val="24"/>
          <w:szCs w:val="24"/>
        </w:rPr>
        <w:t xml:space="preserve"> </w:t>
      </w:r>
      <w:r w:rsidRPr="00142C9E">
        <w:rPr>
          <w:spacing w:val="3"/>
          <w:sz w:val="24"/>
          <w:szCs w:val="24"/>
        </w:rPr>
        <w:t>a</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a</w:t>
      </w:r>
      <w:r w:rsidRPr="00142C9E">
        <w:rPr>
          <w:sz w:val="24"/>
          <w:szCs w:val="24"/>
        </w:rPr>
        <w:t>g</w:t>
      </w:r>
      <w:r w:rsidRPr="00142C9E">
        <w:rPr>
          <w:spacing w:val="-2"/>
          <w:sz w:val="24"/>
          <w:szCs w:val="24"/>
        </w:rPr>
        <w:t>e</w:t>
      </w:r>
      <w:r w:rsidRPr="00142C9E">
        <w:rPr>
          <w:sz w:val="24"/>
          <w:szCs w:val="24"/>
        </w:rPr>
        <w:t>?</w:t>
      </w:r>
      <w:r w:rsidRPr="00142C9E">
        <w:rPr>
          <w:spacing w:val="-2"/>
          <w:sz w:val="24"/>
          <w:szCs w:val="24"/>
        </w:rPr>
        <w:t xml:space="preserve"> W</w:t>
      </w:r>
      <w:r w:rsidRPr="00142C9E">
        <w:rPr>
          <w:sz w:val="24"/>
          <w:szCs w:val="24"/>
        </w:rPr>
        <w:t>h</w:t>
      </w:r>
      <w:r w:rsidRPr="00142C9E">
        <w:rPr>
          <w:spacing w:val="-2"/>
          <w:sz w:val="24"/>
          <w:szCs w:val="24"/>
        </w:rPr>
        <w:t>a</w:t>
      </w:r>
      <w:r w:rsidRPr="00142C9E">
        <w:rPr>
          <w:sz w:val="24"/>
          <w:szCs w:val="24"/>
        </w:rPr>
        <w:t>t</w:t>
      </w:r>
      <w:r w:rsidRPr="00142C9E">
        <w:rPr>
          <w:spacing w:val="-2"/>
          <w:sz w:val="24"/>
          <w:szCs w:val="24"/>
        </w:rPr>
        <w:t xml:space="preserve"> i</w:t>
      </w:r>
      <w:r w:rsidRPr="00142C9E">
        <w:rPr>
          <w:sz w:val="24"/>
          <w:szCs w:val="24"/>
        </w:rPr>
        <w:t>s</w:t>
      </w:r>
      <w:r w:rsidRPr="00142C9E">
        <w:rPr>
          <w:spacing w:val="-4"/>
          <w:sz w:val="24"/>
          <w:szCs w:val="24"/>
        </w:rPr>
        <w:t xml:space="preserve"> </w:t>
      </w:r>
      <w:r w:rsidRPr="00142C9E">
        <w:rPr>
          <w:spacing w:val="-2"/>
          <w:sz w:val="24"/>
          <w:szCs w:val="24"/>
        </w:rPr>
        <w:t>t</w:t>
      </w:r>
      <w:r w:rsidRPr="00142C9E">
        <w:rPr>
          <w:sz w:val="24"/>
          <w:szCs w:val="24"/>
        </w:rPr>
        <w:t>he</w:t>
      </w:r>
      <w:r w:rsidRPr="00142C9E">
        <w:rPr>
          <w:spacing w:val="6"/>
          <w:sz w:val="24"/>
          <w:szCs w:val="24"/>
        </w:rPr>
        <w:t xml:space="preserve"> </w:t>
      </w:r>
      <w:r w:rsidRPr="00142C9E">
        <w:rPr>
          <w:spacing w:val="-2"/>
          <w:sz w:val="24"/>
          <w:szCs w:val="24"/>
        </w:rPr>
        <w:t>a</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a</w:t>
      </w:r>
      <w:r w:rsidRPr="00142C9E">
        <w:rPr>
          <w:spacing w:val="5"/>
          <w:sz w:val="24"/>
          <w:szCs w:val="24"/>
        </w:rPr>
        <w:t>g</w:t>
      </w:r>
      <w:r w:rsidRPr="00142C9E">
        <w:rPr>
          <w:sz w:val="24"/>
          <w:szCs w:val="24"/>
        </w:rPr>
        <w:t>e</w:t>
      </w:r>
      <w:r w:rsidRPr="00142C9E">
        <w:rPr>
          <w:spacing w:val="-6"/>
          <w:sz w:val="24"/>
          <w:szCs w:val="24"/>
        </w:rPr>
        <w:t xml:space="preserve"> </w:t>
      </w:r>
      <w:r w:rsidRPr="00142C9E">
        <w:rPr>
          <w:spacing w:val="-2"/>
          <w:sz w:val="24"/>
          <w:szCs w:val="24"/>
        </w:rPr>
        <w:t>c</w:t>
      </w:r>
      <w:r w:rsidRPr="00142C9E">
        <w:rPr>
          <w:sz w:val="24"/>
          <w:szCs w:val="24"/>
        </w:rPr>
        <w:t>o</w:t>
      </w:r>
      <w:r w:rsidRPr="00142C9E">
        <w:rPr>
          <w:spacing w:val="1"/>
          <w:sz w:val="24"/>
          <w:szCs w:val="24"/>
        </w:rPr>
        <w:t>s</w:t>
      </w:r>
      <w:r w:rsidRPr="00142C9E">
        <w:rPr>
          <w:sz w:val="24"/>
          <w:szCs w:val="24"/>
        </w:rPr>
        <w:t>t</w:t>
      </w:r>
      <w:r w:rsidRPr="00142C9E">
        <w:rPr>
          <w:spacing w:val="-6"/>
          <w:sz w:val="24"/>
          <w:szCs w:val="24"/>
        </w:rPr>
        <w:t xml:space="preserve"> </w:t>
      </w:r>
      <w:r w:rsidRPr="00142C9E">
        <w:rPr>
          <w:sz w:val="24"/>
          <w:szCs w:val="24"/>
        </w:rPr>
        <w:t xml:space="preserve">of </w:t>
      </w:r>
      <w:r w:rsidRPr="00142C9E">
        <w:rPr>
          <w:spacing w:val="-2"/>
          <w:sz w:val="24"/>
          <w:szCs w:val="24"/>
        </w:rPr>
        <w:t>li</w:t>
      </w:r>
      <w:r w:rsidRPr="00142C9E">
        <w:rPr>
          <w:spacing w:val="3"/>
          <w:sz w:val="24"/>
          <w:szCs w:val="24"/>
        </w:rPr>
        <w:t>t</w:t>
      </w:r>
      <w:r w:rsidRPr="00142C9E">
        <w:rPr>
          <w:spacing w:val="-2"/>
          <w:sz w:val="24"/>
          <w:szCs w:val="24"/>
        </w:rPr>
        <w:t>i</w:t>
      </w:r>
      <w:r w:rsidRPr="00142C9E">
        <w:rPr>
          <w:sz w:val="24"/>
          <w:szCs w:val="24"/>
        </w:rPr>
        <w:t>g</w:t>
      </w:r>
      <w:r w:rsidRPr="00142C9E">
        <w:rPr>
          <w:spacing w:val="-2"/>
          <w:sz w:val="24"/>
          <w:szCs w:val="24"/>
        </w:rPr>
        <w:t>a</w:t>
      </w:r>
      <w:r w:rsidRPr="00142C9E">
        <w:rPr>
          <w:spacing w:val="3"/>
          <w:sz w:val="24"/>
          <w:szCs w:val="24"/>
        </w:rPr>
        <w:t>t</w:t>
      </w:r>
      <w:r w:rsidRPr="00142C9E">
        <w:rPr>
          <w:spacing w:val="-2"/>
          <w:sz w:val="24"/>
          <w:szCs w:val="24"/>
        </w:rPr>
        <w:t>i</w:t>
      </w:r>
      <w:r w:rsidRPr="00142C9E">
        <w:rPr>
          <w:sz w:val="24"/>
          <w:szCs w:val="24"/>
        </w:rPr>
        <w:t xml:space="preserve">on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t</w:t>
      </w:r>
      <w:r w:rsidRPr="00142C9E">
        <w:rPr>
          <w:sz w:val="24"/>
          <w:szCs w:val="24"/>
        </w:rPr>
        <w:t>he p</w:t>
      </w:r>
      <w:r w:rsidRPr="00142C9E">
        <w:rPr>
          <w:spacing w:val="-2"/>
          <w:sz w:val="24"/>
          <w:szCs w:val="24"/>
        </w:rPr>
        <w:t>a</w:t>
      </w:r>
      <w:r w:rsidRPr="00142C9E">
        <w:rPr>
          <w:sz w:val="24"/>
          <w:szCs w:val="24"/>
        </w:rPr>
        <w:t>r</w:t>
      </w:r>
      <w:r w:rsidRPr="00142C9E">
        <w:rPr>
          <w:spacing w:val="3"/>
          <w:sz w:val="24"/>
          <w:szCs w:val="24"/>
        </w:rPr>
        <w:t>t</w:t>
      </w:r>
      <w:r w:rsidRPr="00142C9E">
        <w:rPr>
          <w:spacing w:val="-2"/>
          <w:sz w:val="24"/>
          <w:szCs w:val="24"/>
        </w:rPr>
        <w:t>ie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t</w:t>
      </w:r>
      <w:r w:rsidRPr="00142C9E">
        <w:rPr>
          <w:sz w:val="24"/>
          <w:szCs w:val="24"/>
        </w:rPr>
        <w:t>o</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ei</w:t>
      </w:r>
      <w:r w:rsidRPr="00142C9E">
        <w:rPr>
          <w:sz w:val="24"/>
          <w:szCs w:val="24"/>
        </w:rPr>
        <w:t>r</w:t>
      </w:r>
      <w:r w:rsidRPr="00142C9E">
        <w:rPr>
          <w:spacing w:val="2"/>
          <w:sz w:val="24"/>
          <w:szCs w:val="24"/>
        </w:rPr>
        <w:t xml:space="preserve"> </w:t>
      </w:r>
      <w:r w:rsidRPr="00142C9E">
        <w:rPr>
          <w:spacing w:val="3"/>
          <w:sz w:val="24"/>
          <w:szCs w:val="24"/>
        </w:rPr>
        <w:t>l</w:t>
      </w:r>
      <w:r w:rsidRPr="00142C9E">
        <w:rPr>
          <w:spacing w:val="-2"/>
          <w:sz w:val="24"/>
          <w:szCs w:val="24"/>
        </w:rPr>
        <w:t>a</w:t>
      </w:r>
      <w:r w:rsidRPr="00142C9E">
        <w:rPr>
          <w:spacing w:val="1"/>
          <w:sz w:val="24"/>
          <w:szCs w:val="24"/>
        </w:rPr>
        <w:t>w</w:t>
      </w:r>
      <w:r w:rsidRPr="00142C9E">
        <w:rPr>
          <w:sz w:val="24"/>
          <w:szCs w:val="24"/>
        </w:rPr>
        <w:t>y</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w:t>
      </w:r>
      <w:r w:rsidRPr="00142C9E">
        <w:rPr>
          <w:spacing w:val="10"/>
          <w:sz w:val="24"/>
          <w:szCs w:val="24"/>
        </w:rPr>
        <w:t xml:space="preserve"> </w:t>
      </w:r>
      <w:r w:rsidRPr="00142C9E">
        <w:rPr>
          <w:spacing w:val="-2"/>
          <w:sz w:val="24"/>
          <w:szCs w:val="24"/>
        </w:rPr>
        <w:t>W</w:t>
      </w:r>
      <w:r w:rsidRPr="00142C9E">
        <w:rPr>
          <w:sz w:val="24"/>
          <w:szCs w:val="24"/>
        </w:rPr>
        <w:t>h</w:t>
      </w:r>
      <w:r w:rsidRPr="00142C9E">
        <w:rPr>
          <w:spacing w:val="-2"/>
          <w:sz w:val="24"/>
          <w:szCs w:val="24"/>
        </w:rPr>
        <w:t>a</w:t>
      </w:r>
      <w:r w:rsidRPr="00142C9E">
        <w:rPr>
          <w:sz w:val="24"/>
          <w:szCs w:val="24"/>
        </w:rPr>
        <w:t xml:space="preserve">t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3"/>
          <w:sz w:val="24"/>
          <w:szCs w:val="24"/>
        </w:rPr>
        <w:t>e</w:t>
      </w:r>
      <w:r w:rsidRPr="00142C9E">
        <w:rPr>
          <w:spacing w:val="-2"/>
          <w:sz w:val="24"/>
          <w:szCs w:val="24"/>
        </w:rPr>
        <w:t>c</w:t>
      </w:r>
      <w:r w:rsidRPr="00142C9E">
        <w:rPr>
          <w:spacing w:val="5"/>
          <w:sz w:val="24"/>
          <w:szCs w:val="24"/>
        </w:rPr>
        <w:t>o</w:t>
      </w:r>
      <w:r w:rsidRPr="00142C9E">
        <w:rPr>
          <w:sz w:val="24"/>
          <w:szCs w:val="24"/>
        </w:rPr>
        <w:t>no</w:t>
      </w:r>
      <w:r w:rsidRPr="00142C9E">
        <w:rPr>
          <w:spacing w:val="-2"/>
          <w:sz w:val="24"/>
          <w:szCs w:val="24"/>
        </w:rPr>
        <w:t>mi</w:t>
      </w:r>
      <w:r w:rsidRPr="00142C9E">
        <w:rPr>
          <w:sz w:val="24"/>
          <w:szCs w:val="24"/>
        </w:rPr>
        <w:t>c</w:t>
      </w:r>
      <w:r w:rsidRPr="00142C9E">
        <w:rPr>
          <w:spacing w:val="1"/>
          <w:sz w:val="24"/>
          <w:szCs w:val="24"/>
        </w:rPr>
        <w:t xml:space="preserve"> </w:t>
      </w:r>
      <w:r w:rsidRPr="00142C9E">
        <w:rPr>
          <w:spacing w:val="3"/>
          <w:sz w:val="24"/>
          <w:szCs w:val="24"/>
        </w:rPr>
        <w:t>i</w:t>
      </w:r>
      <w:r w:rsidRPr="00142C9E">
        <w:rPr>
          <w:spacing w:val="-2"/>
          <w:sz w:val="24"/>
          <w:szCs w:val="24"/>
        </w:rPr>
        <w:t>m</w:t>
      </w:r>
      <w:r w:rsidRPr="00142C9E">
        <w:rPr>
          <w:sz w:val="24"/>
          <w:szCs w:val="24"/>
        </w:rPr>
        <w:t>p</w:t>
      </w:r>
      <w:r w:rsidRPr="00142C9E">
        <w:rPr>
          <w:spacing w:val="-2"/>
          <w:sz w:val="24"/>
          <w:szCs w:val="24"/>
        </w:rPr>
        <w:t>a</w:t>
      </w:r>
      <w:r w:rsidRPr="00142C9E">
        <w:rPr>
          <w:spacing w:val="3"/>
          <w:sz w:val="24"/>
          <w:szCs w:val="24"/>
        </w:rPr>
        <w:t>c</w:t>
      </w:r>
      <w:r w:rsidRPr="00142C9E">
        <w:rPr>
          <w:sz w:val="24"/>
          <w:szCs w:val="24"/>
        </w:rPr>
        <w:t>t of</w:t>
      </w:r>
      <w:r w:rsidRPr="00142C9E">
        <w:rPr>
          <w:spacing w:val="2"/>
          <w:sz w:val="24"/>
          <w:szCs w:val="24"/>
        </w:rPr>
        <w:t xml:space="preserve"> </w:t>
      </w:r>
      <w:r w:rsidRPr="00142C9E">
        <w:rPr>
          <w:spacing w:val="-2"/>
          <w:sz w:val="24"/>
          <w:szCs w:val="24"/>
        </w:rPr>
        <w:t>li</w:t>
      </w:r>
      <w:r w:rsidRPr="00142C9E">
        <w:rPr>
          <w:spacing w:val="3"/>
          <w:sz w:val="24"/>
          <w:szCs w:val="24"/>
        </w:rPr>
        <w:t>t</w:t>
      </w:r>
      <w:r w:rsidRPr="00142C9E">
        <w:rPr>
          <w:spacing w:val="-2"/>
          <w:sz w:val="24"/>
          <w:szCs w:val="24"/>
        </w:rPr>
        <w:t>i</w:t>
      </w:r>
      <w:r w:rsidRPr="00142C9E">
        <w:rPr>
          <w:sz w:val="24"/>
          <w:szCs w:val="24"/>
        </w:rPr>
        <w:t>g</w:t>
      </w:r>
      <w:r w:rsidRPr="00142C9E">
        <w:rPr>
          <w:spacing w:val="-2"/>
          <w:sz w:val="24"/>
          <w:szCs w:val="24"/>
        </w:rPr>
        <w:t>a</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 xml:space="preserve"> </w:t>
      </w:r>
      <w:r w:rsidRPr="00142C9E">
        <w:rPr>
          <w:sz w:val="24"/>
          <w:szCs w:val="24"/>
        </w:rPr>
        <w:t>on</w:t>
      </w:r>
      <w:r w:rsidRPr="00142C9E">
        <w:rPr>
          <w:spacing w:val="2"/>
          <w:sz w:val="24"/>
          <w:szCs w:val="24"/>
        </w:rPr>
        <w:t xml:space="preserve"> </w:t>
      </w:r>
      <w:r w:rsidRPr="00142C9E">
        <w:rPr>
          <w:spacing w:val="-2"/>
          <w:sz w:val="24"/>
          <w:szCs w:val="24"/>
        </w:rPr>
        <w:t>t</w:t>
      </w:r>
      <w:r w:rsidRPr="00142C9E">
        <w:rPr>
          <w:sz w:val="24"/>
          <w:szCs w:val="24"/>
        </w:rPr>
        <w:t>he p</w:t>
      </w:r>
      <w:r w:rsidRPr="00142C9E">
        <w:rPr>
          <w:spacing w:val="-2"/>
          <w:sz w:val="24"/>
          <w:szCs w:val="24"/>
        </w:rPr>
        <w:t>a</w:t>
      </w:r>
      <w:r w:rsidRPr="00142C9E">
        <w:rPr>
          <w:spacing w:val="5"/>
          <w:sz w:val="24"/>
          <w:szCs w:val="24"/>
        </w:rPr>
        <w:t>r</w:t>
      </w:r>
      <w:r w:rsidRPr="00142C9E">
        <w:rPr>
          <w:spacing w:val="-2"/>
          <w:sz w:val="24"/>
          <w:szCs w:val="24"/>
        </w:rPr>
        <w:t>tie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 xml:space="preserve">nd </w:t>
      </w:r>
      <w:r w:rsidRPr="00142C9E">
        <w:rPr>
          <w:spacing w:val="-2"/>
          <w:sz w:val="24"/>
          <w:szCs w:val="24"/>
        </w:rPr>
        <w:t>t</w:t>
      </w:r>
      <w:r w:rsidRPr="00142C9E">
        <w:rPr>
          <w:sz w:val="24"/>
          <w:szCs w:val="24"/>
        </w:rPr>
        <w:t>h</w:t>
      </w:r>
      <w:r w:rsidRPr="00142C9E">
        <w:rPr>
          <w:spacing w:val="-2"/>
          <w:sz w:val="24"/>
          <w:szCs w:val="24"/>
        </w:rPr>
        <w:t>ei</w:t>
      </w:r>
      <w:r w:rsidRPr="00142C9E">
        <w:rPr>
          <w:sz w:val="24"/>
          <w:szCs w:val="24"/>
        </w:rPr>
        <w:t>r</w:t>
      </w:r>
      <w:r w:rsidRPr="00142C9E">
        <w:rPr>
          <w:spacing w:val="-5"/>
          <w:sz w:val="24"/>
          <w:szCs w:val="24"/>
        </w:rPr>
        <w:t xml:space="preserve"> </w:t>
      </w:r>
      <w:r w:rsidRPr="00142C9E">
        <w:rPr>
          <w:spacing w:val="3"/>
          <w:sz w:val="24"/>
          <w:szCs w:val="24"/>
        </w:rPr>
        <w:t>l</w:t>
      </w:r>
      <w:r w:rsidRPr="00142C9E">
        <w:rPr>
          <w:spacing w:val="-2"/>
          <w:sz w:val="24"/>
          <w:szCs w:val="24"/>
        </w:rPr>
        <w:t>a</w:t>
      </w:r>
      <w:r w:rsidRPr="00142C9E">
        <w:rPr>
          <w:spacing w:val="1"/>
          <w:sz w:val="24"/>
          <w:szCs w:val="24"/>
        </w:rPr>
        <w:t>w</w:t>
      </w:r>
      <w:r w:rsidRPr="00142C9E">
        <w:rPr>
          <w:sz w:val="24"/>
          <w:szCs w:val="24"/>
        </w:rPr>
        <w:t>y</w:t>
      </w:r>
      <w:r w:rsidRPr="00142C9E">
        <w:rPr>
          <w:spacing w:val="-2"/>
          <w:sz w:val="24"/>
          <w:szCs w:val="24"/>
        </w:rPr>
        <w:t>e</w:t>
      </w:r>
      <w:r w:rsidRPr="00142C9E">
        <w:rPr>
          <w:sz w:val="24"/>
          <w:szCs w:val="24"/>
        </w:rPr>
        <w:t>r</w:t>
      </w:r>
      <w:r w:rsidRPr="00142C9E">
        <w:rPr>
          <w:spacing w:val="3"/>
          <w:sz w:val="24"/>
          <w:szCs w:val="24"/>
        </w:rPr>
        <w:t>s</w:t>
      </w:r>
      <w:r w:rsidRPr="00142C9E">
        <w:rPr>
          <w:sz w:val="24"/>
          <w:szCs w:val="24"/>
        </w:rPr>
        <w:t>?</w:t>
      </w:r>
      <w:r w:rsidRPr="00142C9E">
        <w:rPr>
          <w:spacing w:val="-2"/>
          <w:sz w:val="24"/>
          <w:szCs w:val="24"/>
        </w:rPr>
        <w:t xml:space="preserve"> </w:t>
      </w:r>
      <w:r w:rsidRPr="00142C9E">
        <w:rPr>
          <w:spacing w:val="1"/>
          <w:sz w:val="24"/>
          <w:szCs w:val="24"/>
        </w:rPr>
        <w:t>H</w:t>
      </w:r>
      <w:r w:rsidRPr="00142C9E">
        <w:rPr>
          <w:sz w:val="24"/>
          <w:szCs w:val="24"/>
        </w:rPr>
        <w:t>ow</w:t>
      </w:r>
      <w:r w:rsidRPr="00142C9E">
        <w:rPr>
          <w:spacing w:val="-4"/>
          <w:sz w:val="24"/>
          <w:szCs w:val="24"/>
        </w:rPr>
        <w:t xml:space="preserve"> </w:t>
      </w:r>
      <w:r w:rsidRPr="00142C9E">
        <w:rPr>
          <w:spacing w:val="-2"/>
          <w:sz w:val="24"/>
          <w:szCs w:val="24"/>
        </w:rPr>
        <w:t>ma</w:t>
      </w:r>
      <w:r w:rsidRPr="00142C9E">
        <w:rPr>
          <w:sz w:val="24"/>
          <w:szCs w:val="24"/>
        </w:rPr>
        <w:t>ny</w:t>
      </w:r>
      <w:r w:rsidRPr="00142C9E">
        <w:rPr>
          <w:spacing w:val="-5"/>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4"/>
          <w:sz w:val="24"/>
          <w:szCs w:val="24"/>
        </w:rPr>
        <w:t xml:space="preserve"> </w:t>
      </w:r>
      <w:r w:rsidRPr="00142C9E">
        <w:rPr>
          <w:spacing w:val="-2"/>
          <w:sz w:val="24"/>
          <w:szCs w:val="24"/>
        </w:rPr>
        <w:t>a</w:t>
      </w:r>
      <w:r w:rsidRPr="00142C9E">
        <w:rPr>
          <w:sz w:val="24"/>
          <w:szCs w:val="24"/>
        </w:rPr>
        <w:t>re</w:t>
      </w:r>
      <w:r w:rsidRPr="00142C9E">
        <w:rPr>
          <w:spacing w:val="-6"/>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v</w:t>
      </w:r>
      <w:r w:rsidRPr="00142C9E">
        <w:rPr>
          <w:spacing w:val="-2"/>
          <w:sz w:val="24"/>
          <w:szCs w:val="24"/>
        </w:rPr>
        <w:t>e</w:t>
      </w:r>
      <w:r w:rsidRPr="00142C9E">
        <w:rPr>
          <w:sz w:val="24"/>
          <w:szCs w:val="24"/>
        </w:rPr>
        <w:t>d</w:t>
      </w:r>
      <w:r w:rsidRPr="00142C9E">
        <w:rPr>
          <w:spacing w:val="-5"/>
          <w:sz w:val="24"/>
          <w:szCs w:val="24"/>
        </w:rPr>
        <w:t xml:space="preserve"> </w:t>
      </w:r>
      <w:r w:rsidRPr="00142C9E">
        <w:rPr>
          <w:spacing w:val="-2"/>
          <w:sz w:val="24"/>
          <w:szCs w:val="24"/>
        </w:rPr>
        <w:t>t</w:t>
      </w:r>
      <w:r w:rsidRPr="00142C9E">
        <w:rPr>
          <w:sz w:val="24"/>
          <w:szCs w:val="24"/>
        </w:rPr>
        <w:t>hro</w:t>
      </w:r>
      <w:r w:rsidRPr="00142C9E">
        <w:rPr>
          <w:spacing w:val="5"/>
          <w:sz w:val="24"/>
          <w:szCs w:val="24"/>
        </w:rPr>
        <w:t>u</w:t>
      </w:r>
      <w:r w:rsidRPr="00142C9E">
        <w:rPr>
          <w:sz w:val="24"/>
          <w:szCs w:val="24"/>
        </w:rPr>
        <w:t>gh</w:t>
      </w:r>
      <w:r w:rsidRPr="00142C9E">
        <w:rPr>
          <w:spacing w:val="-5"/>
          <w:sz w:val="24"/>
          <w:szCs w:val="24"/>
        </w:rPr>
        <w:t xml:space="preserve"> </w:t>
      </w:r>
      <w:r w:rsidRPr="00142C9E">
        <w:rPr>
          <w:spacing w:val="-2"/>
          <w:sz w:val="24"/>
          <w:szCs w:val="24"/>
        </w:rPr>
        <w:t>t</w:t>
      </w:r>
      <w:r w:rsidRPr="00142C9E">
        <w:rPr>
          <w:sz w:val="24"/>
          <w:szCs w:val="24"/>
        </w:rPr>
        <w:t>r</w:t>
      </w:r>
      <w:r w:rsidRPr="00142C9E">
        <w:rPr>
          <w:spacing w:val="-1"/>
          <w:sz w:val="24"/>
          <w:szCs w:val="24"/>
        </w:rPr>
        <w:t>a</w:t>
      </w:r>
      <w:r w:rsidRPr="00142C9E">
        <w:rPr>
          <w:sz w:val="24"/>
          <w:szCs w:val="24"/>
        </w:rPr>
        <w:t>d</w:t>
      </w:r>
      <w:r w:rsidRPr="00142C9E">
        <w:rPr>
          <w:spacing w:val="-2"/>
          <w:sz w:val="24"/>
          <w:szCs w:val="24"/>
        </w:rPr>
        <w:t>i</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a</w:t>
      </w:r>
      <w:r w:rsidRPr="00142C9E">
        <w:rPr>
          <w:sz w:val="24"/>
          <w:szCs w:val="24"/>
        </w:rPr>
        <w:t>l</w:t>
      </w:r>
      <w:r w:rsidRPr="00142C9E">
        <w:rPr>
          <w:spacing w:val="-7"/>
          <w:sz w:val="24"/>
          <w:szCs w:val="24"/>
        </w:rPr>
        <w:t xml:space="preserve">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7"/>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on</w:t>
      </w:r>
      <w:r w:rsidRPr="00142C9E">
        <w:rPr>
          <w:spacing w:val="-5"/>
          <w:sz w:val="24"/>
          <w:szCs w:val="24"/>
        </w:rPr>
        <w:t xml:space="preserve"> </w:t>
      </w:r>
      <w:r w:rsidRPr="00142C9E">
        <w:rPr>
          <w:spacing w:val="-2"/>
          <w:sz w:val="24"/>
          <w:szCs w:val="24"/>
        </w:rPr>
        <w:t>m</w:t>
      </w:r>
      <w:r w:rsidRPr="00142C9E">
        <w:rPr>
          <w:spacing w:val="3"/>
          <w:sz w:val="24"/>
          <w:szCs w:val="24"/>
        </w:rPr>
        <w:t>e</w:t>
      </w:r>
      <w:r w:rsidRPr="00142C9E">
        <w:rPr>
          <w:spacing w:val="-2"/>
          <w:sz w:val="24"/>
          <w:szCs w:val="24"/>
        </w:rPr>
        <w:t>c</w:t>
      </w:r>
      <w:r w:rsidRPr="00142C9E">
        <w:rPr>
          <w:sz w:val="24"/>
          <w:szCs w:val="24"/>
        </w:rPr>
        <w:t>h</w:t>
      </w:r>
      <w:r w:rsidRPr="00142C9E">
        <w:rPr>
          <w:spacing w:val="-2"/>
          <w:sz w:val="24"/>
          <w:szCs w:val="24"/>
        </w:rPr>
        <w:t>a</w:t>
      </w:r>
      <w:r w:rsidRPr="00142C9E">
        <w:rPr>
          <w:sz w:val="24"/>
          <w:szCs w:val="24"/>
        </w:rPr>
        <w:t>n</w:t>
      </w:r>
      <w:r w:rsidRPr="00142C9E">
        <w:rPr>
          <w:spacing w:val="-2"/>
          <w:sz w:val="24"/>
          <w:szCs w:val="24"/>
        </w:rPr>
        <w:t>i</w:t>
      </w:r>
      <w:r w:rsidRPr="00142C9E">
        <w:rPr>
          <w:spacing w:val="1"/>
          <w:sz w:val="24"/>
          <w:szCs w:val="24"/>
        </w:rPr>
        <w:t>s</w:t>
      </w:r>
      <w:r w:rsidRPr="00142C9E">
        <w:rPr>
          <w:spacing w:val="-2"/>
          <w:sz w:val="24"/>
          <w:szCs w:val="24"/>
        </w:rPr>
        <w:t>m</w:t>
      </w:r>
      <w:r w:rsidRPr="00142C9E">
        <w:rPr>
          <w:sz w:val="24"/>
          <w:szCs w:val="24"/>
        </w:rPr>
        <w:t xml:space="preserve">s </w:t>
      </w:r>
      <w:r w:rsidRPr="00142C9E">
        <w:rPr>
          <w:spacing w:val="-2"/>
          <w:sz w:val="24"/>
          <w:szCs w:val="24"/>
        </w:rPr>
        <w:t>li</w:t>
      </w:r>
      <w:r w:rsidRPr="00142C9E">
        <w:rPr>
          <w:sz w:val="24"/>
          <w:szCs w:val="24"/>
        </w:rPr>
        <w:t>ke</w:t>
      </w:r>
      <w:r w:rsidRPr="00142C9E">
        <w:rPr>
          <w:spacing w:val="-2"/>
          <w:sz w:val="24"/>
          <w:szCs w:val="24"/>
        </w:rPr>
        <w:t xml:space="preserve"> t</w:t>
      </w:r>
      <w:r w:rsidRPr="00142C9E">
        <w:rPr>
          <w:spacing w:val="5"/>
          <w:sz w:val="24"/>
          <w:szCs w:val="24"/>
        </w:rPr>
        <w:t>h</w:t>
      </w:r>
      <w:r w:rsidRPr="00142C9E">
        <w:rPr>
          <w:sz w:val="24"/>
          <w:szCs w:val="24"/>
        </w:rPr>
        <w:t>e</w:t>
      </w:r>
      <w:r w:rsidRPr="00142C9E">
        <w:rPr>
          <w:spacing w:val="-2"/>
          <w:sz w:val="24"/>
          <w:szCs w:val="24"/>
        </w:rPr>
        <w:t xml:space="preserve"> c</w:t>
      </w:r>
      <w:r w:rsidRPr="00142C9E">
        <w:rPr>
          <w:sz w:val="24"/>
          <w:szCs w:val="24"/>
        </w:rPr>
        <w:t>our</w:t>
      </w:r>
      <w:r w:rsidRPr="00142C9E">
        <w:rPr>
          <w:spacing w:val="-2"/>
          <w:sz w:val="24"/>
          <w:szCs w:val="24"/>
        </w:rPr>
        <w:t>t</w:t>
      </w:r>
      <w:r w:rsidRPr="00142C9E">
        <w:rPr>
          <w:sz w:val="24"/>
          <w:szCs w:val="24"/>
        </w:rPr>
        <w:t>s</w:t>
      </w:r>
      <w:r w:rsidRPr="00142C9E">
        <w:rPr>
          <w:spacing w:val="1"/>
          <w:sz w:val="24"/>
          <w:szCs w:val="24"/>
        </w:rPr>
        <w:t xml:space="preserve"> </w:t>
      </w:r>
      <w:r w:rsidRPr="00142C9E">
        <w:rPr>
          <w:sz w:val="24"/>
          <w:szCs w:val="24"/>
        </w:rPr>
        <w:t>of Ch</w:t>
      </w:r>
      <w:r w:rsidRPr="00142C9E">
        <w:rPr>
          <w:spacing w:val="5"/>
          <w:sz w:val="24"/>
          <w:szCs w:val="24"/>
        </w:rPr>
        <w:t>i</w:t>
      </w:r>
      <w:r w:rsidRPr="00142C9E">
        <w:rPr>
          <w:spacing w:val="-2"/>
          <w:sz w:val="24"/>
          <w:szCs w:val="24"/>
        </w:rPr>
        <w:t>e</w:t>
      </w:r>
      <w:r w:rsidRPr="00142C9E">
        <w:rPr>
          <w:sz w:val="24"/>
          <w:szCs w:val="24"/>
        </w:rPr>
        <w:t>fs</w:t>
      </w:r>
      <w:r w:rsidRPr="00142C9E">
        <w:rPr>
          <w:spacing w:val="1"/>
          <w:sz w:val="24"/>
          <w:szCs w:val="24"/>
        </w:rPr>
        <w:t xml:space="preserve"> </w:t>
      </w:r>
      <w:r w:rsidRPr="00142C9E">
        <w:rPr>
          <w:spacing w:val="-2"/>
          <w:sz w:val="24"/>
          <w:szCs w:val="24"/>
        </w:rPr>
        <w:t>a</w:t>
      </w:r>
      <w:r w:rsidRPr="00142C9E">
        <w:rPr>
          <w:sz w:val="24"/>
          <w:szCs w:val="24"/>
        </w:rPr>
        <w:t xml:space="preserve">nd </w:t>
      </w:r>
      <w:r w:rsidRPr="00142C9E">
        <w:rPr>
          <w:spacing w:val="1"/>
          <w:sz w:val="24"/>
          <w:szCs w:val="24"/>
        </w:rPr>
        <w:t>K</w:t>
      </w:r>
      <w:r w:rsidRPr="00142C9E">
        <w:rPr>
          <w:spacing w:val="-2"/>
          <w:sz w:val="24"/>
          <w:szCs w:val="24"/>
        </w:rPr>
        <w:t>i</w:t>
      </w:r>
      <w:r w:rsidRPr="00142C9E">
        <w:rPr>
          <w:sz w:val="24"/>
          <w:szCs w:val="24"/>
        </w:rPr>
        <w:t>ng</w:t>
      </w:r>
      <w:r w:rsidRPr="00142C9E">
        <w:rPr>
          <w:spacing w:val="1"/>
          <w:sz w:val="24"/>
          <w:szCs w:val="24"/>
        </w:rPr>
        <w:t>s</w:t>
      </w:r>
      <w:r w:rsidRPr="00142C9E">
        <w:rPr>
          <w:spacing w:val="-2"/>
          <w:sz w:val="24"/>
          <w:szCs w:val="24"/>
        </w:rPr>
        <w:t>/</w:t>
      </w:r>
      <w:proofErr w:type="spellStart"/>
      <w:r w:rsidRPr="00142C9E">
        <w:rPr>
          <w:spacing w:val="1"/>
          <w:sz w:val="24"/>
          <w:szCs w:val="24"/>
        </w:rPr>
        <w:t>O</w:t>
      </w:r>
      <w:r w:rsidRPr="00142C9E">
        <w:rPr>
          <w:sz w:val="24"/>
          <w:szCs w:val="24"/>
        </w:rPr>
        <w:t>b</w:t>
      </w:r>
      <w:r w:rsidRPr="00142C9E">
        <w:rPr>
          <w:spacing w:val="-2"/>
          <w:sz w:val="24"/>
          <w:szCs w:val="24"/>
        </w:rPr>
        <w:t>a</w:t>
      </w:r>
      <w:r w:rsidRPr="00142C9E">
        <w:rPr>
          <w:spacing w:val="1"/>
          <w:sz w:val="24"/>
          <w:szCs w:val="24"/>
        </w:rPr>
        <w:t>s</w:t>
      </w:r>
      <w:proofErr w:type="spellEnd"/>
      <w:r w:rsidRPr="00142C9E">
        <w:rPr>
          <w:sz w:val="24"/>
          <w:szCs w:val="24"/>
        </w:rPr>
        <w:t>?</w:t>
      </w:r>
    </w:p>
    <w:p w14:paraId="57F4D2E8" w14:textId="664BFD9F" w:rsidR="000F3DAD" w:rsidRDefault="000F3DAD" w:rsidP="000F3DAD">
      <w:pPr>
        <w:spacing w:line="360" w:lineRule="auto"/>
        <w:ind w:right="80"/>
        <w:jc w:val="both"/>
        <w:rPr>
          <w:sz w:val="24"/>
          <w:szCs w:val="24"/>
        </w:rPr>
      </w:pPr>
    </w:p>
    <w:p w14:paraId="5B2704F9" w14:textId="4065152A" w:rsidR="000F498D" w:rsidRDefault="000F498D" w:rsidP="005B0902">
      <w:pPr>
        <w:spacing w:line="360" w:lineRule="auto"/>
        <w:ind w:right="81"/>
        <w:jc w:val="both"/>
        <w:rPr>
          <w:sz w:val="24"/>
          <w:szCs w:val="24"/>
        </w:rPr>
      </w:pPr>
      <w:r w:rsidRPr="00142C9E">
        <w:rPr>
          <w:spacing w:val="-2"/>
          <w:sz w:val="24"/>
          <w:szCs w:val="24"/>
        </w:rPr>
        <w:t>Wit</w:t>
      </w:r>
      <w:r w:rsidRPr="00142C9E">
        <w:rPr>
          <w:sz w:val="24"/>
          <w:szCs w:val="24"/>
        </w:rPr>
        <w:t xml:space="preserve">hout </w:t>
      </w:r>
      <w:r w:rsidRPr="00142C9E">
        <w:rPr>
          <w:spacing w:val="1"/>
          <w:sz w:val="24"/>
          <w:szCs w:val="24"/>
        </w:rPr>
        <w:t>s</w:t>
      </w:r>
      <w:r w:rsidRPr="00142C9E">
        <w:rPr>
          <w:spacing w:val="-2"/>
          <w:sz w:val="24"/>
          <w:szCs w:val="24"/>
        </w:rPr>
        <w:t>t</w:t>
      </w:r>
      <w:r w:rsidRPr="00142C9E">
        <w:rPr>
          <w:spacing w:val="3"/>
          <w:sz w:val="24"/>
          <w:szCs w:val="24"/>
        </w:rPr>
        <w:t>a</w:t>
      </w:r>
      <w:r w:rsidRPr="00142C9E">
        <w:rPr>
          <w:spacing w:val="-2"/>
          <w:sz w:val="24"/>
          <w:szCs w:val="24"/>
        </w:rPr>
        <w:t>ti</w:t>
      </w:r>
      <w:r w:rsidRPr="00142C9E">
        <w:rPr>
          <w:spacing w:val="1"/>
          <w:sz w:val="24"/>
          <w:szCs w:val="24"/>
        </w:rPr>
        <w:t>s</w:t>
      </w:r>
      <w:r w:rsidRPr="00142C9E">
        <w:rPr>
          <w:spacing w:val="-2"/>
          <w:sz w:val="24"/>
          <w:szCs w:val="24"/>
        </w:rPr>
        <w:t>t</w:t>
      </w:r>
      <w:r w:rsidRPr="00142C9E">
        <w:rPr>
          <w:spacing w:val="3"/>
          <w:sz w:val="24"/>
          <w:szCs w:val="24"/>
        </w:rPr>
        <w:t>i</w:t>
      </w:r>
      <w:r w:rsidRPr="00142C9E">
        <w:rPr>
          <w:spacing w:val="-2"/>
          <w:sz w:val="24"/>
          <w:szCs w:val="24"/>
        </w:rPr>
        <w:t>c</w:t>
      </w:r>
      <w:r w:rsidRPr="00142C9E">
        <w:rPr>
          <w:spacing w:val="1"/>
          <w:sz w:val="24"/>
          <w:szCs w:val="24"/>
        </w:rPr>
        <w:t>s</w:t>
      </w:r>
      <w:r w:rsidRPr="00142C9E">
        <w:rPr>
          <w:sz w:val="24"/>
          <w:szCs w:val="24"/>
        </w:rPr>
        <w:t>,</w:t>
      </w:r>
      <w:r w:rsidRPr="00142C9E">
        <w:rPr>
          <w:spacing w:val="2"/>
          <w:sz w:val="24"/>
          <w:szCs w:val="24"/>
        </w:rPr>
        <w:t xml:space="preserve"> </w:t>
      </w:r>
      <w:r w:rsidRPr="00142C9E">
        <w:rPr>
          <w:spacing w:val="-2"/>
          <w:sz w:val="24"/>
          <w:szCs w:val="24"/>
        </w:rPr>
        <w:t>i</w:t>
      </w:r>
      <w:r w:rsidRPr="00142C9E">
        <w:rPr>
          <w:sz w:val="24"/>
          <w:szCs w:val="24"/>
        </w:rPr>
        <w:t xml:space="preserve">t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d</w:t>
      </w:r>
      <w:r w:rsidRPr="00142C9E">
        <w:rPr>
          <w:spacing w:val="-2"/>
          <w:sz w:val="24"/>
          <w:szCs w:val="24"/>
        </w:rPr>
        <w:t>i</w:t>
      </w:r>
      <w:r w:rsidRPr="00142C9E">
        <w:rPr>
          <w:sz w:val="24"/>
          <w:szCs w:val="24"/>
        </w:rPr>
        <w:t>ff</w:t>
      </w:r>
      <w:r w:rsidRPr="00142C9E">
        <w:rPr>
          <w:spacing w:val="-2"/>
          <w:sz w:val="24"/>
          <w:szCs w:val="24"/>
        </w:rPr>
        <w:t>ic</w:t>
      </w:r>
      <w:r w:rsidRPr="00142C9E">
        <w:rPr>
          <w:spacing w:val="5"/>
          <w:sz w:val="24"/>
          <w:szCs w:val="24"/>
        </w:rPr>
        <w:t>u</w:t>
      </w:r>
      <w:r w:rsidRPr="00142C9E">
        <w:rPr>
          <w:spacing w:val="-2"/>
          <w:sz w:val="24"/>
          <w:szCs w:val="24"/>
        </w:rPr>
        <w:t>l</w:t>
      </w:r>
      <w:r w:rsidRPr="00142C9E">
        <w:rPr>
          <w:sz w:val="24"/>
          <w:szCs w:val="24"/>
        </w:rPr>
        <w:t xml:space="preserve">t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p</w:t>
      </w:r>
      <w:r w:rsidRPr="00142C9E">
        <w:rPr>
          <w:spacing w:val="-2"/>
          <w:sz w:val="24"/>
          <w:szCs w:val="24"/>
        </w:rPr>
        <w:t>la</w:t>
      </w:r>
      <w:r w:rsidRPr="00142C9E">
        <w:rPr>
          <w:spacing w:val="10"/>
          <w:sz w:val="24"/>
          <w:szCs w:val="24"/>
        </w:rPr>
        <w:t>n</w:t>
      </w:r>
      <w:r w:rsidRPr="00142C9E">
        <w:rPr>
          <w:spacing w:val="-2"/>
          <w:sz w:val="24"/>
          <w:szCs w:val="24"/>
        </w:rPr>
        <w:t xml:space="preserve"> </w:t>
      </w:r>
      <w:proofErr w:type="spellStart"/>
      <w:r w:rsidRPr="00142C9E">
        <w:rPr>
          <w:sz w:val="24"/>
          <w:szCs w:val="24"/>
        </w:rPr>
        <w:t>a</w:t>
      </w:r>
      <w:r w:rsidRPr="00142C9E">
        <w:rPr>
          <w:spacing w:val="-2"/>
          <w:sz w:val="24"/>
          <w:szCs w:val="24"/>
        </w:rPr>
        <w:t>r</w:t>
      </w:r>
      <w:r w:rsidRPr="00142C9E">
        <w:rPr>
          <w:sz w:val="24"/>
          <w:szCs w:val="24"/>
        </w:rPr>
        <w:t>ig</w:t>
      </w:r>
      <w:r w:rsidRPr="00142C9E">
        <w:rPr>
          <w:spacing w:val="-2"/>
          <w:sz w:val="24"/>
          <w:szCs w:val="24"/>
        </w:rPr>
        <w:t>ht</w:t>
      </w:r>
      <w:proofErr w:type="spellEnd"/>
      <w:r w:rsidRPr="00142C9E">
        <w:rPr>
          <w:sz w:val="24"/>
          <w:szCs w:val="24"/>
        </w:rPr>
        <w:t>!</w:t>
      </w:r>
      <w:r w:rsidRPr="00142C9E">
        <w:rPr>
          <w:spacing w:val="2"/>
          <w:sz w:val="24"/>
          <w:szCs w:val="24"/>
        </w:rPr>
        <w:t xml:space="preserve"> </w:t>
      </w:r>
      <w:r w:rsidRPr="00142C9E">
        <w:rPr>
          <w:spacing w:val="1"/>
          <w:sz w:val="24"/>
          <w:szCs w:val="24"/>
        </w:rPr>
        <w:t>P</w:t>
      </w:r>
      <w:r w:rsidRPr="00142C9E">
        <w:rPr>
          <w:spacing w:val="3"/>
          <w:sz w:val="24"/>
          <w:szCs w:val="24"/>
        </w:rPr>
        <w:t>l</w:t>
      </w:r>
      <w:r w:rsidRPr="00142C9E">
        <w:rPr>
          <w:spacing w:val="-2"/>
          <w:sz w:val="24"/>
          <w:szCs w:val="24"/>
        </w:rPr>
        <w:t>a</w:t>
      </w:r>
      <w:r w:rsidRPr="00142C9E">
        <w:rPr>
          <w:sz w:val="24"/>
          <w:szCs w:val="24"/>
        </w:rPr>
        <w:t>nn</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1"/>
          <w:sz w:val="24"/>
          <w:szCs w:val="24"/>
        </w:rPr>
        <w:t>w</w:t>
      </w:r>
      <w:r w:rsidRPr="00142C9E">
        <w:rPr>
          <w:spacing w:val="-2"/>
          <w:sz w:val="24"/>
          <w:szCs w:val="24"/>
        </w:rPr>
        <w:t>it</w:t>
      </w:r>
      <w:r w:rsidRPr="00142C9E">
        <w:rPr>
          <w:sz w:val="24"/>
          <w:szCs w:val="24"/>
        </w:rPr>
        <w:t>hout d</w:t>
      </w:r>
      <w:r w:rsidRPr="00142C9E">
        <w:rPr>
          <w:spacing w:val="-2"/>
          <w:sz w:val="24"/>
          <w:szCs w:val="24"/>
        </w:rPr>
        <w:t>a</w:t>
      </w:r>
      <w:r w:rsidRPr="00142C9E">
        <w:rPr>
          <w:spacing w:val="3"/>
          <w:sz w:val="24"/>
          <w:szCs w:val="24"/>
        </w:rPr>
        <w:t>t</w:t>
      </w:r>
      <w:r w:rsidRPr="00142C9E">
        <w:rPr>
          <w:sz w:val="24"/>
          <w:szCs w:val="24"/>
        </w:rPr>
        <w:t xml:space="preserve">a </w:t>
      </w:r>
      <w:r w:rsidRPr="00142C9E">
        <w:rPr>
          <w:spacing w:val="-2"/>
          <w:sz w:val="24"/>
          <w:szCs w:val="24"/>
        </w:rPr>
        <w:t>i</w:t>
      </w:r>
      <w:r w:rsidRPr="00142C9E">
        <w:rPr>
          <w:sz w:val="24"/>
          <w:szCs w:val="24"/>
        </w:rPr>
        <w:t>s</w:t>
      </w:r>
      <w:r w:rsidRPr="00142C9E">
        <w:rPr>
          <w:spacing w:val="7"/>
          <w:sz w:val="24"/>
          <w:szCs w:val="24"/>
        </w:rPr>
        <w:t xml:space="preserve"> </w:t>
      </w:r>
      <w:r w:rsidRPr="00142C9E">
        <w:rPr>
          <w:sz w:val="24"/>
          <w:szCs w:val="24"/>
        </w:rPr>
        <w:t>p</w:t>
      </w:r>
      <w:r w:rsidRPr="00142C9E">
        <w:rPr>
          <w:spacing w:val="-2"/>
          <w:sz w:val="24"/>
          <w:szCs w:val="24"/>
        </w:rPr>
        <w:t>la</w:t>
      </w:r>
      <w:r w:rsidRPr="00142C9E">
        <w:rPr>
          <w:sz w:val="24"/>
          <w:szCs w:val="24"/>
        </w:rPr>
        <w:t>nn</w:t>
      </w:r>
      <w:r w:rsidRPr="00142C9E">
        <w:rPr>
          <w:spacing w:val="-2"/>
          <w:sz w:val="24"/>
          <w:szCs w:val="24"/>
        </w:rPr>
        <w:t>i</w:t>
      </w:r>
      <w:r w:rsidRPr="00142C9E">
        <w:rPr>
          <w:sz w:val="24"/>
          <w:szCs w:val="24"/>
        </w:rPr>
        <w:t>ng</w:t>
      </w:r>
      <w:r w:rsidRPr="00142C9E">
        <w:rPr>
          <w:spacing w:val="2"/>
          <w:sz w:val="24"/>
          <w:szCs w:val="24"/>
        </w:rPr>
        <w:t xml:space="preserve"> </w:t>
      </w:r>
      <w:r w:rsidRPr="00142C9E">
        <w:rPr>
          <w:sz w:val="24"/>
          <w:szCs w:val="24"/>
        </w:rPr>
        <w:t>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w:t>
      </w:r>
      <w:r w:rsidRPr="00142C9E">
        <w:rPr>
          <w:spacing w:val="2"/>
          <w:sz w:val="24"/>
          <w:szCs w:val="24"/>
        </w:rPr>
        <w:t xml:space="preserve"> </w:t>
      </w:r>
      <w:r w:rsidRPr="00142C9E">
        <w:rPr>
          <w:sz w:val="24"/>
          <w:szCs w:val="24"/>
        </w:rPr>
        <w:t xml:space="preserve">on </w:t>
      </w:r>
      <w:r w:rsidRPr="00142C9E">
        <w:rPr>
          <w:spacing w:val="-2"/>
          <w:sz w:val="24"/>
          <w:szCs w:val="24"/>
        </w:rPr>
        <w:t>c</w:t>
      </w:r>
      <w:r w:rsidRPr="00142C9E">
        <w:rPr>
          <w:sz w:val="24"/>
          <w:szCs w:val="24"/>
        </w:rPr>
        <w:t>on</w:t>
      </w:r>
      <w:r w:rsidRPr="00142C9E">
        <w:rPr>
          <w:spacing w:val="-2"/>
          <w:sz w:val="24"/>
          <w:szCs w:val="24"/>
        </w:rPr>
        <w:t>je</w:t>
      </w:r>
      <w:r w:rsidRPr="00142C9E">
        <w:rPr>
          <w:spacing w:val="3"/>
          <w:sz w:val="24"/>
          <w:szCs w:val="24"/>
        </w:rPr>
        <w:t>c</w:t>
      </w:r>
      <w:r w:rsidRPr="00142C9E">
        <w:rPr>
          <w:spacing w:val="-2"/>
          <w:sz w:val="24"/>
          <w:szCs w:val="24"/>
        </w:rPr>
        <w:t>t</w:t>
      </w:r>
      <w:r w:rsidRPr="00142C9E">
        <w:rPr>
          <w:sz w:val="24"/>
          <w:szCs w:val="24"/>
        </w:rPr>
        <w:t>ur</w:t>
      </w:r>
      <w:r w:rsidRPr="00142C9E">
        <w:rPr>
          <w:spacing w:val="-1"/>
          <w:sz w:val="24"/>
          <w:szCs w:val="24"/>
        </w:rPr>
        <w:t>e</w:t>
      </w:r>
      <w:r w:rsidRPr="00142C9E">
        <w:rPr>
          <w:sz w:val="24"/>
          <w:szCs w:val="24"/>
        </w:rPr>
        <w:t>.</w:t>
      </w:r>
      <w:r w:rsidRPr="00142C9E">
        <w:rPr>
          <w:spacing w:val="2"/>
          <w:sz w:val="24"/>
          <w:szCs w:val="24"/>
        </w:rPr>
        <w:t xml:space="preserve"> </w:t>
      </w:r>
      <w:r w:rsidRPr="00142C9E">
        <w:rPr>
          <w:sz w:val="24"/>
          <w:szCs w:val="24"/>
        </w:rPr>
        <w:t>It of</w:t>
      </w:r>
      <w:r w:rsidRPr="00142C9E">
        <w:rPr>
          <w:spacing w:val="-2"/>
          <w:sz w:val="24"/>
          <w:szCs w:val="24"/>
        </w:rPr>
        <w:t>te</w:t>
      </w:r>
      <w:r w:rsidRPr="00142C9E">
        <w:rPr>
          <w:sz w:val="24"/>
          <w:szCs w:val="24"/>
        </w:rPr>
        <w:t>n</w:t>
      </w:r>
      <w:r w:rsidRPr="00142C9E">
        <w:rPr>
          <w:spacing w:val="2"/>
          <w:sz w:val="24"/>
          <w:szCs w:val="24"/>
        </w:rPr>
        <w:t xml:space="preserve"> </w:t>
      </w:r>
      <w:r w:rsidRPr="00142C9E">
        <w:rPr>
          <w:spacing w:val="3"/>
          <w:sz w:val="24"/>
          <w:szCs w:val="24"/>
        </w:rPr>
        <w:t>l</w:t>
      </w:r>
      <w:r w:rsidRPr="00142C9E">
        <w:rPr>
          <w:spacing w:val="-2"/>
          <w:sz w:val="24"/>
          <w:szCs w:val="24"/>
        </w:rPr>
        <w:t>ac</w:t>
      </w:r>
      <w:r w:rsidRPr="00142C9E">
        <w:rPr>
          <w:sz w:val="24"/>
          <w:szCs w:val="24"/>
        </w:rPr>
        <w:t>ks</w:t>
      </w:r>
      <w:r w:rsidRPr="00142C9E">
        <w:rPr>
          <w:spacing w:val="3"/>
          <w:sz w:val="24"/>
          <w:szCs w:val="24"/>
        </w:rPr>
        <w:t xml:space="preserve"> </w:t>
      </w:r>
      <w:r w:rsidRPr="00142C9E">
        <w:rPr>
          <w:spacing w:val="-2"/>
          <w:sz w:val="24"/>
          <w:szCs w:val="24"/>
        </w:rPr>
        <w:t>t</w:t>
      </w:r>
      <w:r w:rsidRPr="00142C9E">
        <w:rPr>
          <w:sz w:val="24"/>
          <w:szCs w:val="24"/>
        </w:rPr>
        <w:t>he r</w:t>
      </w:r>
      <w:r w:rsidRPr="00142C9E">
        <w:rPr>
          <w:spacing w:val="-1"/>
          <w:sz w:val="24"/>
          <w:szCs w:val="24"/>
        </w:rPr>
        <w:t>e</w:t>
      </w:r>
      <w:r w:rsidRPr="00142C9E">
        <w:rPr>
          <w:sz w:val="24"/>
          <w:szCs w:val="24"/>
        </w:rPr>
        <w:t>qu</w:t>
      </w:r>
      <w:r w:rsidRPr="00142C9E">
        <w:rPr>
          <w:spacing w:val="-2"/>
          <w:sz w:val="24"/>
          <w:szCs w:val="24"/>
        </w:rPr>
        <w:t>i</w:t>
      </w:r>
      <w:r w:rsidRPr="00142C9E">
        <w:rPr>
          <w:spacing w:val="1"/>
          <w:sz w:val="24"/>
          <w:szCs w:val="24"/>
        </w:rPr>
        <w:t>s</w:t>
      </w:r>
      <w:r w:rsidRPr="00142C9E">
        <w:rPr>
          <w:spacing w:val="3"/>
          <w:sz w:val="24"/>
          <w:szCs w:val="24"/>
        </w:rPr>
        <w:t>i</w:t>
      </w:r>
      <w:r w:rsidRPr="00142C9E">
        <w:rPr>
          <w:spacing w:val="-2"/>
          <w:sz w:val="24"/>
          <w:szCs w:val="24"/>
        </w:rPr>
        <w:t>t</w:t>
      </w:r>
      <w:r w:rsidRPr="00142C9E">
        <w:rPr>
          <w:sz w:val="24"/>
          <w:szCs w:val="24"/>
        </w:rPr>
        <w:t>e pr</w:t>
      </w:r>
      <w:r w:rsidRPr="00142C9E">
        <w:rPr>
          <w:spacing w:val="-1"/>
          <w:sz w:val="24"/>
          <w:szCs w:val="24"/>
        </w:rPr>
        <w:t>e</w:t>
      </w:r>
      <w:r w:rsidRPr="00142C9E">
        <w:rPr>
          <w:spacing w:val="-2"/>
          <w:sz w:val="24"/>
          <w:szCs w:val="24"/>
        </w:rPr>
        <w:t>ci</w:t>
      </w:r>
      <w:r w:rsidRPr="00142C9E">
        <w:rPr>
          <w:spacing w:val="6"/>
          <w:sz w:val="24"/>
          <w:szCs w:val="24"/>
        </w:rPr>
        <w:t>s</w:t>
      </w:r>
      <w:r w:rsidRPr="00142C9E">
        <w:rPr>
          <w:spacing w:val="-2"/>
          <w:sz w:val="24"/>
          <w:szCs w:val="24"/>
        </w:rPr>
        <w:t>i</w:t>
      </w:r>
      <w:r w:rsidRPr="00142C9E">
        <w:rPr>
          <w:sz w:val="24"/>
          <w:szCs w:val="24"/>
        </w:rPr>
        <w:t>on</w:t>
      </w:r>
      <w:r w:rsidRPr="00142C9E">
        <w:rPr>
          <w:spacing w:val="2"/>
          <w:sz w:val="24"/>
          <w:szCs w:val="24"/>
        </w:rPr>
        <w:t xml:space="preserve"> </w:t>
      </w:r>
      <w:r w:rsidRPr="00142C9E">
        <w:rPr>
          <w:sz w:val="24"/>
          <w:szCs w:val="24"/>
        </w:rPr>
        <w:t>n</w:t>
      </w:r>
      <w:r w:rsidRPr="00142C9E">
        <w:rPr>
          <w:spacing w:val="3"/>
          <w:sz w:val="24"/>
          <w:szCs w:val="24"/>
        </w:rPr>
        <w:t>e</w:t>
      </w:r>
      <w:r w:rsidRPr="00142C9E">
        <w:rPr>
          <w:spacing w:val="-2"/>
          <w:sz w:val="24"/>
          <w:szCs w:val="24"/>
        </w:rPr>
        <w:t>e</w:t>
      </w:r>
      <w:r w:rsidRPr="00142C9E">
        <w:rPr>
          <w:sz w:val="24"/>
          <w:szCs w:val="24"/>
        </w:rPr>
        <w:t>d</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z w:val="24"/>
          <w:szCs w:val="24"/>
        </w:rPr>
        <w:t>2022.</w:t>
      </w:r>
      <w:r w:rsidRPr="00142C9E">
        <w:rPr>
          <w:spacing w:val="2"/>
          <w:sz w:val="24"/>
          <w:szCs w:val="24"/>
        </w:rPr>
        <w:t xml:space="preserve"> </w:t>
      </w:r>
      <w:r w:rsidRPr="00142C9E">
        <w:rPr>
          <w:spacing w:val="1"/>
          <w:sz w:val="24"/>
          <w:szCs w:val="24"/>
        </w:rPr>
        <w:t>P</w:t>
      </w:r>
      <w:r w:rsidRPr="00142C9E">
        <w:rPr>
          <w:spacing w:val="-2"/>
          <w:sz w:val="24"/>
          <w:szCs w:val="24"/>
        </w:rPr>
        <w:t>la</w:t>
      </w:r>
      <w:r w:rsidRPr="00142C9E">
        <w:rPr>
          <w:sz w:val="24"/>
          <w:szCs w:val="24"/>
        </w:rPr>
        <w:t>nn</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1"/>
          <w:sz w:val="24"/>
          <w:szCs w:val="24"/>
        </w:rPr>
        <w:t>w</w:t>
      </w:r>
      <w:r w:rsidRPr="00142C9E">
        <w:rPr>
          <w:spacing w:val="-2"/>
          <w:sz w:val="24"/>
          <w:szCs w:val="24"/>
        </w:rPr>
        <w:t>it</w:t>
      </w:r>
      <w:r w:rsidRPr="00142C9E">
        <w:rPr>
          <w:sz w:val="24"/>
          <w:szCs w:val="24"/>
        </w:rPr>
        <w:t>hout d</w:t>
      </w:r>
      <w:r w:rsidRPr="00142C9E">
        <w:rPr>
          <w:spacing w:val="-2"/>
          <w:sz w:val="24"/>
          <w:szCs w:val="24"/>
        </w:rPr>
        <w:t>a</w:t>
      </w:r>
      <w:r w:rsidRPr="00142C9E">
        <w:rPr>
          <w:spacing w:val="3"/>
          <w:sz w:val="24"/>
          <w:szCs w:val="24"/>
        </w:rPr>
        <w:t>t</w:t>
      </w:r>
      <w:r w:rsidRPr="00142C9E">
        <w:rPr>
          <w:sz w:val="24"/>
          <w:szCs w:val="24"/>
        </w:rPr>
        <w:t xml:space="preserve">a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 xml:space="preserve">not </w:t>
      </w:r>
      <w:r w:rsidRPr="00142C9E">
        <w:rPr>
          <w:spacing w:val="1"/>
          <w:sz w:val="24"/>
          <w:szCs w:val="24"/>
        </w:rPr>
        <w:t>s</w:t>
      </w:r>
      <w:r w:rsidRPr="00142C9E">
        <w:rPr>
          <w:sz w:val="24"/>
          <w:szCs w:val="24"/>
        </w:rPr>
        <w:t>u</w:t>
      </w:r>
      <w:r w:rsidRPr="00142C9E">
        <w:rPr>
          <w:spacing w:val="1"/>
          <w:sz w:val="24"/>
          <w:szCs w:val="24"/>
        </w:rPr>
        <w:t>s</w:t>
      </w:r>
      <w:r w:rsidRPr="00142C9E">
        <w:rPr>
          <w:spacing w:val="-2"/>
          <w:sz w:val="24"/>
          <w:szCs w:val="24"/>
        </w:rPr>
        <w:t>tai</w:t>
      </w:r>
      <w:r w:rsidRPr="00142C9E">
        <w:rPr>
          <w:sz w:val="24"/>
          <w:szCs w:val="24"/>
        </w:rPr>
        <w:t>n</w:t>
      </w:r>
      <w:r w:rsidRPr="00142C9E">
        <w:rPr>
          <w:spacing w:val="-2"/>
          <w:sz w:val="24"/>
          <w:szCs w:val="24"/>
        </w:rPr>
        <w:t>a</w:t>
      </w:r>
      <w:r w:rsidRPr="00142C9E">
        <w:rPr>
          <w:sz w:val="24"/>
          <w:szCs w:val="24"/>
        </w:rPr>
        <w:t>b</w:t>
      </w:r>
      <w:r w:rsidRPr="00142C9E">
        <w:rPr>
          <w:spacing w:val="-2"/>
          <w:sz w:val="24"/>
          <w:szCs w:val="24"/>
        </w:rPr>
        <w:t>le</w:t>
      </w:r>
      <w:r w:rsidRPr="00142C9E">
        <w:rPr>
          <w:sz w:val="24"/>
          <w:szCs w:val="24"/>
        </w:rPr>
        <w:t>.</w:t>
      </w:r>
      <w:r w:rsidRPr="00142C9E">
        <w:rPr>
          <w:spacing w:val="8"/>
          <w:sz w:val="24"/>
          <w:szCs w:val="24"/>
        </w:rPr>
        <w:t xml:space="preserve"> </w:t>
      </w:r>
      <w:r w:rsidRPr="00142C9E">
        <w:rPr>
          <w:spacing w:val="-2"/>
          <w:sz w:val="24"/>
          <w:szCs w:val="24"/>
        </w:rPr>
        <w:t>Wit</w:t>
      </w:r>
      <w:r w:rsidRPr="00142C9E">
        <w:rPr>
          <w:sz w:val="24"/>
          <w:szCs w:val="24"/>
        </w:rPr>
        <w:t>ho</w:t>
      </w:r>
      <w:r w:rsidRPr="00142C9E">
        <w:rPr>
          <w:spacing w:val="5"/>
          <w:sz w:val="24"/>
          <w:szCs w:val="24"/>
        </w:rPr>
        <w:t>u</w:t>
      </w:r>
      <w:r w:rsidRPr="00142C9E">
        <w:rPr>
          <w:sz w:val="24"/>
          <w:szCs w:val="24"/>
        </w:rPr>
        <w:t xml:space="preserve">t </w:t>
      </w:r>
      <w:r w:rsidRPr="00142C9E">
        <w:rPr>
          <w:spacing w:val="1"/>
          <w:sz w:val="24"/>
          <w:szCs w:val="24"/>
        </w:rPr>
        <w:t>s</w:t>
      </w:r>
      <w:r w:rsidRPr="00142C9E">
        <w:rPr>
          <w:spacing w:val="-2"/>
          <w:sz w:val="24"/>
          <w:szCs w:val="24"/>
        </w:rPr>
        <w:t>ta</w:t>
      </w:r>
      <w:r w:rsidRPr="00142C9E">
        <w:rPr>
          <w:spacing w:val="3"/>
          <w:sz w:val="24"/>
          <w:szCs w:val="24"/>
        </w:rPr>
        <w:t>t</w:t>
      </w:r>
      <w:r w:rsidRPr="00142C9E">
        <w:rPr>
          <w:spacing w:val="-2"/>
          <w:sz w:val="24"/>
          <w:szCs w:val="24"/>
        </w:rPr>
        <w:t>i</w:t>
      </w:r>
      <w:r w:rsidRPr="00142C9E">
        <w:rPr>
          <w:spacing w:val="1"/>
          <w:sz w:val="24"/>
          <w:szCs w:val="24"/>
        </w:rPr>
        <w:t>s</w:t>
      </w:r>
      <w:r w:rsidRPr="00142C9E">
        <w:rPr>
          <w:spacing w:val="-2"/>
          <w:sz w:val="24"/>
          <w:szCs w:val="24"/>
        </w:rPr>
        <w:t>tic</w:t>
      </w:r>
      <w:r w:rsidRPr="00142C9E">
        <w:rPr>
          <w:spacing w:val="1"/>
          <w:sz w:val="24"/>
          <w:szCs w:val="24"/>
        </w:rPr>
        <w:t>s</w:t>
      </w:r>
      <w:r w:rsidRPr="00142C9E">
        <w:rPr>
          <w:sz w:val="24"/>
          <w:szCs w:val="24"/>
        </w:rPr>
        <w:t>,</w:t>
      </w:r>
      <w:r w:rsidRPr="00142C9E">
        <w:rPr>
          <w:spacing w:val="2"/>
          <w:sz w:val="24"/>
          <w:szCs w:val="24"/>
        </w:rPr>
        <w:t xml:space="preserve"> </w:t>
      </w:r>
      <w:r w:rsidRPr="00142C9E">
        <w:rPr>
          <w:spacing w:val="3"/>
          <w:sz w:val="24"/>
          <w:szCs w:val="24"/>
        </w:rPr>
        <w:t>i</w:t>
      </w:r>
      <w:r w:rsidRPr="00142C9E">
        <w:rPr>
          <w:sz w:val="24"/>
          <w:szCs w:val="24"/>
        </w:rPr>
        <w:t xml:space="preserve">t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im</w:t>
      </w:r>
      <w:r w:rsidRPr="00142C9E">
        <w:rPr>
          <w:sz w:val="24"/>
          <w:szCs w:val="24"/>
        </w:rPr>
        <w:t>po</w:t>
      </w:r>
      <w:r w:rsidRPr="00142C9E">
        <w:rPr>
          <w:spacing w:val="1"/>
          <w:sz w:val="24"/>
          <w:szCs w:val="24"/>
        </w:rPr>
        <w:t>ss</w:t>
      </w:r>
      <w:r w:rsidRPr="00142C9E">
        <w:rPr>
          <w:spacing w:val="-2"/>
          <w:sz w:val="24"/>
          <w:szCs w:val="24"/>
        </w:rPr>
        <w:t>i</w:t>
      </w:r>
      <w:r w:rsidRPr="00142C9E">
        <w:rPr>
          <w:sz w:val="24"/>
          <w:szCs w:val="24"/>
        </w:rPr>
        <w:t>b</w:t>
      </w:r>
      <w:r w:rsidRPr="00142C9E">
        <w:rPr>
          <w:spacing w:val="3"/>
          <w:sz w:val="24"/>
          <w:szCs w:val="24"/>
        </w:rPr>
        <w:t>l</w:t>
      </w:r>
      <w:r w:rsidRPr="00142C9E">
        <w:rPr>
          <w:sz w:val="24"/>
          <w:szCs w:val="24"/>
        </w:rPr>
        <w:t xml:space="preserve">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a</w:t>
      </w:r>
      <w:r w:rsidRPr="00142C9E">
        <w:rPr>
          <w:spacing w:val="6"/>
          <w:sz w:val="24"/>
          <w:szCs w:val="24"/>
        </w:rPr>
        <w:t>s</w:t>
      </w:r>
      <w:r w:rsidRPr="00142C9E">
        <w:rPr>
          <w:spacing w:val="1"/>
          <w:sz w:val="24"/>
          <w:szCs w:val="24"/>
        </w:rPr>
        <w:t>s</w:t>
      </w:r>
      <w:r w:rsidRPr="00142C9E">
        <w:rPr>
          <w:spacing w:val="-2"/>
          <w:sz w:val="24"/>
          <w:szCs w:val="24"/>
        </w:rPr>
        <w:t>e</w:t>
      </w:r>
      <w:r w:rsidRPr="00142C9E">
        <w:rPr>
          <w:spacing w:val="1"/>
          <w:sz w:val="24"/>
          <w:szCs w:val="24"/>
        </w:rPr>
        <w:t>s</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im</w:t>
      </w:r>
      <w:r w:rsidRPr="00142C9E">
        <w:rPr>
          <w:sz w:val="24"/>
          <w:szCs w:val="24"/>
        </w:rPr>
        <w:t>p</w:t>
      </w:r>
      <w:r w:rsidRPr="00142C9E">
        <w:rPr>
          <w:spacing w:val="-2"/>
          <w:sz w:val="24"/>
          <w:szCs w:val="24"/>
        </w:rPr>
        <w:t>a</w:t>
      </w:r>
      <w:r w:rsidRPr="00142C9E">
        <w:rPr>
          <w:spacing w:val="3"/>
          <w:sz w:val="24"/>
          <w:szCs w:val="24"/>
        </w:rPr>
        <w:t>c</w:t>
      </w:r>
      <w:r w:rsidRPr="00142C9E">
        <w:rPr>
          <w:sz w:val="24"/>
          <w:szCs w:val="24"/>
        </w:rPr>
        <w:t>t of</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pr</w:t>
      </w:r>
      <w:r w:rsidRPr="00142C9E">
        <w:rPr>
          <w:spacing w:val="-1"/>
          <w:sz w:val="24"/>
          <w:szCs w:val="24"/>
        </w:rPr>
        <w:t>e</w:t>
      </w:r>
      <w:r w:rsidRPr="00142C9E">
        <w:rPr>
          <w:spacing w:val="5"/>
          <w:sz w:val="24"/>
          <w:szCs w:val="24"/>
        </w:rPr>
        <w:t>d</w:t>
      </w:r>
      <w:r w:rsidRPr="00142C9E">
        <w:rPr>
          <w:spacing w:val="-2"/>
          <w:sz w:val="24"/>
          <w:szCs w:val="24"/>
        </w:rPr>
        <w:t>ic</w:t>
      </w:r>
      <w:r w:rsidRPr="00142C9E">
        <w:rPr>
          <w:spacing w:val="3"/>
          <w:sz w:val="24"/>
          <w:szCs w:val="24"/>
        </w:rPr>
        <w:t>t</w:t>
      </w:r>
      <w:r w:rsidRPr="00142C9E">
        <w:rPr>
          <w:spacing w:val="-2"/>
          <w:sz w:val="24"/>
          <w:szCs w:val="24"/>
        </w:rPr>
        <w:t>/</w:t>
      </w:r>
      <w:r w:rsidRPr="00142C9E">
        <w:rPr>
          <w:sz w:val="24"/>
          <w:szCs w:val="24"/>
        </w:rPr>
        <w:t>pr</w:t>
      </w:r>
      <w:r w:rsidRPr="00142C9E">
        <w:rPr>
          <w:spacing w:val="-1"/>
          <w:sz w:val="24"/>
          <w:szCs w:val="24"/>
        </w:rPr>
        <w:t>e</w:t>
      </w:r>
      <w:r w:rsidRPr="00142C9E">
        <w:rPr>
          <w:sz w:val="24"/>
          <w:szCs w:val="24"/>
        </w:rPr>
        <w:t>p</w:t>
      </w:r>
      <w:r w:rsidRPr="00142C9E">
        <w:rPr>
          <w:spacing w:val="-2"/>
          <w:sz w:val="24"/>
          <w:szCs w:val="24"/>
        </w:rPr>
        <w:t>a</w:t>
      </w:r>
      <w:r w:rsidRPr="00142C9E">
        <w:rPr>
          <w:spacing w:val="5"/>
          <w:sz w:val="24"/>
          <w:szCs w:val="24"/>
        </w:rPr>
        <w:t>r</w:t>
      </w:r>
      <w:r w:rsidRPr="00142C9E">
        <w:rPr>
          <w:sz w:val="24"/>
          <w:szCs w:val="24"/>
        </w:rPr>
        <w:t>e for</w:t>
      </w:r>
      <w:r w:rsidRPr="00142C9E">
        <w:rPr>
          <w:spacing w:val="2"/>
          <w:sz w:val="24"/>
          <w:szCs w:val="24"/>
        </w:rPr>
        <w:t xml:space="preserve"> </w:t>
      </w:r>
      <w:r w:rsidRPr="00142C9E">
        <w:rPr>
          <w:sz w:val="24"/>
          <w:szCs w:val="24"/>
        </w:rPr>
        <w:t xml:space="preserve">a </w:t>
      </w:r>
      <w:r w:rsidRPr="00142C9E">
        <w:rPr>
          <w:spacing w:val="1"/>
          <w:sz w:val="24"/>
          <w:szCs w:val="24"/>
        </w:rPr>
        <w:t>s</w:t>
      </w:r>
      <w:r w:rsidRPr="00142C9E">
        <w:rPr>
          <w:sz w:val="24"/>
          <w:szCs w:val="24"/>
        </w:rPr>
        <w:t>u</w:t>
      </w:r>
      <w:r w:rsidRPr="00142C9E">
        <w:rPr>
          <w:spacing w:val="1"/>
          <w:sz w:val="24"/>
          <w:szCs w:val="24"/>
        </w:rPr>
        <w:t>s</w:t>
      </w:r>
      <w:r w:rsidRPr="00142C9E">
        <w:rPr>
          <w:spacing w:val="-2"/>
          <w:sz w:val="24"/>
          <w:szCs w:val="24"/>
        </w:rPr>
        <w:t>tai</w:t>
      </w:r>
      <w:r w:rsidRPr="00142C9E">
        <w:rPr>
          <w:sz w:val="24"/>
          <w:szCs w:val="24"/>
        </w:rPr>
        <w:t>n</w:t>
      </w:r>
      <w:r w:rsidRPr="00142C9E">
        <w:rPr>
          <w:spacing w:val="-2"/>
          <w:sz w:val="24"/>
          <w:szCs w:val="24"/>
        </w:rPr>
        <w:t>a</w:t>
      </w:r>
      <w:r w:rsidRPr="00142C9E">
        <w:rPr>
          <w:sz w:val="24"/>
          <w:szCs w:val="24"/>
        </w:rPr>
        <w:t>b</w:t>
      </w:r>
      <w:r w:rsidRPr="00142C9E">
        <w:rPr>
          <w:spacing w:val="-2"/>
          <w:sz w:val="24"/>
          <w:szCs w:val="24"/>
        </w:rPr>
        <w:t>l</w:t>
      </w:r>
      <w:r w:rsidRPr="00142C9E">
        <w:rPr>
          <w:sz w:val="24"/>
          <w:szCs w:val="24"/>
        </w:rPr>
        <w:t xml:space="preserve">e </w:t>
      </w:r>
      <w:r w:rsidRPr="00142C9E">
        <w:rPr>
          <w:spacing w:val="1"/>
          <w:sz w:val="24"/>
          <w:szCs w:val="24"/>
        </w:rPr>
        <w:t>s</w:t>
      </w:r>
      <w:r w:rsidRPr="00142C9E">
        <w:rPr>
          <w:sz w:val="24"/>
          <w:szCs w:val="24"/>
        </w:rPr>
        <w:t>y</w:t>
      </w:r>
      <w:r w:rsidRPr="00142C9E">
        <w:rPr>
          <w:spacing w:val="1"/>
          <w:sz w:val="24"/>
          <w:szCs w:val="24"/>
        </w:rPr>
        <w:t>s</w:t>
      </w:r>
      <w:r w:rsidRPr="00142C9E">
        <w:rPr>
          <w:spacing w:val="-2"/>
          <w:sz w:val="24"/>
          <w:szCs w:val="24"/>
        </w:rPr>
        <w:t>te</w:t>
      </w:r>
      <w:r w:rsidRPr="00142C9E">
        <w:rPr>
          <w:sz w:val="24"/>
          <w:szCs w:val="24"/>
        </w:rPr>
        <w:t xml:space="preserve">m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 xml:space="preserve">t </w:t>
      </w:r>
      <w:r w:rsidRPr="00142C9E">
        <w:rPr>
          <w:spacing w:val="1"/>
          <w:sz w:val="24"/>
          <w:szCs w:val="24"/>
        </w:rPr>
        <w:t>w</w:t>
      </w:r>
      <w:r w:rsidRPr="00142C9E">
        <w:rPr>
          <w:spacing w:val="-2"/>
          <w:sz w:val="24"/>
          <w:szCs w:val="24"/>
        </w:rPr>
        <w:t>il</w:t>
      </w:r>
      <w:r w:rsidRPr="00142C9E">
        <w:rPr>
          <w:sz w:val="24"/>
          <w:szCs w:val="24"/>
        </w:rPr>
        <w:t xml:space="preserve">l </w:t>
      </w:r>
      <w:r w:rsidRPr="00142C9E">
        <w:rPr>
          <w:spacing w:val="-2"/>
          <w:sz w:val="24"/>
          <w:szCs w:val="24"/>
        </w:rPr>
        <w:t>a</w:t>
      </w:r>
      <w:r w:rsidRPr="00142C9E">
        <w:rPr>
          <w:sz w:val="24"/>
          <w:szCs w:val="24"/>
        </w:rPr>
        <w:t>ddr</w:t>
      </w:r>
      <w:r w:rsidRPr="00142C9E">
        <w:rPr>
          <w:spacing w:val="-1"/>
          <w:sz w:val="24"/>
          <w:szCs w:val="24"/>
        </w:rPr>
        <w:t>e</w:t>
      </w:r>
      <w:r w:rsidRPr="00142C9E">
        <w:rPr>
          <w:spacing w:val="1"/>
          <w:sz w:val="24"/>
          <w:szCs w:val="24"/>
        </w:rPr>
        <w:t>s</w:t>
      </w:r>
      <w:r w:rsidRPr="00142C9E">
        <w:rPr>
          <w:sz w:val="24"/>
          <w:szCs w:val="24"/>
        </w:rPr>
        <w:t>s</w:t>
      </w:r>
      <w:r w:rsidRPr="00142C9E">
        <w:rPr>
          <w:spacing w:val="3"/>
          <w:sz w:val="24"/>
          <w:szCs w:val="24"/>
        </w:rPr>
        <w:t xml:space="preserve"> </w:t>
      </w:r>
      <w:r w:rsidRPr="00142C9E">
        <w:rPr>
          <w:spacing w:val="-2"/>
          <w:sz w:val="24"/>
          <w:szCs w:val="24"/>
        </w:rPr>
        <w:t>la</w:t>
      </w:r>
      <w:r w:rsidRPr="00142C9E">
        <w:rPr>
          <w:sz w:val="24"/>
          <w:szCs w:val="24"/>
        </w:rPr>
        <w:t>w</w:t>
      </w:r>
      <w:r w:rsidRPr="00142C9E">
        <w:rPr>
          <w:spacing w:val="8"/>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 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w:t>
      </w:r>
      <w:r w:rsidRPr="00142C9E">
        <w:rPr>
          <w:spacing w:val="2"/>
          <w:sz w:val="24"/>
          <w:szCs w:val="24"/>
        </w:rPr>
        <w:t xml:space="preserve"> </w:t>
      </w:r>
      <w:r w:rsidRPr="00142C9E">
        <w:rPr>
          <w:sz w:val="24"/>
          <w:szCs w:val="24"/>
        </w:rPr>
        <w:t>I</w:t>
      </w:r>
      <w:r w:rsidRPr="00142C9E">
        <w:rPr>
          <w:spacing w:val="2"/>
          <w:sz w:val="24"/>
          <w:szCs w:val="24"/>
        </w:rPr>
        <w:t xml:space="preserve"> </w:t>
      </w:r>
      <w:r w:rsidRPr="00142C9E">
        <w:rPr>
          <w:sz w:val="24"/>
          <w:szCs w:val="24"/>
        </w:rPr>
        <w:t xml:space="preserve">hope </w:t>
      </w:r>
      <w:r w:rsidRPr="00142C9E">
        <w:rPr>
          <w:spacing w:val="-2"/>
          <w:sz w:val="24"/>
          <w:szCs w:val="24"/>
        </w:rPr>
        <w:t>la</w:t>
      </w:r>
      <w:r w:rsidRPr="00142C9E">
        <w:rPr>
          <w:sz w:val="24"/>
          <w:szCs w:val="24"/>
        </w:rPr>
        <w:t>w</w:t>
      </w:r>
      <w:r w:rsidRPr="00142C9E">
        <w:rPr>
          <w:spacing w:val="3"/>
          <w:sz w:val="24"/>
          <w:szCs w:val="24"/>
        </w:rPr>
        <w:t xml:space="preserve"> </w:t>
      </w:r>
      <w:r w:rsidRPr="00142C9E">
        <w:rPr>
          <w:spacing w:val="-2"/>
          <w:sz w:val="24"/>
          <w:szCs w:val="24"/>
        </w:rPr>
        <w:t>teac</w:t>
      </w:r>
      <w:r w:rsidRPr="00142C9E">
        <w:rPr>
          <w:sz w:val="24"/>
          <w:szCs w:val="24"/>
        </w:rPr>
        <w:t>h</w:t>
      </w:r>
      <w:r w:rsidRPr="00142C9E">
        <w:rPr>
          <w:spacing w:val="-2"/>
          <w:sz w:val="24"/>
          <w:szCs w:val="24"/>
        </w:rPr>
        <w:t>e</w:t>
      </w:r>
      <w:r w:rsidRPr="00142C9E">
        <w:rPr>
          <w:sz w:val="24"/>
          <w:szCs w:val="24"/>
        </w:rPr>
        <w:t>rs</w:t>
      </w:r>
      <w:r w:rsidRPr="00142C9E">
        <w:rPr>
          <w:spacing w:val="3"/>
          <w:sz w:val="24"/>
          <w:szCs w:val="24"/>
        </w:rPr>
        <w:t xml:space="preserve"> </w:t>
      </w:r>
      <w:r w:rsidRPr="00142C9E">
        <w:rPr>
          <w:spacing w:val="-2"/>
          <w:sz w:val="24"/>
          <w:szCs w:val="24"/>
        </w:rPr>
        <w:t>a</w:t>
      </w:r>
      <w:r w:rsidRPr="00142C9E">
        <w:rPr>
          <w:sz w:val="24"/>
          <w:szCs w:val="24"/>
        </w:rPr>
        <w:t xml:space="preserve">nd </w:t>
      </w:r>
      <w:r w:rsidRPr="00142C9E">
        <w:rPr>
          <w:spacing w:val="-2"/>
          <w:sz w:val="24"/>
          <w:szCs w:val="24"/>
        </w:rPr>
        <w:t>t</w:t>
      </w:r>
      <w:r w:rsidRPr="00142C9E">
        <w:rPr>
          <w:sz w:val="24"/>
          <w:szCs w:val="24"/>
        </w:rPr>
        <w:t>he</w:t>
      </w:r>
      <w:r w:rsidRPr="00142C9E">
        <w:rPr>
          <w:spacing w:val="-2"/>
          <w:sz w:val="24"/>
          <w:szCs w:val="24"/>
        </w:rPr>
        <w:t xml:space="preserve"> </w:t>
      </w:r>
      <w:r w:rsidRPr="00142C9E">
        <w:rPr>
          <w:sz w:val="24"/>
          <w:szCs w:val="24"/>
        </w:rPr>
        <w:t>B</w:t>
      </w:r>
      <w:r w:rsidRPr="00142C9E">
        <w:rPr>
          <w:spacing w:val="-2"/>
          <w:sz w:val="24"/>
          <w:szCs w:val="24"/>
        </w:rPr>
        <w:t>a</w:t>
      </w:r>
      <w:r w:rsidRPr="00142C9E">
        <w:rPr>
          <w:sz w:val="24"/>
          <w:szCs w:val="24"/>
        </w:rPr>
        <w:t xml:space="preserve">r, </w:t>
      </w:r>
      <w:r w:rsidRPr="00142C9E">
        <w:rPr>
          <w:spacing w:val="1"/>
          <w:sz w:val="24"/>
          <w:szCs w:val="24"/>
        </w:rPr>
        <w:t>w</w:t>
      </w:r>
      <w:r w:rsidRPr="00142C9E">
        <w:rPr>
          <w:spacing w:val="-2"/>
          <w:sz w:val="24"/>
          <w:szCs w:val="24"/>
        </w:rPr>
        <w:t>i</w:t>
      </w:r>
      <w:r w:rsidRPr="00142C9E">
        <w:rPr>
          <w:spacing w:val="3"/>
          <w:sz w:val="24"/>
          <w:szCs w:val="24"/>
        </w:rPr>
        <w:t>l</w:t>
      </w:r>
      <w:r w:rsidRPr="00142C9E">
        <w:rPr>
          <w:sz w:val="24"/>
          <w:szCs w:val="24"/>
        </w:rPr>
        <w:t>l</w:t>
      </w:r>
      <w:r w:rsidRPr="00142C9E">
        <w:rPr>
          <w:spacing w:val="-2"/>
          <w:sz w:val="24"/>
          <w:szCs w:val="24"/>
        </w:rPr>
        <w:t xml:space="preserve"> ta</w:t>
      </w:r>
      <w:r w:rsidRPr="00142C9E">
        <w:rPr>
          <w:spacing w:val="5"/>
          <w:sz w:val="24"/>
          <w:szCs w:val="24"/>
        </w:rPr>
        <w:t>k</w:t>
      </w:r>
      <w:r w:rsidRPr="00142C9E">
        <w:rPr>
          <w:sz w:val="24"/>
          <w:szCs w:val="24"/>
        </w:rPr>
        <w:t>e</w:t>
      </w:r>
      <w:r w:rsidRPr="00142C9E">
        <w:rPr>
          <w:spacing w:val="-2"/>
          <w:sz w:val="24"/>
          <w:szCs w:val="24"/>
        </w:rPr>
        <w:t xml:space="preserve"> </w:t>
      </w:r>
      <w:r w:rsidRPr="00142C9E">
        <w:rPr>
          <w:sz w:val="24"/>
          <w:szCs w:val="24"/>
        </w:rPr>
        <w:t xml:space="preserve">up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1"/>
          <w:sz w:val="24"/>
          <w:szCs w:val="24"/>
        </w:rPr>
        <w:t xml:space="preserve"> </w:t>
      </w:r>
      <w:r w:rsidRPr="00142C9E">
        <w:rPr>
          <w:spacing w:val="-2"/>
          <w:sz w:val="24"/>
          <w:szCs w:val="24"/>
        </w:rPr>
        <w:t>c</w:t>
      </w:r>
      <w:r w:rsidRPr="00142C9E">
        <w:rPr>
          <w:spacing w:val="5"/>
          <w:sz w:val="24"/>
          <w:szCs w:val="24"/>
        </w:rPr>
        <w:t>h</w:t>
      </w:r>
      <w:r w:rsidRPr="00142C9E">
        <w:rPr>
          <w:spacing w:val="-2"/>
          <w:sz w:val="24"/>
          <w:szCs w:val="24"/>
        </w:rPr>
        <w:t>al</w:t>
      </w:r>
      <w:r w:rsidRPr="00142C9E">
        <w:rPr>
          <w:spacing w:val="3"/>
          <w:sz w:val="24"/>
          <w:szCs w:val="24"/>
        </w:rPr>
        <w:t>l</w:t>
      </w:r>
      <w:r w:rsidRPr="00142C9E">
        <w:rPr>
          <w:spacing w:val="-2"/>
          <w:sz w:val="24"/>
          <w:szCs w:val="24"/>
        </w:rPr>
        <w:t>e</w:t>
      </w:r>
      <w:r w:rsidRPr="00142C9E">
        <w:rPr>
          <w:sz w:val="24"/>
          <w:szCs w:val="24"/>
        </w:rPr>
        <w:t>nge</w:t>
      </w:r>
      <w:r>
        <w:rPr>
          <w:sz w:val="24"/>
          <w:szCs w:val="24"/>
        </w:rPr>
        <w:t>.</w:t>
      </w:r>
    </w:p>
    <w:p w14:paraId="00E9BDA2" w14:textId="221CAD5F" w:rsidR="000F498D" w:rsidRDefault="000F498D" w:rsidP="000F498D">
      <w:pPr>
        <w:spacing w:line="360" w:lineRule="auto"/>
        <w:ind w:left="101" w:right="81"/>
        <w:jc w:val="both"/>
        <w:rPr>
          <w:sz w:val="24"/>
          <w:szCs w:val="24"/>
        </w:rPr>
      </w:pPr>
    </w:p>
    <w:p w14:paraId="7B6D46AD" w14:textId="77777777" w:rsidR="000F498D" w:rsidRPr="00142C9E" w:rsidRDefault="000F498D" w:rsidP="005B0902">
      <w:pPr>
        <w:ind w:right="5522"/>
        <w:jc w:val="both"/>
        <w:rPr>
          <w:sz w:val="24"/>
          <w:szCs w:val="24"/>
        </w:rPr>
      </w:pPr>
      <w:r w:rsidRPr="00142C9E">
        <w:rPr>
          <w:b/>
          <w:spacing w:val="2"/>
          <w:sz w:val="24"/>
          <w:szCs w:val="24"/>
        </w:rPr>
        <w:t>C</w:t>
      </w:r>
      <w:r w:rsidRPr="00142C9E">
        <w:rPr>
          <w:b/>
          <w:sz w:val="24"/>
          <w:szCs w:val="24"/>
        </w:rPr>
        <w:t>o</w:t>
      </w:r>
      <w:r w:rsidRPr="00142C9E">
        <w:rPr>
          <w:b/>
          <w:spacing w:val="1"/>
          <w:sz w:val="24"/>
          <w:szCs w:val="24"/>
        </w:rPr>
        <w:t>u</w:t>
      </w:r>
      <w:r w:rsidRPr="00142C9E">
        <w:rPr>
          <w:b/>
          <w:spacing w:val="-2"/>
          <w:sz w:val="24"/>
          <w:szCs w:val="24"/>
        </w:rPr>
        <w:t>r</w:t>
      </w:r>
      <w:r w:rsidRPr="00142C9E">
        <w:rPr>
          <w:b/>
          <w:sz w:val="24"/>
          <w:szCs w:val="24"/>
        </w:rPr>
        <w:t>ts</w:t>
      </w:r>
      <w:r w:rsidRPr="00142C9E">
        <w:rPr>
          <w:b/>
          <w:spacing w:val="1"/>
          <w:sz w:val="24"/>
          <w:szCs w:val="24"/>
        </w:rPr>
        <w:t xml:space="preserve"> </w:t>
      </w:r>
      <w:r w:rsidRPr="00142C9E">
        <w:rPr>
          <w:b/>
          <w:sz w:val="24"/>
          <w:szCs w:val="24"/>
        </w:rPr>
        <w:t>a</w:t>
      </w:r>
      <w:r w:rsidRPr="00142C9E">
        <w:rPr>
          <w:b/>
          <w:spacing w:val="1"/>
          <w:sz w:val="24"/>
          <w:szCs w:val="24"/>
        </w:rPr>
        <w:t>n</w:t>
      </w:r>
      <w:r w:rsidRPr="00142C9E">
        <w:rPr>
          <w:b/>
          <w:sz w:val="24"/>
          <w:szCs w:val="24"/>
        </w:rPr>
        <w:t>d</w:t>
      </w:r>
      <w:r w:rsidRPr="00142C9E">
        <w:rPr>
          <w:b/>
          <w:spacing w:val="1"/>
          <w:sz w:val="24"/>
          <w:szCs w:val="24"/>
        </w:rPr>
        <w:t xml:space="preserve"> </w:t>
      </w:r>
      <w:r w:rsidRPr="00142C9E">
        <w:rPr>
          <w:b/>
          <w:spacing w:val="-5"/>
          <w:sz w:val="24"/>
          <w:szCs w:val="24"/>
        </w:rPr>
        <w:t>t</w:t>
      </w:r>
      <w:r w:rsidRPr="00142C9E">
        <w:rPr>
          <w:b/>
          <w:spacing w:val="1"/>
          <w:sz w:val="24"/>
          <w:szCs w:val="24"/>
        </w:rPr>
        <w:t>h</w:t>
      </w:r>
      <w:r w:rsidRPr="00142C9E">
        <w:rPr>
          <w:b/>
          <w:sz w:val="24"/>
          <w:szCs w:val="24"/>
        </w:rPr>
        <w:t>e</w:t>
      </w:r>
      <w:r w:rsidRPr="00142C9E">
        <w:rPr>
          <w:b/>
          <w:spacing w:val="-2"/>
          <w:sz w:val="24"/>
          <w:szCs w:val="24"/>
        </w:rPr>
        <w:t xml:space="preserve"> </w:t>
      </w:r>
      <w:r w:rsidRPr="00142C9E">
        <w:rPr>
          <w:b/>
          <w:sz w:val="24"/>
          <w:szCs w:val="24"/>
        </w:rPr>
        <w:t>J</w:t>
      </w:r>
      <w:r w:rsidRPr="00142C9E">
        <w:rPr>
          <w:b/>
          <w:spacing w:val="1"/>
          <w:sz w:val="24"/>
          <w:szCs w:val="24"/>
        </w:rPr>
        <w:t>ud</w:t>
      </w:r>
      <w:r w:rsidRPr="00142C9E">
        <w:rPr>
          <w:b/>
          <w:spacing w:val="-2"/>
          <w:sz w:val="24"/>
          <w:szCs w:val="24"/>
        </w:rPr>
        <w:t>ici</w:t>
      </w:r>
      <w:r w:rsidRPr="00142C9E">
        <w:rPr>
          <w:b/>
          <w:sz w:val="24"/>
          <w:szCs w:val="24"/>
        </w:rPr>
        <w:t xml:space="preserve">al </w:t>
      </w:r>
      <w:r w:rsidRPr="00142C9E">
        <w:rPr>
          <w:b/>
          <w:spacing w:val="1"/>
          <w:sz w:val="24"/>
          <w:szCs w:val="24"/>
        </w:rPr>
        <w:t>S</w:t>
      </w:r>
      <w:r w:rsidRPr="00142C9E">
        <w:rPr>
          <w:b/>
          <w:sz w:val="24"/>
          <w:szCs w:val="24"/>
        </w:rPr>
        <w:t>y</w:t>
      </w:r>
      <w:r w:rsidRPr="00142C9E">
        <w:rPr>
          <w:b/>
          <w:spacing w:val="1"/>
          <w:sz w:val="24"/>
          <w:szCs w:val="24"/>
        </w:rPr>
        <w:t>s</w:t>
      </w:r>
      <w:r w:rsidRPr="00142C9E">
        <w:rPr>
          <w:b/>
          <w:sz w:val="24"/>
          <w:szCs w:val="24"/>
        </w:rPr>
        <w:t>t</w:t>
      </w:r>
      <w:r w:rsidRPr="00142C9E">
        <w:rPr>
          <w:b/>
          <w:spacing w:val="-1"/>
          <w:sz w:val="24"/>
          <w:szCs w:val="24"/>
        </w:rPr>
        <w:t>e</w:t>
      </w:r>
      <w:r w:rsidRPr="00142C9E">
        <w:rPr>
          <w:b/>
          <w:sz w:val="24"/>
          <w:szCs w:val="24"/>
        </w:rPr>
        <w:t>m</w:t>
      </w:r>
    </w:p>
    <w:p w14:paraId="2A3D4399" w14:textId="77777777" w:rsidR="000F498D" w:rsidRPr="00142C9E" w:rsidRDefault="000F498D" w:rsidP="000F498D">
      <w:pPr>
        <w:spacing w:before="14" w:line="260" w:lineRule="exact"/>
        <w:rPr>
          <w:sz w:val="26"/>
          <w:szCs w:val="26"/>
        </w:rPr>
      </w:pPr>
    </w:p>
    <w:p w14:paraId="0B571C07" w14:textId="3F16AD10" w:rsidR="000F498D" w:rsidRDefault="000F498D" w:rsidP="005B0902">
      <w:pPr>
        <w:spacing w:line="360" w:lineRule="auto"/>
        <w:ind w:right="77"/>
        <w:jc w:val="both"/>
        <w:rPr>
          <w:sz w:val="24"/>
          <w:szCs w:val="24"/>
        </w:rPr>
      </w:pPr>
      <w:r w:rsidRPr="00142C9E">
        <w:rPr>
          <w:spacing w:val="1"/>
          <w:sz w:val="24"/>
          <w:szCs w:val="24"/>
        </w:rPr>
        <w:t>O</w:t>
      </w:r>
      <w:r w:rsidRPr="00142C9E">
        <w:rPr>
          <w:sz w:val="24"/>
          <w:szCs w:val="24"/>
        </w:rPr>
        <w:t>ur</w:t>
      </w:r>
      <w:r w:rsidRPr="00142C9E">
        <w:rPr>
          <w:spacing w:val="2"/>
          <w:sz w:val="24"/>
          <w:szCs w:val="24"/>
        </w:rPr>
        <w:t xml:space="preserve"> </w:t>
      </w:r>
      <w:r w:rsidRPr="00142C9E">
        <w:rPr>
          <w:spacing w:val="-2"/>
          <w:sz w:val="24"/>
          <w:szCs w:val="24"/>
        </w:rPr>
        <w:t>c</w:t>
      </w:r>
      <w:r w:rsidRPr="00142C9E">
        <w:rPr>
          <w:sz w:val="24"/>
          <w:szCs w:val="24"/>
        </w:rPr>
        <w:t>our</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re ov</w:t>
      </w:r>
      <w:r w:rsidRPr="00142C9E">
        <w:rPr>
          <w:spacing w:val="-2"/>
          <w:sz w:val="24"/>
          <w:szCs w:val="24"/>
        </w:rPr>
        <w:t>e</w:t>
      </w:r>
      <w:r w:rsidRPr="00142C9E">
        <w:rPr>
          <w:spacing w:val="3"/>
          <w:sz w:val="24"/>
          <w:szCs w:val="24"/>
        </w:rPr>
        <w:t>r</w:t>
      </w:r>
      <w:r w:rsidRPr="00142C9E">
        <w:rPr>
          <w:sz w:val="24"/>
          <w:szCs w:val="24"/>
        </w:rPr>
        <w:t>-burd</w:t>
      </w:r>
      <w:r w:rsidRPr="00142C9E">
        <w:rPr>
          <w:spacing w:val="-1"/>
          <w:sz w:val="24"/>
          <w:szCs w:val="24"/>
        </w:rPr>
        <w:t>e</w:t>
      </w:r>
      <w:r w:rsidRPr="00142C9E">
        <w:rPr>
          <w:sz w:val="24"/>
          <w:szCs w:val="24"/>
        </w:rPr>
        <w:t>n</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ov</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1"/>
          <w:sz w:val="24"/>
          <w:szCs w:val="24"/>
        </w:rPr>
        <w:t>w</w:t>
      </w:r>
      <w:r w:rsidRPr="00142C9E">
        <w:rPr>
          <w:sz w:val="24"/>
          <w:szCs w:val="24"/>
        </w:rPr>
        <w:t>ork</w:t>
      </w:r>
      <w:r w:rsidRPr="00142C9E">
        <w:rPr>
          <w:spacing w:val="-1"/>
          <w:sz w:val="24"/>
          <w:szCs w:val="24"/>
        </w:rPr>
        <w:t>e</w:t>
      </w:r>
      <w:r w:rsidRPr="00142C9E">
        <w:rPr>
          <w:sz w:val="24"/>
          <w:szCs w:val="24"/>
        </w:rPr>
        <w:t>d.</w:t>
      </w:r>
      <w:r w:rsidRPr="00142C9E">
        <w:rPr>
          <w:spacing w:val="4"/>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re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a d</w:t>
      </w:r>
      <w:r w:rsidRPr="00142C9E">
        <w:rPr>
          <w:spacing w:val="-2"/>
          <w:sz w:val="24"/>
          <w:szCs w:val="24"/>
        </w:rPr>
        <w:t>ea</w:t>
      </w:r>
      <w:r w:rsidRPr="00142C9E">
        <w:rPr>
          <w:sz w:val="24"/>
          <w:szCs w:val="24"/>
        </w:rPr>
        <w:t>r</w:t>
      </w:r>
      <w:r w:rsidRPr="00142C9E">
        <w:rPr>
          <w:spacing w:val="-2"/>
          <w:sz w:val="24"/>
          <w:szCs w:val="24"/>
        </w:rPr>
        <w:t>t</w:t>
      </w:r>
      <w:r w:rsidRPr="00142C9E">
        <w:rPr>
          <w:sz w:val="24"/>
          <w:szCs w:val="24"/>
        </w:rPr>
        <w:t>h</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pacing w:val="1"/>
          <w:sz w:val="24"/>
          <w:szCs w:val="24"/>
        </w:rPr>
        <w:t>s</w:t>
      </w:r>
      <w:r w:rsidRPr="00142C9E">
        <w:rPr>
          <w:spacing w:val="-2"/>
          <w:sz w:val="24"/>
          <w:szCs w:val="24"/>
        </w:rPr>
        <w:t>tati</w:t>
      </w:r>
      <w:r w:rsidRPr="00142C9E">
        <w:rPr>
          <w:spacing w:val="1"/>
          <w:sz w:val="24"/>
          <w:szCs w:val="24"/>
        </w:rPr>
        <w:t>s</w:t>
      </w:r>
      <w:r w:rsidRPr="00142C9E">
        <w:rPr>
          <w:spacing w:val="-2"/>
          <w:sz w:val="24"/>
          <w:szCs w:val="24"/>
        </w:rPr>
        <w:t>t</w:t>
      </w:r>
      <w:r w:rsidRPr="00142C9E">
        <w:rPr>
          <w:spacing w:val="3"/>
          <w:sz w:val="24"/>
          <w:szCs w:val="24"/>
        </w:rPr>
        <w:t>i</w:t>
      </w:r>
      <w:r w:rsidRPr="00142C9E">
        <w:rPr>
          <w:spacing w:val="-2"/>
          <w:sz w:val="24"/>
          <w:szCs w:val="24"/>
        </w:rPr>
        <w:t>c</w:t>
      </w:r>
      <w:r w:rsidRPr="00142C9E">
        <w:rPr>
          <w:spacing w:val="1"/>
          <w:sz w:val="24"/>
          <w:szCs w:val="24"/>
        </w:rPr>
        <w:t>s</w:t>
      </w:r>
      <w:r w:rsidRPr="00142C9E">
        <w:rPr>
          <w:sz w:val="24"/>
          <w:szCs w:val="24"/>
        </w:rPr>
        <w:t>.</w:t>
      </w:r>
      <w:r w:rsidRPr="00142C9E">
        <w:rPr>
          <w:spacing w:val="2"/>
          <w:sz w:val="24"/>
          <w:szCs w:val="24"/>
        </w:rPr>
        <w:t xml:space="preserve"> </w:t>
      </w:r>
      <w:r w:rsidRPr="00142C9E">
        <w:rPr>
          <w:spacing w:val="-2"/>
          <w:sz w:val="24"/>
          <w:szCs w:val="24"/>
        </w:rPr>
        <w:t>W</w:t>
      </w:r>
      <w:r w:rsidRPr="00142C9E">
        <w:rPr>
          <w:sz w:val="24"/>
          <w:szCs w:val="24"/>
        </w:rPr>
        <w:t>e</w:t>
      </w:r>
      <w:r w:rsidRPr="00142C9E">
        <w:rPr>
          <w:spacing w:val="5"/>
          <w:sz w:val="24"/>
          <w:szCs w:val="24"/>
        </w:rPr>
        <w:t xml:space="preserve"> </w:t>
      </w:r>
      <w:r w:rsidRPr="00142C9E">
        <w:rPr>
          <w:sz w:val="24"/>
          <w:szCs w:val="24"/>
        </w:rPr>
        <w:t>of</w:t>
      </w:r>
      <w:r w:rsidRPr="00142C9E">
        <w:rPr>
          <w:spacing w:val="-2"/>
          <w:sz w:val="24"/>
          <w:szCs w:val="24"/>
        </w:rPr>
        <w:t>te</w:t>
      </w:r>
      <w:r w:rsidRPr="00142C9E">
        <w:rPr>
          <w:sz w:val="24"/>
          <w:szCs w:val="24"/>
        </w:rPr>
        <w:t>n</w:t>
      </w:r>
      <w:r w:rsidRPr="00142C9E">
        <w:rPr>
          <w:spacing w:val="2"/>
          <w:sz w:val="24"/>
          <w:szCs w:val="24"/>
        </w:rPr>
        <w:t xml:space="preserve"> </w:t>
      </w:r>
      <w:r w:rsidRPr="00142C9E">
        <w:rPr>
          <w:spacing w:val="-2"/>
          <w:sz w:val="24"/>
          <w:szCs w:val="24"/>
        </w:rPr>
        <w:t>ce</w:t>
      </w:r>
      <w:r w:rsidRPr="00142C9E">
        <w:rPr>
          <w:spacing w:val="3"/>
          <w:sz w:val="24"/>
          <w:szCs w:val="24"/>
        </w:rPr>
        <w:t>l</w:t>
      </w:r>
      <w:r w:rsidRPr="00142C9E">
        <w:rPr>
          <w:spacing w:val="-2"/>
          <w:sz w:val="24"/>
          <w:szCs w:val="24"/>
        </w:rPr>
        <w:t>e</w:t>
      </w:r>
      <w:r w:rsidRPr="00142C9E">
        <w:rPr>
          <w:sz w:val="24"/>
          <w:szCs w:val="24"/>
        </w:rPr>
        <w:t>br</w:t>
      </w:r>
      <w:r w:rsidRPr="00142C9E">
        <w:rPr>
          <w:spacing w:val="-1"/>
          <w:sz w:val="24"/>
          <w:szCs w:val="24"/>
        </w:rPr>
        <w:t>a</w:t>
      </w:r>
      <w:r w:rsidRPr="00142C9E">
        <w:rPr>
          <w:spacing w:val="3"/>
          <w:sz w:val="24"/>
          <w:szCs w:val="24"/>
        </w:rPr>
        <w:t>t</w:t>
      </w:r>
      <w:r w:rsidRPr="00142C9E">
        <w:rPr>
          <w:sz w:val="24"/>
          <w:szCs w:val="24"/>
        </w:rPr>
        <w:t xml:space="preserve">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 xml:space="preserve">n </w:t>
      </w:r>
      <w:r w:rsidRPr="00142C9E">
        <w:rPr>
          <w:spacing w:val="-2"/>
          <w:sz w:val="24"/>
          <w:szCs w:val="24"/>
        </w:rPr>
        <w:t>t</w:t>
      </w:r>
      <w:r w:rsidRPr="00142C9E">
        <w:rPr>
          <w:sz w:val="24"/>
          <w:szCs w:val="24"/>
        </w:rPr>
        <w:t>he</w:t>
      </w:r>
      <w:r w:rsidRPr="00142C9E">
        <w:rPr>
          <w:spacing w:val="-2"/>
          <w:sz w:val="24"/>
          <w:szCs w:val="24"/>
        </w:rPr>
        <w:t xml:space="preserve"> </w:t>
      </w:r>
      <w:r w:rsidRPr="00142C9E">
        <w:rPr>
          <w:sz w:val="24"/>
          <w:szCs w:val="24"/>
        </w:rPr>
        <w:t>nu</w:t>
      </w:r>
      <w:r w:rsidRPr="00142C9E">
        <w:rPr>
          <w:spacing w:val="-2"/>
          <w:sz w:val="24"/>
          <w:szCs w:val="24"/>
        </w:rPr>
        <w:t>m</w:t>
      </w:r>
      <w:r w:rsidRPr="00142C9E">
        <w:rPr>
          <w:sz w:val="24"/>
          <w:szCs w:val="24"/>
        </w:rPr>
        <w:t>b</w:t>
      </w:r>
      <w:r w:rsidRPr="00142C9E">
        <w:rPr>
          <w:spacing w:val="-2"/>
          <w:sz w:val="24"/>
          <w:szCs w:val="24"/>
        </w:rPr>
        <w:t>e</w:t>
      </w:r>
      <w:r w:rsidRPr="00142C9E">
        <w:rPr>
          <w:sz w:val="24"/>
          <w:szCs w:val="24"/>
        </w:rPr>
        <w:t>r of</w:t>
      </w:r>
      <w:r w:rsidRPr="00142C9E">
        <w:rPr>
          <w:spacing w:val="2"/>
          <w:sz w:val="24"/>
          <w:szCs w:val="24"/>
        </w:rPr>
        <w:t xml:space="preserve"> </w:t>
      </w:r>
      <w:r w:rsidRPr="00142C9E">
        <w:rPr>
          <w:spacing w:val="-2"/>
          <w:sz w:val="24"/>
          <w:szCs w:val="24"/>
        </w:rPr>
        <w:t>j</w:t>
      </w:r>
      <w:r w:rsidRPr="00142C9E">
        <w:rPr>
          <w:sz w:val="24"/>
          <w:szCs w:val="24"/>
        </w:rPr>
        <w:t>udg</w:t>
      </w:r>
      <w:r w:rsidRPr="00142C9E">
        <w:rPr>
          <w:spacing w:val="-2"/>
          <w:sz w:val="24"/>
          <w:szCs w:val="24"/>
        </w:rPr>
        <w:t>e</w:t>
      </w:r>
      <w:r w:rsidRPr="00142C9E">
        <w:rPr>
          <w:sz w:val="24"/>
          <w:szCs w:val="24"/>
        </w:rPr>
        <w:t>s</w:t>
      </w:r>
      <w:r w:rsidRPr="00142C9E">
        <w:rPr>
          <w:spacing w:val="1"/>
          <w:sz w:val="24"/>
          <w:szCs w:val="24"/>
        </w:rPr>
        <w:t xml:space="preserve"> </w:t>
      </w:r>
      <w:r w:rsidRPr="00142C9E">
        <w:rPr>
          <w:spacing w:val="-2"/>
          <w:sz w:val="24"/>
          <w:szCs w:val="24"/>
        </w:rPr>
        <w:t>a</w:t>
      </w:r>
      <w:r w:rsidRPr="00142C9E">
        <w:rPr>
          <w:sz w:val="24"/>
          <w:szCs w:val="24"/>
        </w:rPr>
        <w:t>t</w:t>
      </w:r>
      <w:r w:rsidRPr="00142C9E">
        <w:rPr>
          <w:spacing w:val="-2"/>
          <w:sz w:val="24"/>
          <w:szCs w:val="24"/>
        </w:rPr>
        <w:t xml:space="preserve"> t</w:t>
      </w:r>
      <w:r w:rsidRPr="00142C9E">
        <w:rPr>
          <w:sz w:val="24"/>
          <w:szCs w:val="24"/>
        </w:rPr>
        <w:t>he</w:t>
      </w:r>
      <w:r w:rsidRPr="00142C9E">
        <w:rPr>
          <w:spacing w:val="-2"/>
          <w:sz w:val="24"/>
          <w:szCs w:val="24"/>
        </w:rPr>
        <w:t xml:space="preserve"> </w:t>
      </w:r>
      <w:r w:rsidRPr="00142C9E">
        <w:rPr>
          <w:sz w:val="24"/>
          <w:szCs w:val="24"/>
        </w:rPr>
        <w:t>Court</w:t>
      </w:r>
      <w:r w:rsidRPr="00142C9E">
        <w:rPr>
          <w:spacing w:val="-2"/>
          <w:sz w:val="24"/>
          <w:szCs w:val="24"/>
        </w:rPr>
        <w:t xml:space="preserve"> </w:t>
      </w:r>
      <w:r w:rsidRPr="00142C9E">
        <w:rPr>
          <w:sz w:val="24"/>
          <w:szCs w:val="24"/>
        </w:rPr>
        <w:t xml:space="preserve">of </w:t>
      </w:r>
      <w:r w:rsidRPr="00142C9E">
        <w:rPr>
          <w:spacing w:val="2"/>
          <w:sz w:val="24"/>
          <w:szCs w:val="24"/>
        </w:rPr>
        <w:t>A</w:t>
      </w:r>
      <w:r w:rsidRPr="00142C9E">
        <w:rPr>
          <w:sz w:val="24"/>
          <w:szCs w:val="24"/>
        </w:rPr>
        <w:t>pp</w:t>
      </w:r>
      <w:r w:rsidRPr="00142C9E">
        <w:rPr>
          <w:spacing w:val="-2"/>
          <w:sz w:val="24"/>
          <w:szCs w:val="24"/>
        </w:rPr>
        <w:t>ea</w:t>
      </w:r>
      <w:r w:rsidRPr="00142C9E">
        <w:rPr>
          <w:sz w:val="24"/>
          <w:szCs w:val="24"/>
        </w:rPr>
        <w:t>l</w:t>
      </w:r>
      <w:r w:rsidRPr="00142C9E">
        <w:rPr>
          <w:spacing w:val="-2"/>
          <w:sz w:val="24"/>
          <w:szCs w:val="24"/>
        </w:rPr>
        <w:t xml:space="preserve"> </w:t>
      </w:r>
      <w:r w:rsidRPr="00142C9E">
        <w:rPr>
          <w:sz w:val="24"/>
          <w:szCs w:val="24"/>
        </w:rPr>
        <w:t>or</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3"/>
          <w:sz w:val="24"/>
          <w:szCs w:val="24"/>
        </w:rPr>
        <w:t>F</w:t>
      </w:r>
      <w:r w:rsidRPr="00142C9E">
        <w:rPr>
          <w:spacing w:val="-2"/>
          <w:sz w:val="24"/>
          <w:szCs w:val="24"/>
        </w:rPr>
        <w:t>e</w:t>
      </w:r>
      <w:r w:rsidRPr="00142C9E">
        <w:rPr>
          <w:spacing w:val="5"/>
          <w:sz w:val="24"/>
          <w:szCs w:val="24"/>
        </w:rPr>
        <w:t>d</w:t>
      </w:r>
      <w:r w:rsidRPr="00142C9E">
        <w:rPr>
          <w:spacing w:val="-2"/>
          <w:sz w:val="24"/>
          <w:szCs w:val="24"/>
        </w:rPr>
        <w:t>e</w:t>
      </w:r>
      <w:r w:rsidRPr="00142C9E">
        <w:rPr>
          <w:sz w:val="24"/>
          <w:szCs w:val="24"/>
        </w:rPr>
        <w:t>r</w:t>
      </w:r>
      <w:r w:rsidRPr="00142C9E">
        <w:rPr>
          <w:spacing w:val="-1"/>
          <w:sz w:val="24"/>
          <w:szCs w:val="24"/>
        </w:rPr>
        <w:t>a</w:t>
      </w:r>
      <w:r w:rsidRPr="00142C9E">
        <w:rPr>
          <w:sz w:val="24"/>
          <w:szCs w:val="24"/>
        </w:rPr>
        <w:t>l</w:t>
      </w:r>
      <w:r w:rsidRPr="00142C9E">
        <w:rPr>
          <w:spacing w:val="-2"/>
          <w:sz w:val="24"/>
          <w:szCs w:val="24"/>
        </w:rPr>
        <w:t xml:space="preserve"> </w:t>
      </w:r>
      <w:r w:rsidRPr="00142C9E">
        <w:rPr>
          <w:spacing w:val="1"/>
          <w:sz w:val="24"/>
          <w:szCs w:val="24"/>
        </w:rPr>
        <w:t>H</w:t>
      </w:r>
      <w:r w:rsidRPr="00142C9E">
        <w:rPr>
          <w:spacing w:val="-2"/>
          <w:sz w:val="24"/>
          <w:szCs w:val="24"/>
        </w:rPr>
        <w:t>i</w:t>
      </w:r>
      <w:r w:rsidRPr="00142C9E">
        <w:rPr>
          <w:sz w:val="24"/>
          <w:szCs w:val="24"/>
        </w:rPr>
        <w:t>gh Court</w:t>
      </w:r>
      <w:r w:rsidRPr="00142C9E">
        <w:rPr>
          <w:spacing w:val="-2"/>
          <w:sz w:val="24"/>
          <w:szCs w:val="24"/>
        </w:rPr>
        <w:t xml:space="preserve"> </w:t>
      </w:r>
      <w:r w:rsidRPr="00142C9E">
        <w:rPr>
          <w:spacing w:val="3"/>
          <w:sz w:val="24"/>
          <w:szCs w:val="24"/>
        </w:rPr>
        <w:t>o</w:t>
      </w:r>
      <w:r w:rsidRPr="00142C9E">
        <w:rPr>
          <w:sz w:val="24"/>
          <w:szCs w:val="24"/>
        </w:rPr>
        <w:t xml:space="preserve">r </w:t>
      </w:r>
      <w:r w:rsidRPr="00142C9E">
        <w:rPr>
          <w:spacing w:val="1"/>
          <w:sz w:val="24"/>
          <w:szCs w:val="24"/>
        </w:rPr>
        <w:t>S</w:t>
      </w:r>
      <w:r w:rsidRPr="00142C9E">
        <w:rPr>
          <w:spacing w:val="-2"/>
          <w:sz w:val="24"/>
          <w:szCs w:val="24"/>
        </w:rPr>
        <w:t>tat</w:t>
      </w:r>
      <w:r w:rsidRPr="00142C9E">
        <w:rPr>
          <w:sz w:val="24"/>
          <w:szCs w:val="24"/>
        </w:rPr>
        <w:t>e</w:t>
      </w:r>
      <w:r w:rsidRPr="00142C9E">
        <w:rPr>
          <w:spacing w:val="-2"/>
          <w:sz w:val="24"/>
          <w:szCs w:val="24"/>
        </w:rPr>
        <w:t xml:space="preserve"> </w:t>
      </w:r>
      <w:r w:rsidRPr="00142C9E">
        <w:rPr>
          <w:spacing w:val="1"/>
          <w:sz w:val="24"/>
          <w:szCs w:val="24"/>
        </w:rPr>
        <w:t>H</w:t>
      </w:r>
      <w:r w:rsidRPr="00142C9E">
        <w:rPr>
          <w:spacing w:val="-2"/>
          <w:sz w:val="24"/>
          <w:szCs w:val="24"/>
        </w:rPr>
        <w:t>i</w:t>
      </w:r>
      <w:r w:rsidRPr="00142C9E">
        <w:rPr>
          <w:sz w:val="24"/>
          <w:szCs w:val="24"/>
        </w:rPr>
        <w:t>gh Cour</w:t>
      </w:r>
      <w:r w:rsidRPr="00142C9E">
        <w:rPr>
          <w:spacing w:val="-2"/>
          <w:sz w:val="24"/>
          <w:szCs w:val="24"/>
        </w:rPr>
        <w:t>t</w:t>
      </w:r>
      <w:r w:rsidRPr="00142C9E">
        <w:rPr>
          <w:sz w:val="24"/>
          <w:szCs w:val="24"/>
        </w:rPr>
        <w:t xml:space="preserve">s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i</w:t>
      </w:r>
      <w:r w:rsidRPr="00142C9E">
        <w:rPr>
          <w:sz w:val="24"/>
          <w:szCs w:val="24"/>
        </w:rPr>
        <w:t>n</w:t>
      </w:r>
      <w:r w:rsidRPr="00142C9E">
        <w:rPr>
          <w:spacing w:val="-2"/>
          <w:sz w:val="24"/>
          <w:szCs w:val="24"/>
        </w:rPr>
        <w:t>c</w:t>
      </w:r>
      <w:r w:rsidRPr="00142C9E">
        <w:rPr>
          <w:sz w:val="24"/>
          <w:szCs w:val="24"/>
        </w:rPr>
        <w:t>r</w:t>
      </w:r>
      <w:r w:rsidRPr="00142C9E">
        <w:rPr>
          <w:spacing w:val="-1"/>
          <w:sz w:val="24"/>
          <w:szCs w:val="24"/>
        </w:rPr>
        <w:t>e</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1"/>
          <w:sz w:val="24"/>
          <w:szCs w:val="24"/>
        </w:rPr>
        <w:t>A</w:t>
      </w:r>
      <w:r w:rsidRPr="00142C9E">
        <w:rPr>
          <w:sz w:val="24"/>
          <w:szCs w:val="24"/>
        </w:rPr>
        <w:t>n</w:t>
      </w:r>
      <w:r w:rsidRPr="00142C9E">
        <w:rPr>
          <w:spacing w:val="2"/>
          <w:sz w:val="24"/>
          <w:szCs w:val="24"/>
        </w:rPr>
        <w:t xml:space="preserve"> </w:t>
      </w:r>
      <w:r w:rsidRPr="00142C9E">
        <w:rPr>
          <w:spacing w:val="-2"/>
          <w:sz w:val="24"/>
          <w:szCs w:val="24"/>
        </w:rPr>
        <w:t>i</w:t>
      </w:r>
      <w:r w:rsidRPr="00142C9E">
        <w:rPr>
          <w:spacing w:val="2"/>
          <w:sz w:val="24"/>
          <w:szCs w:val="24"/>
        </w:rPr>
        <w:t>n</w:t>
      </w:r>
      <w:r w:rsidRPr="00142C9E">
        <w:rPr>
          <w:sz w:val="24"/>
          <w:szCs w:val="24"/>
        </w:rPr>
        <w:t>-d</w:t>
      </w:r>
      <w:r w:rsidRPr="00142C9E">
        <w:rPr>
          <w:spacing w:val="-2"/>
          <w:sz w:val="24"/>
          <w:szCs w:val="24"/>
        </w:rPr>
        <w:t>e</w:t>
      </w:r>
      <w:r w:rsidRPr="00142C9E">
        <w:rPr>
          <w:sz w:val="24"/>
          <w:szCs w:val="24"/>
        </w:rPr>
        <w:t>p</w:t>
      </w:r>
      <w:r w:rsidRPr="00142C9E">
        <w:rPr>
          <w:spacing w:val="-2"/>
          <w:sz w:val="24"/>
          <w:szCs w:val="24"/>
        </w:rPr>
        <w:t>t</w:t>
      </w:r>
      <w:r w:rsidRPr="00142C9E">
        <w:rPr>
          <w:sz w:val="24"/>
          <w:szCs w:val="24"/>
        </w:rPr>
        <w:t>h</w:t>
      </w:r>
      <w:r w:rsidRPr="00142C9E">
        <w:rPr>
          <w:spacing w:val="2"/>
          <w:sz w:val="24"/>
          <w:szCs w:val="24"/>
        </w:rPr>
        <w:t xml:space="preserve"> </w:t>
      </w:r>
      <w:r w:rsidRPr="00142C9E">
        <w:rPr>
          <w:spacing w:val="1"/>
          <w:sz w:val="24"/>
          <w:szCs w:val="24"/>
        </w:rPr>
        <w:t>s</w:t>
      </w:r>
      <w:r w:rsidRPr="00142C9E">
        <w:rPr>
          <w:sz w:val="24"/>
          <w:szCs w:val="24"/>
        </w:rPr>
        <w:t>urv</w:t>
      </w:r>
      <w:r w:rsidRPr="00142C9E">
        <w:rPr>
          <w:spacing w:val="-1"/>
          <w:sz w:val="24"/>
          <w:szCs w:val="24"/>
        </w:rPr>
        <w:t>e</w:t>
      </w:r>
      <w:r w:rsidRPr="00142C9E">
        <w:rPr>
          <w:sz w:val="24"/>
          <w:szCs w:val="24"/>
        </w:rPr>
        <w:t>y</w:t>
      </w:r>
      <w:r w:rsidRPr="00142C9E">
        <w:rPr>
          <w:spacing w:val="2"/>
          <w:sz w:val="24"/>
          <w:szCs w:val="24"/>
        </w:rPr>
        <w:t xml:space="preserv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 xml:space="preserve">t be </w:t>
      </w:r>
      <w:r w:rsidRPr="00142C9E">
        <w:rPr>
          <w:spacing w:val="-2"/>
          <w:sz w:val="24"/>
          <w:szCs w:val="24"/>
        </w:rPr>
        <w:t>c</w:t>
      </w:r>
      <w:r w:rsidRPr="00142C9E">
        <w:rPr>
          <w:sz w:val="24"/>
          <w:szCs w:val="24"/>
        </w:rPr>
        <w:t>ond</w:t>
      </w:r>
      <w:r w:rsidRPr="00142C9E">
        <w:rPr>
          <w:spacing w:val="5"/>
          <w:sz w:val="24"/>
          <w:szCs w:val="24"/>
        </w:rPr>
        <w:t>u</w:t>
      </w:r>
      <w:r w:rsidRPr="00142C9E">
        <w:rPr>
          <w:spacing w:val="-2"/>
          <w:sz w:val="24"/>
          <w:szCs w:val="24"/>
        </w:rPr>
        <w:t>cte</w:t>
      </w:r>
      <w:r w:rsidRPr="00142C9E">
        <w:rPr>
          <w:sz w:val="24"/>
          <w:szCs w:val="24"/>
        </w:rPr>
        <w:t>d</w:t>
      </w:r>
      <w:r w:rsidRPr="00142C9E">
        <w:rPr>
          <w:spacing w:val="7"/>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a</w:t>
      </w:r>
      <w:r w:rsidRPr="00142C9E">
        <w:rPr>
          <w:spacing w:val="1"/>
          <w:sz w:val="24"/>
          <w:szCs w:val="24"/>
        </w:rPr>
        <w:t>s</w:t>
      </w:r>
      <w:r w:rsidRPr="00142C9E">
        <w:rPr>
          <w:spacing w:val="-2"/>
          <w:sz w:val="24"/>
          <w:szCs w:val="24"/>
        </w:rPr>
        <w:t>ce</w:t>
      </w:r>
      <w:r w:rsidRPr="00142C9E">
        <w:rPr>
          <w:sz w:val="24"/>
          <w:szCs w:val="24"/>
        </w:rPr>
        <w:t>r</w:t>
      </w:r>
      <w:r w:rsidRPr="00142C9E">
        <w:rPr>
          <w:spacing w:val="-2"/>
          <w:sz w:val="24"/>
          <w:szCs w:val="24"/>
        </w:rPr>
        <w:t>t</w:t>
      </w:r>
      <w:r w:rsidRPr="00142C9E">
        <w:rPr>
          <w:spacing w:val="3"/>
          <w:sz w:val="24"/>
          <w:szCs w:val="24"/>
        </w:rPr>
        <w:t>a</w:t>
      </w:r>
      <w:r w:rsidRPr="00142C9E">
        <w:rPr>
          <w:spacing w:val="-2"/>
          <w:sz w:val="24"/>
          <w:szCs w:val="24"/>
        </w:rPr>
        <w:t>i</w:t>
      </w:r>
      <w:r w:rsidRPr="00142C9E">
        <w:rPr>
          <w:sz w:val="24"/>
          <w:szCs w:val="24"/>
        </w:rPr>
        <w:t>n</w:t>
      </w:r>
      <w:r w:rsidRPr="00142C9E">
        <w:rPr>
          <w:spacing w:val="2"/>
          <w:sz w:val="24"/>
          <w:szCs w:val="24"/>
        </w:rPr>
        <w:t xml:space="preserve"> </w:t>
      </w:r>
      <w:r w:rsidRPr="00142C9E">
        <w:rPr>
          <w:sz w:val="24"/>
          <w:szCs w:val="24"/>
        </w:rPr>
        <w:t>how</w:t>
      </w:r>
      <w:r w:rsidRPr="00142C9E">
        <w:rPr>
          <w:spacing w:val="8"/>
          <w:sz w:val="24"/>
          <w:szCs w:val="24"/>
        </w:rPr>
        <w:t xml:space="preserve"> </w:t>
      </w:r>
      <w:r w:rsidRPr="00142C9E">
        <w:rPr>
          <w:spacing w:val="-2"/>
          <w:sz w:val="24"/>
          <w:szCs w:val="24"/>
        </w:rPr>
        <w:t>ma</w:t>
      </w:r>
      <w:r w:rsidRPr="00142C9E">
        <w:rPr>
          <w:sz w:val="24"/>
          <w:szCs w:val="24"/>
        </w:rPr>
        <w:t>ny</w:t>
      </w:r>
      <w:r w:rsidRPr="00142C9E">
        <w:rPr>
          <w:spacing w:val="2"/>
          <w:sz w:val="24"/>
          <w:szCs w:val="24"/>
        </w:rPr>
        <w:t xml:space="preserve"> </w:t>
      </w:r>
      <w:r w:rsidRPr="00142C9E">
        <w:rPr>
          <w:spacing w:val="-2"/>
          <w:sz w:val="24"/>
          <w:szCs w:val="24"/>
        </w:rPr>
        <w:t>c</w:t>
      </w:r>
      <w:r w:rsidRPr="00142C9E">
        <w:rPr>
          <w:sz w:val="24"/>
          <w:szCs w:val="24"/>
        </w:rPr>
        <w:t>our</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1"/>
          <w:sz w:val="24"/>
          <w:szCs w:val="24"/>
        </w:rPr>
        <w:t>w</w:t>
      </w:r>
      <w:r w:rsidRPr="00142C9E">
        <w:rPr>
          <w:sz w:val="24"/>
          <w:szCs w:val="24"/>
        </w:rPr>
        <w:t>e</w:t>
      </w:r>
      <w:r w:rsidRPr="00142C9E">
        <w:rPr>
          <w:spacing w:val="2"/>
          <w:sz w:val="24"/>
          <w:szCs w:val="24"/>
        </w:rPr>
        <w:t xml:space="preserve"> </w:t>
      </w:r>
      <w:r w:rsidRPr="00142C9E">
        <w:rPr>
          <w:sz w:val="24"/>
          <w:szCs w:val="24"/>
        </w:rPr>
        <w:t>n</w:t>
      </w:r>
      <w:r w:rsidRPr="00142C9E">
        <w:rPr>
          <w:spacing w:val="-2"/>
          <w:sz w:val="24"/>
          <w:szCs w:val="24"/>
        </w:rPr>
        <w:t>ee</w:t>
      </w:r>
      <w:r w:rsidRPr="00142C9E">
        <w:rPr>
          <w:sz w:val="24"/>
          <w:szCs w:val="24"/>
        </w:rPr>
        <w:t>d</w:t>
      </w:r>
      <w:r w:rsidRPr="00142C9E">
        <w:rPr>
          <w:spacing w:val="2"/>
          <w:sz w:val="24"/>
          <w:szCs w:val="24"/>
        </w:rPr>
        <w:t xml:space="preserve"> </w:t>
      </w:r>
      <w:r w:rsidRPr="00142C9E">
        <w:rPr>
          <w:spacing w:val="-2"/>
          <w:sz w:val="24"/>
          <w:szCs w:val="24"/>
        </w:rPr>
        <w:t>a</w:t>
      </w:r>
      <w:r w:rsidRPr="00142C9E">
        <w:rPr>
          <w:sz w:val="24"/>
          <w:szCs w:val="24"/>
        </w:rPr>
        <w:t xml:space="preserve">t </w:t>
      </w:r>
      <w:r w:rsidRPr="00142C9E">
        <w:rPr>
          <w:spacing w:val="3"/>
          <w:sz w:val="24"/>
          <w:szCs w:val="24"/>
        </w:rPr>
        <w:t>a</w:t>
      </w:r>
      <w:r w:rsidRPr="00142C9E">
        <w:rPr>
          <w:spacing w:val="-2"/>
          <w:sz w:val="24"/>
          <w:szCs w:val="24"/>
        </w:rPr>
        <w:t>l</w:t>
      </w:r>
      <w:r w:rsidRPr="00142C9E">
        <w:rPr>
          <w:sz w:val="24"/>
          <w:szCs w:val="24"/>
        </w:rPr>
        <w:t xml:space="preserve">l </w:t>
      </w:r>
      <w:r w:rsidRPr="00142C9E">
        <w:rPr>
          <w:spacing w:val="-2"/>
          <w:sz w:val="24"/>
          <w:szCs w:val="24"/>
        </w:rPr>
        <w:t>le</w:t>
      </w:r>
      <w:r w:rsidRPr="00142C9E">
        <w:rPr>
          <w:sz w:val="24"/>
          <w:szCs w:val="24"/>
        </w:rPr>
        <w:t>v</w:t>
      </w:r>
      <w:r w:rsidRPr="00142C9E">
        <w:rPr>
          <w:spacing w:val="-2"/>
          <w:sz w:val="24"/>
          <w:szCs w:val="24"/>
        </w:rPr>
        <w:t>el</w:t>
      </w:r>
      <w:r w:rsidRPr="00142C9E">
        <w:rPr>
          <w:spacing w:val="1"/>
          <w:sz w:val="24"/>
          <w:szCs w:val="24"/>
        </w:rPr>
        <w:t>s</w:t>
      </w:r>
      <w:r w:rsidRPr="00142C9E">
        <w:rPr>
          <w:sz w:val="24"/>
          <w:szCs w:val="24"/>
        </w:rPr>
        <w:t>.</w:t>
      </w:r>
      <w:r w:rsidRPr="00142C9E">
        <w:rPr>
          <w:spacing w:val="5"/>
          <w:sz w:val="24"/>
          <w:szCs w:val="24"/>
        </w:rPr>
        <w:t xml:space="preserve"> </w:t>
      </w:r>
      <w:r w:rsidRPr="00142C9E">
        <w:rPr>
          <w:spacing w:val="-3"/>
          <w:sz w:val="24"/>
          <w:szCs w:val="24"/>
        </w:rPr>
        <w:t>F</w:t>
      </w:r>
      <w:r w:rsidRPr="00142C9E">
        <w:rPr>
          <w:sz w:val="24"/>
          <w:szCs w:val="24"/>
        </w:rPr>
        <w:t xml:space="preserve">or </w:t>
      </w:r>
      <w:r w:rsidRPr="00142C9E">
        <w:rPr>
          <w:spacing w:val="-2"/>
          <w:sz w:val="24"/>
          <w:szCs w:val="24"/>
        </w:rPr>
        <w:t>i</w:t>
      </w:r>
      <w:r w:rsidRPr="00142C9E">
        <w:rPr>
          <w:sz w:val="24"/>
          <w:szCs w:val="24"/>
        </w:rPr>
        <w:t>n</w:t>
      </w:r>
      <w:r w:rsidRPr="00142C9E">
        <w:rPr>
          <w:spacing w:val="1"/>
          <w:sz w:val="24"/>
          <w:szCs w:val="24"/>
        </w:rPr>
        <w:t>s</w:t>
      </w:r>
      <w:r w:rsidRPr="00142C9E">
        <w:rPr>
          <w:spacing w:val="-2"/>
          <w:sz w:val="24"/>
          <w:szCs w:val="24"/>
        </w:rPr>
        <w:t>ta</w:t>
      </w:r>
      <w:r w:rsidRPr="00142C9E">
        <w:rPr>
          <w:spacing w:val="5"/>
          <w:sz w:val="24"/>
          <w:szCs w:val="24"/>
        </w:rPr>
        <w:t>n</w:t>
      </w:r>
      <w:r w:rsidRPr="00142C9E">
        <w:rPr>
          <w:spacing w:val="-2"/>
          <w:sz w:val="24"/>
          <w:szCs w:val="24"/>
        </w:rPr>
        <w:t>ce</w:t>
      </w:r>
      <w:r w:rsidRPr="00142C9E">
        <w:rPr>
          <w:sz w:val="24"/>
          <w:szCs w:val="24"/>
        </w:rPr>
        <w:t>,</w:t>
      </w:r>
      <w:r w:rsidRPr="00142C9E">
        <w:rPr>
          <w:spacing w:val="2"/>
          <w:sz w:val="24"/>
          <w:szCs w:val="24"/>
        </w:rPr>
        <w:t xml:space="preserve"> </w:t>
      </w:r>
      <w:r w:rsidRPr="00142C9E">
        <w:rPr>
          <w:sz w:val="24"/>
          <w:szCs w:val="24"/>
        </w:rPr>
        <w:t>p</w:t>
      </w:r>
      <w:r w:rsidRPr="00142C9E">
        <w:rPr>
          <w:spacing w:val="-2"/>
          <w:sz w:val="24"/>
          <w:szCs w:val="24"/>
        </w:rPr>
        <w:t>e</w:t>
      </w:r>
      <w:r w:rsidRPr="00142C9E">
        <w:rPr>
          <w:sz w:val="24"/>
          <w:szCs w:val="24"/>
        </w:rPr>
        <w:t>r</w:t>
      </w:r>
      <w:r w:rsidRPr="00142C9E">
        <w:rPr>
          <w:spacing w:val="5"/>
          <w:sz w:val="24"/>
          <w:szCs w:val="24"/>
        </w:rPr>
        <w:t>h</w:t>
      </w:r>
      <w:r w:rsidRPr="00142C9E">
        <w:rPr>
          <w:spacing w:val="-2"/>
          <w:sz w:val="24"/>
          <w:szCs w:val="24"/>
        </w:rPr>
        <w:t>a</w:t>
      </w:r>
      <w:r w:rsidRPr="00142C9E">
        <w:rPr>
          <w:sz w:val="24"/>
          <w:szCs w:val="24"/>
        </w:rPr>
        <w:t>ps</w:t>
      </w:r>
      <w:r w:rsidRPr="00142C9E">
        <w:rPr>
          <w:spacing w:val="3"/>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w:t>
      </w:r>
      <w:r w:rsidRPr="00142C9E">
        <w:rPr>
          <w:spacing w:val="-3"/>
          <w:sz w:val="24"/>
          <w:szCs w:val="24"/>
        </w:rPr>
        <w:t>F</w:t>
      </w:r>
      <w:r w:rsidRPr="00142C9E">
        <w:rPr>
          <w:spacing w:val="-2"/>
          <w:sz w:val="24"/>
          <w:szCs w:val="24"/>
        </w:rPr>
        <w:t>e</w:t>
      </w:r>
      <w:r w:rsidRPr="00142C9E">
        <w:rPr>
          <w:sz w:val="24"/>
          <w:szCs w:val="24"/>
        </w:rPr>
        <w:t>d</w:t>
      </w:r>
      <w:r w:rsidRPr="00142C9E">
        <w:rPr>
          <w:spacing w:val="-2"/>
          <w:sz w:val="24"/>
          <w:szCs w:val="24"/>
        </w:rPr>
        <w:t>e</w:t>
      </w:r>
      <w:r w:rsidRPr="00142C9E">
        <w:rPr>
          <w:spacing w:val="6"/>
          <w:sz w:val="24"/>
          <w:szCs w:val="24"/>
        </w:rPr>
        <w:t>r</w:t>
      </w:r>
      <w:r w:rsidRPr="00142C9E">
        <w:rPr>
          <w:spacing w:val="-2"/>
          <w:sz w:val="24"/>
          <w:szCs w:val="24"/>
        </w:rPr>
        <w:t>a</w:t>
      </w:r>
      <w:r w:rsidRPr="00142C9E">
        <w:rPr>
          <w:sz w:val="24"/>
          <w:szCs w:val="24"/>
        </w:rPr>
        <w:t>l</w:t>
      </w:r>
      <w:r w:rsidRPr="00142C9E">
        <w:rPr>
          <w:spacing w:val="-2"/>
          <w:sz w:val="24"/>
          <w:szCs w:val="24"/>
        </w:rPr>
        <w:t xml:space="preserve"> </w:t>
      </w:r>
      <w:r w:rsidRPr="00142C9E">
        <w:rPr>
          <w:spacing w:val="1"/>
          <w:sz w:val="24"/>
          <w:szCs w:val="24"/>
        </w:rPr>
        <w:t>H</w:t>
      </w:r>
      <w:r w:rsidRPr="00142C9E">
        <w:rPr>
          <w:spacing w:val="-2"/>
          <w:sz w:val="24"/>
          <w:szCs w:val="24"/>
        </w:rPr>
        <w:t>i</w:t>
      </w:r>
      <w:r w:rsidRPr="00142C9E">
        <w:rPr>
          <w:sz w:val="24"/>
          <w:szCs w:val="24"/>
        </w:rPr>
        <w:t>gh Court</w:t>
      </w:r>
      <w:r w:rsidRPr="00142C9E">
        <w:rPr>
          <w:spacing w:val="3"/>
          <w:sz w:val="24"/>
          <w:szCs w:val="24"/>
        </w:rPr>
        <w:t xml:space="preserve"> </w:t>
      </w:r>
      <w:r w:rsidRPr="00142C9E">
        <w:rPr>
          <w:sz w:val="24"/>
          <w:szCs w:val="24"/>
        </w:rPr>
        <w:t>n</w:t>
      </w:r>
      <w:r w:rsidRPr="00142C9E">
        <w:rPr>
          <w:spacing w:val="-2"/>
          <w:sz w:val="24"/>
          <w:szCs w:val="24"/>
        </w:rPr>
        <w:t>ee</w:t>
      </w:r>
      <w:r w:rsidRPr="00142C9E">
        <w:rPr>
          <w:sz w:val="24"/>
          <w:szCs w:val="24"/>
        </w:rPr>
        <w:t>ds</w:t>
      </w:r>
      <w:r w:rsidRPr="00142C9E">
        <w:rPr>
          <w:spacing w:val="1"/>
          <w:sz w:val="24"/>
          <w:szCs w:val="24"/>
        </w:rPr>
        <w:t xml:space="preserve"> </w:t>
      </w:r>
      <w:r w:rsidRPr="00142C9E">
        <w:rPr>
          <w:spacing w:val="-2"/>
          <w:sz w:val="24"/>
          <w:szCs w:val="24"/>
        </w:rPr>
        <w:t>a</w:t>
      </w:r>
      <w:r w:rsidRPr="00142C9E">
        <w:rPr>
          <w:sz w:val="24"/>
          <w:szCs w:val="24"/>
        </w:rPr>
        <w:t>t</w:t>
      </w:r>
      <w:r w:rsidRPr="00142C9E">
        <w:rPr>
          <w:spacing w:val="-2"/>
          <w:sz w:val="24"/>
          <w:szCs w:val="24"/>
        </w:rPr>
        <w:t xml:space="preserve"> </w:t>
      </w:r>
      <w:r w:rsidRPr="00142C9E">
        <w:rPr>
          <w:spacing w:val="3"/>
          <w:sz w:val="24"/>
          <w:szCs w:val="24"/>
        </w:rPr>
        <w:t>l</w:t>
      </w:r>
      <w:r w:rsidRPr="00142C9E">
        <w:rPr>
          <w:spacing w:val="-2"/>
          <w:sz w:val="24"/>
          <w:szCs w:val="24"/>
        </w:rPr>
        <w:t>ea</w:t>
      </w:r>
      <w:r w:rsidRPr="00142C9E">
        <w:rPr>
          <w:spacing w:val="1"/>
          <w:sz w:val="24"/>
          <w:szCs w:val="24"/>
        </w:rPr>
        <w:t>s</w:t>
      </w:r>
      <w:r w:rsidRPr="00142C9E">
        <w:rPr>
          <w:sz w:val="24"/>
          <w:szCs w:val="24"/>
        </w:rPr>
        <w:t>t</w:t>
      </w:r>
      <w:r w:rsidRPr="00142C9E">
        <w:rPr>
          <w:spacing w:val="-2"/>
          <w:sz w:val="24"/>
          <w:szCs w:val="24"/>
        </w:rPr>
        <w:t xml:space="preserve"> </w:t>
      </w:r>
      <w:r w:rsidRPr="00142C9E">
        <w:rPr>
          <w:sz w:val="24"/>
          <w:szCs w:val="24"/>
        </w:rPr>
        <w:t xml:space="preserve">250 </w:t>
      </w:r>
      <w:r w:rsidRPr="00142C9E">
        <w:rPr>
          <w:spacing w:val="-2"/>
          <w:sz w:val="24"/>
          <w:szCs w:val="24"/>
        </w:rPr>
        <w:t>j</w:t>
      </w:r>
      <w:r w:rsidRPr="00142C9E">
        <w:rPr>
          <w:sz w:val="24"/>
          <w:szCs w:val="24"/>
        </w:rPr>
        <w:t>ud</w:t>
      </w:r>
      <w:r w:rsidRPr="00142C9E">
        <w:rPr>
          <w:spacing w:val="5"/>
          <w:sz w:val="24"/>
          <w:szCs w:val="24"/>
        </w:rPr>
        <w:t>g</w:t>
      </w:r>
      <w:r w:rsidRPr="00142C9E">
        <w:rPr>
          <w:spacing w:val="-2"/>
          <w:sz w:val="24"/>
          <w:szCs w:val="24"/>
        </w:rPr>
        <w:t>e</w:t>
      </w:r>
      <w:r w:rsidRPr="00142C9E">
        <w:rPr>
          <w:sz w:val="24"/>
          <w:szCs w:val="24"/>
        </w:rPr>
        <w:t>s</w:t>
      </w:r>
      <w:r w:rsidRPr="00142C9E">
        <w:rPr>
          <w:spacing w:val="5"/>
          <w:sz w:val="24"/>
          <w:szCs w:val="24"/>
        </w:rPr>
        <w:t xml:space="preserve"> </w:t>
      </w:r>
      <w:r w:rsidRPr="00142C9E">
        <w:rPr>
          <w:spacing w:val="-2"/>
          <w:sz w:val="24"/>
          <w:szCs w:val="24"/>
        </w:rPr>
        <w:t>a</w:t>
      </w:r>
      <w:r w:rsidRPr="00142C9E">
        <w:rPr>
          <w:sz w:val="24"/>
          <w:szCs w:val="24"/>
        </w:rPr>
        <w:t xml:space="preserve">nd </w:t>
      </w:r>
      <w:r w:rsidRPr="00142C9E">
        <w:rPr>
          <w:spacing w:val="-1"/>
          <w:sz w:val="24"/>
          <w:szCs w:val="24"/>
        </w:rPr>
        <w:t>t</w:t>
      </w:r>
      <w:r w:rsidRPr="00142C9E">
        <w:rPr>
          <w:sz w:val="24"/>
          <w:szCs w:val="24"/>
        </w:rPr>
        <w:t>he</w:t>
      </w:r>
      <w:r w:rsidRPr="00142C9E">
        <w:rPr>
          <w:spacing w:val="-2"/>
          <w:sz w:val="24"/>
          <w:szCs w:val="24"/>
        </w:rPr>
        <w:t xml:space="preserve"> </w:t>
      </w:r>
      <w:r w:rsidRPr="00142C9E">
        <w:rPr>
          <w:spacing w:val="1"/>
          <w:sz w:val="24"/>
          <w:szCs w:val="24"/>
        </w:rPr>
        <w:t>H</w:t>
      </w:r>
      <w:r w:rsidRPr="00142C9E">
        <w:rPr>
          <w:spacing w:val="-2"/>
          <w:sz w:val="24"/>
          <w:szCs w:val="24"/>
        </w:rPr>
        <w:t>i</w:t>
      </w:r>
      <w:r w:rsidRPr="00142C9E">
        <w:rPr>
          <w:sz w:val="24"/>
          <w:szCs w:val="24"/>
        </w:rPr>
        <w:t>gh Cou</w:t>
      </w:r>
      <w:r w:rsidRPr="00142C9E">
        <w:rPr>
          <w:spacing w:val="5"/>
          <w:sz w:val="24"/>
          <w:szCs w:val="24"/>
        </w:rPr>
        <w:t>r</w:t>
      </w:r>
      <w:r w:rsidRPr="00142C9E">
        <w:rPr>
          <w:sz w:val="24"/>
          <w:szCs w:val="24"/>
        </w:rPr>
        <w:t>t of</w:t>
      </w:r>
      <w:r w:rsidRPr="00142C9E">
        <w:rPr>
          <w:spacing w:val="2"/>
          <w:sz w:val="24"/>
          <w:szCs w:val="24"/>
        </w:rPr>
        <w:t xml:space="preserve"> </w:t>
      </w:r>
      <w:r w:rsidRPr="00142C9E">
        <w:rPr>
          <w:spacing w:val="-2"/>
          <w:sz w:val="24"/>
          <w:szCs w:val="24"/>
        </w:rPr>
        <w:t>La</w:t>
      </w:r>
      <w:r w:rsidRPr="00142C9E">
        <w:rPr>
          <w:sz w:val="24"/>
          <w:szCs w:val="24"/>
        </w:rPr>
        <w:t>gos</w:t>
      </w:r>
      <w:r w:rsidRPr="00142C9E">
        <w:rPr>
          <w:spacing w:val="3"/>
          <w:sz w:val="24"/>
          <w:szCs w:val="24"/>
        </w:rPr>
        <w:t xml:space="preserve"> </w:t>
      </w:r>
      <w:r w:rsidRPr="00142C9E">
        <w:rPr>
          <w:sz w:val="24"/>
          <w:szCs w:val="24"/>
        </w:rPr>
        <w:t>n</w:t>
      </w:r>
      <w:r w:rsidRPr="00142C9E">
        <w:rPr>
          <w:spacing w:val="-2"/>
          <w:sz w:val="24"/>
          <w:szCs w:val="24"/>
        </w:rPr>
        <w:t>ee</w:t>
      </w:r>
      <w:r w:rsidRPr="00142C9E">
        <w:rPr>
          <w:sz w:val="24"/>
          <w:szCs w:val="24"/>
        </w:rPr>
        <w:t>ds</w:t>
      </w:r>
      <w:r w:rsidRPr="00142C9E">
        <w:rPr>
          <w:spacing w:val="3"/>
          <w:sz w:val="24"/>
          <w:szCs w:val="24"/>
        </w:rPr>
        <w:t xml:space="preserve"> </w:t>
      </w:r>
      <w:r w:rsidRPr="00142C9E">
        <w:rPr>
          <w:spacing w:val="-2"/>
          <w:sz w:val="24"/>
          <w:szCs w:val="24"/>
        </w:rPr>
        <w:t>a</w:t>
      </w:r>
      <w:r w:rsidRPr="00142C9E">
        <w:rPr>
          <w:sz w:val="24"/>
          <w:szCs w:val="24"/>
        </w:rPr>
        <w:t xml:space="preserve">t </w:t>
      </w:r>
      <w:r w:rsidRPr="00142C9E">
        <w:rPr>
          <w:spacing w:val="3"/>
          <w:sz w:val="24"/>
          <w:szCs w:val="24"/>
        </w:rPr>
        <w:t>l</w:t>
      </w:r>
      <w:r w:rsidRPr="00142C9E">
        <w:rPr>
          <w:spacing w:val="-2"/>
          <w:sz w:val="24"/>
          <w:szCs w:val="24"/>
        </w:rPr>
        <w:t>ea</w:t>
      </w:r>
      <w:r w:rsidRPr="00142C9E">
        <w:rPr>
          <w:spacing w:val="1"/>
          <w:sz w:val="24"/>
          <w:szCs w:val="24"/>
        </w:rPr>
        <w:t>s</w:t>
      </w:r>
      <w:r w:rsidRPr="00142C9E">
        <w:rPr>
          <w:sz w:val="24"/>
          <w:szCs w:val="24"/>
        </w:rPr>
        <w:t>t 150</w:t>
      </w:r>
      <w:r w:rsidRPr="00142C9E">
        <w:rPr>
          <w:spacing w:val="2"/>
          <w:sz w:val="24"/>
          <w:szCs w:val="24"/>
        </w:rPr>
        <w:t xml:space="preserve"> </w:t>
      </w:r>
      <w:r w:rsidRPr="00142C9E">
        <w:rPr>
          <w:spacing w:val="-2"/>
          <w:sz w:val="24"/>
          <w:szCs w:val="24"/>
        </w:rPr>
        <w:t>j</w:t>
      </w:r>
      <w:r w:rsidRPr="00142C9E">
        <w:rPr>
          <w:sz w:val="24"/>
          <w:szCs w:val="24"/>
        </w:rPr>
        <w:t>ud</w:t>
      </w:r>
      <w:r w:rsidRPr="00142C9E">
        <w:rPr>
          <w:spacing w:val="5"/>
          <w:sz w:val="24"/>
          <w:szCs w:val="24"/>
        </w:rPr>
        <w:t>g</w:t>
      </w:r>
      <w:r w:rsidRPr="00142C9E">
        <w:rPr>
          <w:spacing w:val="-2"/>
          <w:sz w:val="24"/>
          <w:szCs w:val="24"/>
        </w:rPr>
        <w:t>e</w:t>
      </w:r>
      <w:r w:rsidRPr="00142C9E">
        <w:rPr>
          <w:spacing w:val="1"/>
          <w:sz w:val="24"/>
          <w:szCs w:val="24"/>
        </w:rPr>
        <w:t>s</w:t>
      </w:r>
      <w:r w:rsidRPr="00142C9E">
        <w:rPr>
          <w:sz w:val="24"/>
          <w:szCs w:val="24"/>
        </w:rPr>
        <w:t>.</w:t>
      </w:r>
      <w:r w:rsidRPr="00142C9E">
        <w:rPr>
          <w:spacing w:val="2"/>
          <w:sz w:val="24"/>
          <w:szCs w:val="24"/>
        </w:rPr>
        <w:t xml:space="preserve"> </w:t>
      </w:r>
      <w:r w:rsidRPr="00142C9E">
        <w:rPr>
          <w:spacing w:val="-2"/>
          <w:sz w:val="24"/>
          <w:szCs w:val="24"/>
        </w:rPr>
        <w:t>W</w:t>
      </w:r>
      <w:r w:rsidRPr="00142C9E">
        <w:rPr>
          <w:sz w:val="24"/>
          <w:szCs w:val="24"/>
        </w:rPr>
        <w:t>e r</w:t>
      </w:r>
      <w:r w:rsidRPr="00142C9E">
        <w:rPr>
          <w:spacing w:val="-1"/>
          <w:sz w:val="24"/>
          <w:szCs w:val="24"/>
        </w:rPr>
        <w:t>e</w:t>
      </w:r>
      <w:r w:rsidRPr="00142C9E">
        <w:rPr>
          <w:spacing w:val="1"/>
          <w:sz w:val="24"/>
          <w:szCs w:val="24"/>
        </w:rPr>
        <w:t>s</w:t>
      </w:r>
      <w:r w:rsidRPr="00142C9E">
        <w:rPr>
          <w:sz w:val="24"/>
          <w:szCs w:val="24"/>
        </w:rPr>
        <w:t>p</w:t>
      </w:r>
      <w:r w:rsidRPr="00142C9E">
        <w:rPr>
          <w:spacing w:val="-2"/>
          <w:sz w:val="24"/>
          <w:szCs w:val="24"/>
        </w:rPr>
        <w:t>e</w:t>
      </w:r>
      <w:r w:rsidRPr="00142C9E">
        <w:rPr>
          <w:spacing w:val="3"/>
          <w:sz w:val="24"/>
          <w:szCs w:val="24"/>
        </w:rPr>
        <w:t>c</w:t>
      </w:r>
      <w:r w:rsidRPr="00142C9E">
        <w:rPr>
          <w:sz w:val="24"/>
          <w:szCs w:val="24"/>
        </w:rPr>
        <w:t xml:space="preserve">t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j</w:t>
      </w:r>
      <w:r w:rsidRPr="00142C9E">
        <w:rPr>
          <w:sz w:val="24"/>
          <w:szCs w:val="24"/>
        </w:rPr>
        <w:t>udg</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j</w:t>
      </w:r>
      <w:r w:rsidRPr="00142C9E">
        <w:rPr>
          <w:sz w:val="24"/>
          <w:szCs w:val="24"/>
        </w:rPr>
        <w:t>ud</w:t>
      </w:r>
      <w:r w:rsidRPr="00142C9E">
        <w:rPr>
          <w:spacing w:val="5"/>
          <w:sz w:val="24"/>
          <w:szCs w:val="24"/>
        </w:rPr>
        <w:t>g</w:t>
      </w:r>
      <w:r w:rsidRPr="00142C9E">
        <w:rPr>
          <w:spacing w:val="-2"/>
          <w:sz w:val="24"/>
          <w:szCs w:val="24"/>
        </w:rPr>
        <w:t>me</w:t>
      </w:r>
      <w:r w:rsidRPr="00142C9E">
        <w:rPr>
          <w:sz w:val="24"/>
          <w:szCs w:val="24"/>
        </w:rPr>
        <w:t>n</w:t>
      </w:r>
      <w:r w:rsidRPr="00142C9E">
        <w:rPr>
          <w:spacing w:val="-2"/>
          <w:sz w:val="24"/>
          <w:szCs w:val="24"/>
        </w:rPr>
        <w:t>t</w:t>
      </w:r>
      <w:r w:rsidRPr="00142C9E">
        <w:rPr>
          <w:sz w:val="24"/>
          <w:szCs w:val="24"/>
        </w:rPr>
        <w:t>s</w:t>
      </w:r>
      <w:r w:rsidRPr="00142C9E">
        <w:rPr>
          <w:spacing w:val="3"/>
          <w:sz w:val="24"/>
          <w:szCs w:val="24"/>
        </w:rPr>
        <w:t xml:space="preserve"> </w:t>
      </w:r>
      <w:r w:rsidRPr="00142C9E">
        <w:rPr>
          <w:sz w:val="24"/>
          <w:szCs w:val="24"/>
        </w:rPr>
        <w:t>of</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12"/>
          <w:sz w:val="24"/>
          <w:szCs w:val="24"/>
        </w:rPr>
        <w:t xml:space="preserve"> </w:t>
      </w:r>
      <w:r w:rsidRPr="00142C9E">
        <w:rPr>
          <w:spacing w:val="1"/>
          <w:sz w:val="24"/>
          <w:szCs w:val="24"/>
        </w:rPr>
        <w:t>N</w:t>
      </w:r>
      <w:r w:rsidRPr="00142C9E">
        <w:rPr>
          <w:spacing w:val="-2"/>
          <w:sz w:val="24"/>
          <w:szCs w:val="24"/>
        </w:rPr>
        <w:t>i</w:t>
      </w:r>
      <w:r w:rsidRPr="00142C9E">
        <w:rPr>
          <w:sz w:val="24"/>
          <w:szCs w:val="24"/>
        </w:rPr>
        <w:t>n</w:t>
      </w:r>
      <w:r w:rsidRPr="00142C9E">
        <w:rPr>
          <w:spacing w:val="-2"/>
          <w:sz w:val="24"/>
          <w:szCs w:val="24"/>
        </w:rPr>
        <w:t>et</w:t>
      </w:r>
      <w:r w:rsidRPr="00142C9E">
        <w:rPr>
          <w:spacing w:val="3"/>
          <w:sz w:val="24"/>
          <w:szCs w:val="24"/>
        </w:rPr>
        <w:t>e</w:t>
      </w:r>
      <w:r w:rsidRPr="00142C9E">
        <w:rPr>
          <w:spacing w:val="-2"/>
          <w:sz w:val="24"/>
          <w:szCs w:val="24"/>
        </w:rPr>
        <w:t>e</w:t>
      </w:r>
      <w:r w:rsidRPr="00142C9E">
        <w:rPr>
          <w:sz w:val="24"/>
          <w:szCs w:val="24"/>
        </w:rPr>
        <w:t xml:space="preserve">n </w:t>
      </w:r>
      <w:r w:rsidRPr="00142C9E">
        <w:rPr>
          <w:spacing w:val="1"/>
          <w:sz w:val="24"/>
          <w:szCs w:val="24"/>
        </w:rPr>
        <w:t>s</w:t>
      </w:r>
      <w:r w:rsidRPr="00142C9E">
        <w:rPr>
          <w:spacing w:val="-2"/>
          <w:sz w:val="24"/>
          <w:szCs w:val="24"/>
        </w:rPr>
        <w:t>i</w:t>
      </w:r>
      <w:r w:rsidRPr="00142C9E">
        <w:rPr>
          <w:sz w:val="24"/>
          <w:szCs w:val="24"/>
        </w:rPr>
        <w:t>x</w:t>
      </w:r>
      <w:r w:rsidRPr="00142C9E">
        <w:rPr>
          <w:spacing w:val="-2"/>
          <w:sz w:val="24"/>
          <w:szCs w:val="24"/>
        </w:rPr>
        <w:t>tie</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s</w:t>
      </w:r>
      <w:r w:rsidRPr="00142C9E">
        <w:rPr>
          <w:spacing w:val="-2"/>
          <w:sz w:val="24"/>
          <w:szCs w:val="24"/>
        </w:rPr>
        <w:t>e</w:t>
      </w:r>
      <w:r w:rsidRPr="00142C9E">
        <w:rPr>
          <w:sz w:val="24"/>
          <w:szCs w:val="24"/>
        </w:rPr>
        <w:t>v</w:t>
      </w:r>
      <w:r w:rsidRPr="00142C9E">
        <w:rPr>
          <w:spacing w:val="-2"/>
          <w:sz w:val="24"/>
          <w:szCs w:val="24"/>
        </w:rPr>
        <w:t>e</w:t>
      </w:r>
      <w:r w:rsidRPr="00142C9E">
        <w:rPr>
          <w:sz w:val="24"/>
          <w:szCs w:val="24"/>
        </w:rPr>
        <w:t>n</w:t>
      </w:r>
      <w:r w:rsidRPr="00142C9E">
        <w:rPr>
          <w:spacing w:val="3"/>
          <w:sz w:val="24"/>
          <w:szCs w:val="24"/>
        </w:rPr>
        <w:t>t</w:t>
      </w:r>
      <w:r w:rsidRPr="00142C9E">
        <w:rPr>
          <w:spacing w:val="-2"/>
          <w:sz w:val="24"/>
          <w:szCs w:val="24"/>
        </w:rPr>
        <w:t>ie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3"/>
          <w:sz w:val="24"/>
          <w:szCs w:val="24"/>
        </w:rPr>
        <w:t>e</w:t>
      </w:r>
      <w:r w:rsidRPr="00142C9E">
        <w:rPr>
          <w:spacing w:val="-2"/>
          <w:sz w:val="24"/>
          <w:szCs w:val="24"/>
        </w:rPr>
        <w:t>i</w:t>
      </w:r>
      <w:r w:rsidRPr="00142C9E">
        <w:rPr>
          <w:sz w:val="24"/>
          <w:szCs w:val="24"/>
        </w:rPr>
        <w:t>gh</w:t>
      </w:r>
      <w:r w:rsidRPr="00142C9E">
        <w:rPr>
          <w:spacing w:val="-2"/>
          <w:sz w:val="24"/>
          <w:szCs w:val="24"/>
        </w:rPr>
        <w:t>t</w:t>
      </w:r>
      <w:r w:rsidRPr="00142C9E">
        <w:rPr>
          <w:spacing w:val="3"/>
          <w:sz w:val="24"/>
          <w:szCs w:val="24"/>
        </w:rPr>
        <w:t>i</w:t>
      </w:r>
      <w:r w:rsidRPr="00142C9E">
        <w:rPr>
          <w:spacing w:val="-2"/>
          <w:sz w:val="24"/>
          <w:szCs w:val="24"/>
        </w:rPr>
        <w:t>e</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H</w:t>
      </w:r>
      <w:r w:rsidRPr="00142C9E">
        <w:rPr>
          <w:sz w:val="24"/>
          <w:szCs w:val="24"/>
        </w:rPr>
        <w:t>ow</w:t>
      </w:r>
      <w:r w:rsidRPr="00142C9E">
        <w:rPr>
          <w:spacing w:val="3"/>
          <w:sz w:val="24"/>
          <w:szCs w:val="24"/>
        </w:rPr>
        <w:t xml:space="preserve"> </w:t>
      </w:r>
      <w:r w:rsidRPr="00142C9E">
        <w:rPr>
          <w:spacing w:val="-2"/>
          <w:sz w:val="24"/>
          <w:szCs w:val="24"/>
        </w:rPr>
        <w:t>ma</w:t>
      </w:r>
      <w:r w:rsidRPr="00142C9E">
        <w:rPr>
          <w:sz w:val="24"/>
          <w:szCs w:val="24"/>
        </w:rPr>
        <w:t>ny</w:t>
      </w:r>
      <w:r w:rsidRPr="00142C9E">
        <w:rPr>
          <w:spacing w:val="8"/>
          <w:sz w:val="24"/>
          <w:szCs w:val="24"/>
        </w:rPr>
        <w:t xml:space="preserve"> </w:t>
      </w:r>
      <w:r w:rsidRPr="00142C9E">
        <w:rPr>
          <w:spacing w:val="-2"/>
          <w:sz w:val="24"/>
          <w:szCs w:val="24"/>
        </w:rPr>
        <w:t>ca</w:t>
      </w:r>
      <w:r w:rsidRPr="00142C9E">
        <w:rPr>
          <w:spacing w:val="1"/>
          <w:sz w:val="24"/>
          <w:szCs w:val="24"/>
        </w:rPr>
        <w:t>s</w:t>
      </w:r>
      <w:r w:rsidRPr="00142C9E">
        <w:rPr>
          <w:spacing w:val="-2"/>
          <w:sz w:val="24"/>
          <w:szCs w:val="24"/>
        </w:rPr>
        <w:t>e</w:t>
      </w:r>
      <w:r w:rsidRPr="00142C9E">
        <w:rPr>
          <w:sz w:val="24"/>
          <w:szCs w:val="24"/>
        </w:rPr>
        <w:t>s</w:t>
      </w:r>
      <w:r w:rsidRPr="00142C9E">
        <w:rPr>
          <w:spacing w:val="4"/>
          <w:sz w:val="24"/>
          <w:szCs w:val="24"/>
        </w:rPr>
        <w:t xml:space="preserve"> </w:t>
      </w:r>
      <w:r w:rsidRPr="00142C9E">
        <w:rPr>
          <w:sz w:val="24"/>
          <w:szCs w:val="24"/>
        </w:rPr>
        <w:t>d</w:t>
      </w:r>
      <w:r w:rsidRPr="00142C9E">
        <w:rPr>
          <w:spacing w:val="-2"/>
          <w:sz w:val="24"/>
          <w:szCs w:val="24"/>
        </w:rPr>
        <w:t>i</w:t>
      </w:r>
      <w:r w:rsidRPr="00142C9E">
        <w:rPr>
          <w:sz w:val="24"/>
          <w:szCs w:val="24"/>
        </w:rPr>
        <w:t>d</w:t>
      </w:r>
      <w:r w:rsidRPr="00142C9E">
        <w:rPr>
          <w:spacing w:val="2"/>
          <w:sz w:val="24"/>
          <w:szCs w:val="24"/>
        </w:rPr>
        <w:t xml:space="preserve"> </w:t>
      </w:r>
      <w:r w:rsidRPr="00142C9E">
        <w:rPr>
          <w:spacing w:val="3"/>
          <w:sz w:val="24"/>
          <w:szCs w:val="24"/>
        </w:rPr>
        <w:t>t</w:t>
      </w:r>
      <w:r w:rsidRPr="00142C9E">
        <w:rPr>
          <w:sz w:val="24"/>
          <w:szCs w:val="24"/>
        </w:rPr>
        <w:t xml:space="preserve">he </w:t>
      </w:r>
      <w:r w:rsidRPr="00142C9E">
        <w:rPr>
          <w:spacing w:val="-2"/>
          <w:sz w:val="24"/>
          <w:szCs w:val="24"/>
        </w:rPr>
        <w:t>j</w:t>
      </w:r>
      <w:r w:rsidRPr="00142C9E">
        <w:rPr>
          <w:sz w:val="24"/>
          <w:szCs w:val="24"/>
        </w:rPr>
        <w:t>udg</w:t>
      </w:r>
      <w:r w:rsidRPr="00142C9E">
        <w:rPr>
          <w:spacing w:val="-2"/>
          <w:sz w:val="24"/>
          <w:szCs w:val="24"/>
        </w:rPr>
        <w:t>e</w:t>
      </w:r>
      <w:r w:rsidRPr="00142C9E">
        <w:rPr>
          <w:sz w:val="24"/>
          <w:szCs w:val="24"/>
        </w:rPr>
        <w:t>s</w:t>
      </w:r>
      <w:r w:rsidRPr="00142C9E">
        <w:rPr>
          <w:spacing w:val="3"/>
          <w:sz w:val="24"/>
          <w:szCs w:val="24"/>
        </w:rPr>
        <w:t xml:space="preserve"> </w:t>
      </w:r>
      <w:r w:rsidRPr="00142C9E">
        <w:rPr>
          <w:sz w:val="24"/>
          <w:szCs w:val="24"/>
        </w:rPr>
        <w:t>h</w:t>
      </w:r>
      <w:r w:rsidRPr="00142C9E">
        <w:rPr>
          <w:spacing w:val="-2"/>
          <w:sz w:val="24"/>
          <w:szCs w:val="24"/>
        </w:rPr>
        <w:t>a</w:t>
      </w:r>
      <w:r w:rsidRPr="00142C9E">
        <w:rPr>
          <w:sz w:val="24"/>
          <w:szCs w:val="24"/>
        </w:rPr>
        <w:t>ve</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3"/>
          <w:sz w:val="24"/>
          <w:szCs w:val="24"/>
        </w:rPr>
        <w:t>e</w:t>
      </w:r>
      <w:r w:rsidRPr="00142C9E">
        <w:rPr>
          <w:spacing w:val="-2"/>
          <w:sz w:val="24"/>
          <w:szCs w:val="24"/>
        </w:rPr>
        <w:t>i</w:t>
      </w:r>
      <w:r w:rsidRPr="00142C9E">
        <w:rPr>
          <w:sz w:val="24"/>
          <w:szCs w:val="24"/>
        </w:rPr>
        <w:t>r</w:t>
      </w:r>
      <w:r w:rsidRPr="00142C9E">
        <w:rPr>
          <w:spacing w:val="2"/>
          <w:sz w:val="24"/>
          <w:szCs w:val="24"/>
        </w:rPr>
        <w:t xml:space="preserve"> </w:t>
      </w:r>
      <w:r w:rsidRPr="00142C9E">
        <w:rPr>
          <w:sz w:val="24"/>
          <w:szCs w:val="24"/>
        </w:rPr>
        <w:t>do</w:t>
      </w:r>
      <w:r w:rsidRPr="00142C9E">
        <w:rPr>
          <w:spacing w:val="-2"/>
          <w:sz w:val="24"/>
          <w:szCs w:val="24"/>
        </w:rPr>
        <w:t>c</w:t>
      </w:r>
      <w:r w:rsidRPr="00142C9E">
        <w:rPr>
          <w:sz w:val="24"/>
          <w:szCs w:val="24"/>
        </w:rPr>
        <w:t>k</w:t>
      </w:r>
      <w:r w:rsidRPr="00142C9E">
        <w:rPr>
          <w:spacing w:val="3"/>
          <w:sz w:val="24"/>
          <w:szCs w:val="24"/>
        </w:rPr>
        <w:t>e</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2"/>
          <w:sz w:val="24"/>
          <w:szCs w:val="24"/>
        </w:rPr>
        <w:t>c</w:t>
      </w:r>
      <w:r w:rsidRPr="00142C9E">
        <w:rPr>
          <w:sz w:val="24"/>
          <w:szCs w:val="24"/>
        </w:rPr>
        <w:t>o</w:t>
      </w:r>
      <w:r w:rsidRPr="00142C9E">
        <w:rPr>
          <w:spacing w:val="-2"/>
          <w:sz w:val="24"/>
          <w:szCs w:val="24"/>
        </w:rPr>
        <w:t>m</w:t>
      </w:r>
      <w:r w:rsidRPr="00142C9E">
        <w:rPr>
          <w:sz w:val="24"/>
          <w:szCs w:val="24"/>
        </w:rPr>
        <w:t>p</w:t>
      </w:r>
      <w:r w:rsidRPr="00142C9E">
        <w:rPr>
          <w:spacing w:val="-2"/>
          <w:sz w:val="24"/>
          <w:szCs w:val="24"/>
        </w:rPr>
        <w:t>a</w:t>
      </w:r>
      <w:r w:rsidRPr="00142C9E">
        <w:rPr>
          <w:sz w:val="24"/>
          <w:szCs w:val="24"/>
        </w:rPr>
        <w:t>r</w:t>
      </w:r>
      <w:r w:rsidRPr="00142C9E">
        <w:rPr>
          <w:spacing w:val="-1"/>
          <w:sz w:val="24"/>
          <w:szCs w:val="24"/>
        </w:rPr>
        <w:t>e</w:t>
      </w:r>
      <w:r w:rsidRPr="00142C9E">
        <w:rPr>
          <w:sz w:val="24"/>
          <w:szCs w:val="24"/>
        </w:rPr>
        <w:t>d</w:t>
      </w:r>
      <w:r w:rsidRPr="00142C9E">
        <w:rPr>
          <w:spacing w:val="7"/>
          <w:sz w:val="24"/>
          <w:szCs w:val="24"/>
        </w:rPr>
        <w:t xml:space="preserve"> </w:t>
      </w:r>
      <w:r w:rsidRPr="00142C9E">
        <w:rPr>
          <w:spacing w:val="-2"/>
          <w:sz w:val="24"/>
          <w:szCs w:val="24"/>
        </w:rPr>
        <w:t>t</w:t>
      </w:r>
      <w:r w:rsidRPr="00142C9E">
        <w:rPr>
          <w:sz w:val="24"/>
          <w:szCs w:val="24"/>
        </w:rPr>
        <w:t xml:space="preserve">o </w:t>
      </w:r>
      <w:r w:rsidRPr="00142C9E">
        <w:rPr>
          <w:spacing w:val="-2"/>
          <w:sz w:val="24"/>
          <w:szCs w:val="24"/>
        </w:rPr>
        <w:t>t</w:t>
      </w:r>
      <w:r w:rsidRPr="00142C9E">
        <w:rPr>
          <w:sz w:val="24"/>
          <w:szCs w:val="24"/>
        </w:rPr>
        <w:t>od</w:t>
      </w:r>
      <w:r w:rsidRPr="00142C9E">
        <w:rPr>
          <w:spacing w:val="-2"/>
          <w:sz w:val="24"/>
          <w:szCs w:val="24"/>
        </w:rPr>
        <w:t>a</w:t>
      </w:r>
      <w:r w:rsidRPr="00142C9E">
        <w:rPr>
          <w:sz w:val="24"/>
          <w:szCs w:val="24"/>
        </w:rPr>
        <w:t>y’s</w:t>
      </w:r>
      <w:r w:rsidRPr="00142C9E">
        <w:rPr>
          <w:spacing w:val="1"/>
          <w:sz w:val="24"/>
          <w:szCs w:val="24"/>
        </w:rPr>
        <w:t xml:space="preserve"> </w:t>
      </w:r>
      <w:r w:rsidRPr="00142C9E">
        <w:rPr>
          <w:spacing w:val="-2"/>
          <w:sz w:val="24"/>
          <w:szCs w:val="24"/>
        </w:rPr>
        <w:t>c</w:t>
      </w:r>
      <w:r w:rsidRPr="00142C9E">
        <w:rPr>
          <w:sz w:val="24"/>
          <w:szCs w:val="24"/>
        </w:rPr>
        <w:t>ong</w:t>
      </w:r>
      <w:r w:rsidRPr="00142C9E">
        <w:rPr>
          <w:spacing w:val="-2"/>
          <w:sz w:val="24"/>
          <w:szCs w:val="24"/>
        </w:rPr>
        <w:t>e</w:t>
      </w:r>
      <w:r w:rsidRPr="00142C9E">
        <w:rPr>
          <w:spacing w:val="1"/>
          <w:sz w:val="24"/>
          <w:szCs w:val="24"/>
        </w:rPr>
        <w:t>s</w:t>
      </w:r>
      <w:r w:rsidRPr="00142C9E">
        <w:rPr>
          <w:spacing w:val="-2"/>
          <w:sz w:val="24"/>
          <w:szCs w:val="24"/>
        </w:rPr>
        <w:t>te</w:t>
      </w:r>
      <w:r w:rsidRPr="00142C9E">
        <w:rPr>
          <w:sz w:val="24"/>
          <w:szCs w:val="24"/>
        </w:rPr>
        <w:t>d</w:t>
      </w:r>
      <w:r w:rsidRPr="00142C9E">
        <w:rPr>
          <w:spacing w:val="5"/>
          <w:sz w:val="24"/>
          <w:szCs w:val="24"/>
        </w:rPr>
        <w:t xml:space="preserve"> </w:t>
      </w:r>
      <w:r w:rsidRPr="00142C9E">
        <w:rPr>
          <w:spacing w:val="-2"/>
          <w:sz w:val="24"/>
          <w:szCs w:val="24"/>
        </w:rPr>
        <w:t>c</w:t>
      </w:r>
      <w:r w:rsidRPr="00142C9E">
        <w:rPr>
          <w:sz w:val="24"/>
          <w:szCs w:val="24"/>
        </w:rPr>
        <w:t>our</w:t>
      </w:r>
      <w:r w:rsidRPr="00142C9E">
        <w:rPr>
          <w:spacing w:val="-2"/>
          <w:sz w:val="24"/>
          <w:szCs w:val="24"/>
        </w:rPr>
        <w:t>t</w:t>
      </w:r>
      <w:r w:rsidRPr="00142C9E">
        <w:rPr>
          <w:spacing w:val="1"/>
          <w:sz w:val="24"/>
          <w:szCs w:val="24"/>
        </w:rPr>
        <w:t>s</w:t>
      </w:r>
      <w:r w:rsidRPr="00142C9E">
        <w:rPr>
          <w:sz w:val="24"/>
          <w:szCs w:val="24"/>
        </w:rPr>
        <w:t>?</w:t>
      </w:r>
    </w:p>
    <w:p w14:paraId="63FA11FB" w14:textId="0B90BBDA" w:rsidR="000F498D" w:rsidRDefault="000F498D" w:rsidP="000F498D">
      <w:pPr>
        <w:spacing w:line="360" w:lineRule="auto"/>
        <w:ind w:left="101" w:right="77"/>
        <w:jc w:val="both"/>
        <w:rPr>
          <w:sz w:val="24"/>
          <w:szCs w:val="24"/>
        </w:rPr>
      </w:pPr>
    </w:p>
    <w:p w14:paraId="2D6F4CD1" w14:textId="26EBFACA" w:rsidR="000F498D" w:rsidRDefault="000F498D" w:rsidP="000F498D">
      <w:pPr>
        <w:spacing w:line="360" w:lineRule="auto"/>
        <w:ind w:left="101" w:right="72"/>
        <w:jc w:val="both"/>
        <w:rPr>
          <w:sz w:val="24"/>
          <w:szCs w:val="24"/>
        </w:rPr>
      </w:pPr>
      <w:r w:rsidRPr="00142C9E">
        <w:rPr>
          <w:sz w:val="24"/>
          <w:szCs w:val="24"/>
        </w:rPr>
        <w:t>I</w:t>
      </w:r>
      <w:r w:rsidRPr="00142C9E">
        <w:rPr>
          <w:spacing w:val="2"/>
          <w:sz w:val="24"/>
          <w:szCs w:val="24"/>
        </w:rPr>
        <w:t xml:space="preserve"> </w:t>
      </w:r>
      <w:r w:rsidRPr="00142C9E">
        <w:rPr>
          <w:spacing w:val="-2"/>
          <w:sz w:val="24"/>
          <w:szCs w:val="24"/>
        </w:rPr>
        <w:t>a</w:t>
      </w:r>
      <w:r w:rsidRPr="00142C9E">
        <w:rPr>
          <w:sz w:val="24"/>
          <w:szCs w:val="24"/>
        </w:rPr>
        <w:t>m of</w:t>
      </w:r>
      <w:r w:rsidRPr="00142C9E">
        <w:rPr>
          <w:spacing w:val="-2"/>
          <w:sz w:val="24"/>
          <w:szCs w:val="24"/>
        </w:rPr>
        <w:t>te</w:t>
      </w:r>
      <w:r w:rsidRPr="00142C9E">
        <w:rPr>
          <w:sz w:val="24"/>
          <w:szCs w:val="24"/>
        </w:rPr>
        <w:t>n</w:t>
      </w:r>
      <w:r w:rsidRPr="00142C9E">
        <w:rPr>
          <w:spacing w:val="7"/>
          <w:sz w:val="24"/>
          <w:szCs w:val="24"/>
        </w:rPr>
        <w:t xml:space="preserve"> </w:t>
      </w:r>
      <w:r w:rsidRPr="00142C9E">
        <w:rPr>
          <w:spacing w:val="-2"/>
          <w:sz w:val="24"/>
          <w:szCs w:val="24"/>
        </w:rPr>
        <w:t>am</w:t>
      </w:r>
      <w:r w:rsidRPr="00142C9E">
        <w:rPr>
          <w:sz w:val="24"/>
          <w:szCs w:val="24"/>
        </w:rPr>
        <w:t>u</w:t>
      </w:r>
      <w:r w:rsidRPr="00142C9E">
        <w:rPr>
          <w:spacing w:val="1"/>
          <w:sz w:val="24"/>
          <w:szCs w:val="24"/>
        </w:rPr>
        <w:t>s</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n</w:t>
      </w:r>
      <w:r w:rsidRPr="00142C9E">
        <w:rPr>
          <w:spacing w:val="5"/>
          <w:sz w:val="24"/>
          <w:szCs w:val="24"/>
        </w:rPr>
        <w:t xml:space="preserve"> f</w:t>
      </w:r>
      <w:r w:rsidRPr="00142C9E">
        <w:rPr>
          <w:spacing w:val="-2"/>
          <w:sz w:val="24"/>
          <w:szCs w:val="24"/>
        </w:rPr>
        <w:t>e</w:t>
      </w:r>
      <w:r w:rsidRPr="00142C9E">
        <w:rPr>
          <w:spacing w:val="-1"/>
          <w:sz w:val="24"/>
          <w:szCs w:val="24"/>
        </w:rPr>
        <w:t>l</w:t>
      </w:r>
      <w:r w:rsidRPr="00142C9E">
        <w:rPr>
          <w:spacing w:val="-2"/>
          <w:sz w:val="24"/>
          <w:szCs w:val="24"/>
        </w:rPr>
        <w:t>l</w:t>
      </w:r>
      <w:r w:rsidRPr="00142C9E">
        <w:rPr>
          <w:sz w:val="24"/>
          <w:szCs w:val="24"/>
        </w:rPr>
        <w:t>ow</w:t>
      </w:r>
      <w:r w:rsidRPr="00142C9E">
        <w:rPr>
          <w:spacing w:val="4"/>
          <w:sz w:val="24"/>
          <w:szCs w:val="24"/>
        </w:rPr>
        <w:t xml:space="preserve"> </w:t>
      </w:r>
      <w:r w:rsidRPr="00142C9E">
        <w:rPr>
          <w:spacing w:val="-2"/>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w:t>
      </w:r>
      <w:r w:rsidRPr="00142C9E">
        <w:rPr>
          <w:sz w:val="24"/>
          <w:szCs w:val="24"/>
        </w:rPr>
        <w:t>ors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3"/>
          <w:sz w:val="24"/>
          <w:szCs w:val="24"/>
        </w:rPr>
        <w:t>m</w:t>
      </w:r>
      <w:r w:rsidRPr="00142C9E">
        <w:rPr>
          <w:spacing w:val="-2"/>
          <w:sz w:val="24"/>
          <w:szCs w:val="24"/>
        </w:rPr>
        <w:t>e</w:t>
      </w:r>
      <w:r w:rsidRPr="00142C9E">
        <w:rPr>
          <w:sz w:val="24"/>
          <w:szCs w:val="24"/>
        </w:rPr>
        <w:t>d</w:t>
      </w:r>
      <w:r w:rsidRPr="00142C9E">
        <w:rPr>
          <w:spacing w:val="-2"/>
          <w:sz w:val="24"/>
          <w:szCs w:val="24"/>
        </w:rPr>
        <w:t>iat</w:t>
      </w:r>
      <w:r w:rsidRPr="00142C9E">
        <w:rPr>
          <w:sz w:val="24"/>
          <w:szCs w:val="24"/>
        </w:rPr>
        <w:t>ors</w:t>
      </w:r>
      <w:r w:rsidRPr="00142C9E">
        <w:rPr>
          <w:spacing w:val="3"/>
          <w:sz w:val="24"/>
          <w:szCs w:val="24"/>
        </w:rPr>
        <w:t xml:space="preserve"> </w:t>
      </w:r>
      <w:r w:rsidRPr="00142C9E">
        <w:rPr>
          <w:spacing w:val="1"/>
          <w:sz w:val="24"/>
          <w:szCs w:val="24"/>
        </w:rPr>
        <w:t>s</w:t>
      </w:r>
      <w:r w:rsidRPr="00142C9E">
        <w:rPr>
          <w:spacing w:val="-2"/>
          <w:sz w:val="24"/>
          <w:szCs w:val="24"/>
        </w:rPr>
        <w:t>a</w:t>
      </w:r>
      <w:r w:rsidRPr="00142C9E">
        <w:rPr>
          <w:sz w:val="24"/>
          <w:szCs w:val="24"/>
        </w:rPr>
        <w:t>y</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y</w:t>
      </w:r>
      <w:r w:rsidRPr="00142C9E">
        <w:rPr>
          <w:spacing w:val="2"/>
          <w:sz w:val="24"/>
          <w:szCs w:val="24"/>
        </w:rPr>
        <w:t xml:space="preserve"> </w:t>
      </w:r>
      <w:r w:rsidRPr="00142C9E">
        <w:rPr>
          <w:sz w:val="24"/>
          <w:szCs w:val="24"/>
        </w:rPr>
        <w:t>h</w:t>
      </w:r>
      <w:r w:rsidRPr="00142C9E">
        <w:rPr>
          <w:spacing w:val="-2"/>
          <w:sz w:val="24"/>
          <w:szCs w:val="24"/>
        </w:rPr>
        <w:t>a</w:t>
      </w:r>
      <w:r w:rsidRPr="00142C9E">
        <w:rPr>
          <w:sz w:val="24"/>
          <w:szCs w:val="24"/>
        </w:rPr>
        <w:t>ve</w:t>
      </w:r>
      <w:r w:rsidRPr="00142C9E">
        <w:rPr>
          <w:spacing w:val="5"/>
          <w:sz w:val="24"/>
          <w:szCs w:val="24"/>
        </w:rPr>
        <w:t xml:space="preserve"> </w:t>
      </w:r>
      <w:r w:rsidRPr="00142C9E">
        <w:rPr>
          <w:spacing w:val="-2"/>
          <w:sz w:val="24"/>
          <w:szCs w:val="24"/>
        </w:rPr>
        <w:t>a</w:t>
      </w:r>
      <w:r w:rsidRPr="00142C9E">
        <w:rPr>
          <w:sz w:val="24"/>
          <w:szCs w:val="24"/>
        </w:rPr>
        <w:t>b</w:t>
      </w:r>
      <w:r w:rsidRPr="00142C9E">
        <w:rPr>
          <w:spacing w:val="-2"/>
          <w:sz w:val="24"/>
          <w:szCs w:val="24"/>
        </w:rPr>
        <w:t>a</w:t>
      </w:r>
      <w:r w:rsidRPr="00142C9E">
        <w:rPr>
          <w:sz w:val="24"/>
          <w:szCs w:val="24"/>
        </w:rPr>
        <w:t>ndon</w:t>
      </w:r>
      <w:r w:rsidRPr="00142C9E">
        <w:rPr>
          <w:spacing w:val="-2"/>
          <w:sz w:val="24"/>
          <w:szCs w:val="24"/>
        </w:rPr>
        <w:t>e</w:t>
      </w:r>
      <w:r w:rsidRPr="00142C9E">
        <w:rPr>
          <w:sz w:val="24"/>
          <w:szCs w:val="24"/>
        </w:rPr>
        <w:t>d</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c</w:t>
      </w:r>
      <w:r w:rsidRPr="00142C9E">
        <w:rPr>
          <w:sz w:val="24"/>
          <w:szCs w:val="24"/>
        </w:rPr>
        <w:t xml:space="preserve">ourt </w:t>
      </w:r>
      <w:r w:rsidRPr="00142C9E">
        <w:rPr>
          <w:spacing w:val="1"/>
          <w:sz w:val="24"/>
          <w:szCs w:val="24"/>
        </w:rPr>
        <w:t>s</w:t>
      </w:r>
      <w:r w:rsidRPr="00142C9E">
        <w:rPr>
          <w:sz w:val="24"/>
          <w:szCs w:val="24"/>
        </w:rPr>
        <w:t>y</w:t>
      </w:r>
      <w:r w:rsidRPr="00142C9E">
        <w:rPr>
          <w:spacing w:val="1"/>
          <w:sz w:val="24"/>
          <w:szCs w:val="24"/>
        </w:rPr>
        <w:t>s</w:t>
      </w:r>
      <w:r w:rsidRPr="00142C9E">
        <w:rPr>
          <w:spacing w:val="-2"/>
          <w:sz w:val="24"/>
          <w:szCs w:val="24"/>
        </w:rPr>
        <w:t>te</w:t>
      </w:r>
      <w:r w:rsidRPr="00142C9E">
        <w:rPr>
          <w:sz w:val="24"/>
          <w:szCs w:val="24"/>
        </w:rPr>
        <w:t>m out of</w:t>
      </w:r>
      <w:r w:rsidRPr="00142C9E">
        <w:rPr>
          <w:spacing w:val="2"/>
          <w:sz w:val="24"/>
          <w:szCs w:val="24"/>
        </w:rPr>
        <w:t xml:space="preserve"> </w:t>
      </w:r>
      <w:r w:rsidRPr="00142C9E">
        <w:rPr>
          <w:sz w:val="24"/>
          <w:szCs w:val="24"/>
        </w:rPr>
        <w:t>fru</w:t>
      </w:r>
      <w:r w:rsidRPr="00142C9E">
        <w:rPr>
          <w:spacing w:val="2"/>
          <w:sz w:val="24"/>
          <w:szCs w:val="24"/>
        </w:rPr>
        <w:t>s</w:t>
      </w:r>
      <w:r w:rsidRPr="00142C9E">
        <w:rPr>
          <w:spacing w:val="-2"/>
          <w:sz w:val="24"/>
          <w:szCs w:val="24"/>
        </w:rPr>
        <w:t>t</w:t>
      </w:r>
      <w:r w:rsidRPr="00142C9E">
        <w:rPr>
          <w:sz w:val="24"/>
          <w:szCs w:val="24"/>
        </w:rPr>
        <w:t>r</w:t>
      </w:r>
      <w:r w:rsidRPr="00142C9E">
        <w:rPr>
          <w:spacing w:val="-1"/>
          <w:sz w:val="24"/>
          <w:szCs w:val="24"/>
        </w:rPr>
        <w:t>a</w:t>
      </w:r>
      <w:r w:rsidRPr="00142C9E">
        <w:rPr>
          <w:spacing w:val="-2"/>
          <w:sz w:val="24"/>
          <w:szCs w:val="24"/>
        </w:rPr>
        <w:t>ti</w:t>
      </w:r>
      <w:r w:rsidRPr="00142C9E">
        <w:rPr>
          <w:sz w:val="24"/>
          <w:szCs w:val="24"/>
        </w:rPr>
        <w:t>on</w:t>
      </w:r>
      <w:r w:rsidRPr="00142C9E">
        <w:rPr>
          <w:spacing w:val="2"/>
          <w:sz w:val="24"/>
          <w:szCs w:val="24"/>
        </w:rPr>
        <w:t xml:space="preserve"> </w:t>
      </w:r>
      <w:r w:rsidRPr="00142C9E">
        <w:rPr>
          <w:spacing w:val="-2"/>
          <w:sz w:val="24"/>
          <w:szCs w:val="24"/>
        </w:rPr>
        <w:t>a</w:t>
      </w:r>
      <w:r w:rsidRPr="00142C9E">
        <w:rPr>
          <w:sz w:val="24"/>
          <w:szCs w:val="24"/>
        </w:rPr>
        <w:t>s</w:t>
      </w:r>
      <w:r w:rsidRPr="00142C9E">
        <w:rPr>
          <w:spacing w:val="3"/>
          <w:sz w:val="24"/>
          <w:szCs w:val="24"/>
        </w:rPr>
        <w:t xml:space="preserve"> </w:t>
      </w:r>
      <w:r w:rsidRPr="00142C9E">
        <w:rPr>
          <w:spacing w:val="-2"/>
          <w:sz w:val="24"/>
          <w:szCs w:val="24"/>
        </w:rPr>
        <w:t>i</w:t>
      </w:r>
      <w:r w:rsidRPr="00142C9E">
        <w:rPr>
          <w:sz w:val="24"/>
          <w:szCs w:val="24"/>
        </w:rPr>
        <w:t>f</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y</w:t>
      </w:r>
      <w:r w:rsidRPr="00142C9E">
        <w:rPr>
          <w:spacing w:val="2"/>
          <w:sz w:val="24"/>
          <w:szCs w:val="24"/>
        </w:rPr>
        <w:t xml:space="preserve"> </w:t>
      </w:r>
      <w:r w:rsidRPr="00142C9E">
        <w:rPr>
          <w:spacing w:val="-2"/>
          <w:sz w:val="24"/>
          <w:szCs w:val="24"/>
        </w:rPr>
        <w:t>ca</w:t>
      </w:r>
      <w:r w:rsidRPr="00142C9E">
        <w:rPr>
          <w:sz w:val="24"/>
          <w:szCs w:val="24"/>
        </w:rPr>
        <w:t>n</w:t>
      </w:r>
      <w:r w:rsidRPr="00142C9E">
        <w:rPr>
          <w:spacing w:val="2"/>
          <w:sz w:val="24"/>
          <w:szCs w:val="24"/>
        </w:rPr>
        <w:t xml:space="preserve"> </w:t>
      </w:r>
      <w:r w:rsidRPr="00142C9E">
        <w:rPr>
          <w:spacing w:val="-2"/>
          <w:sz w:val="24"/>
          <w:szCs w:val="24"/>
        </w:rPr>
        <w:t>ta</w:t>
      </w:r>
      <w:r w:rsidRPr="00142C9E">
        <w:rPr>
          <w:spacing w:val="5"/>
          <w:sz w:val="24"/>
          <w:szCs w:val="24"/>
        </w:rPr>
        <w:t>k</w:t>
      </w:r>
      <w:r w:rsidRPr="00142C9E">
        <w:rPr>
          <w:sz w:val="24"/>
          <w:szCs w:val="24"/>
        </w:rPr>
        <w:t xml:space="preserve">e </w:t>
      </w:r>
      <w:r w:rsidRPr="00142C9E">
        <w:rPr>
          <w:spacing w:val="1"/>
          <w:sz w:val="24"/>
          <w:szCs w:val="24"/>
        </w:rPr>
        <w:t>s</w:t>
      </w:r>
      <w:r w:rsidRPr="00142C9E">
        <w:rPr>
          <w:sz w:val="24"/>
          <w:szCs w:val="24"/>
        </w:rPr>
        <w:t>o</w:t>
      </w:r>
      <w:r w:rsidRPr="00142C9E">
        <w:rPr>
          <w:spacing w:val="-2"/>
          <w:sz w:val="24"/>
          <w:szCs w:val="24"/>
        </w:rPr>
        <w:t>la</w:t>
      </w:r>
      <w:r w:rsidRPr="00142C9E">
        <w:rPr>
          <w:spacing w:val="3"/>
          <w:sz w:val="24"/>
          <w:szCs w:val="24"/>
        </w:rPr>
        <w:t>c</w:t>
      </w:r>
      <w:r w:rsidRPr="00142C9E">
        <w:rPr>
          <w:sz w:val="24"/>
          <w:szCs w:val="24"/>
        </w:rPr>
        <w:t xml:space="preserve">e </w:t>
      </w:r>
      <w:r w:rsidRPr="00142C9E">
        <w:rPr>
          <w:spacing w:val="1"/>
          <w:sz w:val="24"/>
          <w:szCs w:val="24"/>
        </w:rPr>
        <w:t>w</w:t>
      </w:r>
      <w:r w:rsidRPr="00142C9E">
        <w:rPr>
          <w:spacing w:val="-2"/>
          <w:sz w:val="24"/>
          <w:szCs w:val="24"/>
        </w:rPr>
        <w:t>it</w:t>
      </w:r>
      <w:r w:rsidRPr="00142C9E">
        <w:rPr>
          <w:sz w:val="24"/>
          <w:szCs w:val="24"/>
        </w:rPr>
        <w:t xml:space="preserve">hout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c</w:t>
      </w:r>
      <w:r w:rsidRPr="00142C9E">
        <w:rPr>
          <w:sz w:val="24"/>
          <w:szCs w:val="24"/>
        </w:rPr>
        <w:t>our</w:t>
      </w:r>
      <w:r w:rsidRPr="00142C9E">
        <w:rPr>
          <w:spacing w:val="-2"/>
          <w:sz w:val="24"/>
          <w:szCs w:val="24"/>
        </w:rPr>
        <w:t>t</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1"/>
          <w:sz w:val="24"/>
          <w:szCs w:val="24"/>
        </w:rPr>
        <w:t>a</w:t>
      </w:r>
      <w:r w:rsidRPr="00142C9E">
        <w:rPr>
          <w:sz w:val="24"/>
          <w:szCs w:val="24"/>
        </w:rPr>
        <w:t>l</w:t>
      </w:r>
      <w:r w:rsidRPr="00142C9E">
        <w:rPr>
          <w:spacing w:val="5"/>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12"/>
          <w:sz w:val="24"/>
          <w:szCs w:val="24"/>
        </w:rPr>
        <w:t>s</w:t>
      </w:r>
      <w:r w:rsidRPr="00142C9E">
        <w:rPr>
          <w:sz w:val="24"/>
          <w:szCs w:val="24"/>
        </w:rPr>
        <w:t>,</w:t>
      </w:r>
      <w:r w:rsidRPr="00142C9E">
        <w:rPr>
          <w:spacing w:val="2"/>
          <w:sz w:val="24"/>
          <w:szCs w:val="24"/>
        </w:rPr>
        <w:t xml:space="preserve"> </w:t>
      </w:r>
      <w:r w:rsidRPr="00142C9E">
        <w:rPr>
          <w:spacing w:val="-2"/>
          <w:sz w:val="24"/>
          <w:szCs w:val="24"/>
        </w:rPr>
        <w:t>me</w:t>
      </w:r>
      <w:r w:rsidRPr="00142C9E">
        <w:rPr>
          <w:sz w:val="24"/>
          <w:szCs w:val="24"/>
        </w:rPr>
        <w:t>d</w:t>
      </w:r>
      <w:r w:rsidRPr="00142C9E">
        <w:rPr>
          <w:spacing w:val="-2"/>
          <w:sz w:val="24"/>
          <w:szCs w:val="24"/>
        </w:rPr>
        <w:t>i</w:t>
      </w:r>
      <w:r w:rsidRPr="00142C9E">
        <w:rPr>
          <w:spacing w:val="3"/>
          <w:sz w:val="24"/>
          <w:szCs w:val="24"/>
        </w:rPr>
        <w:t>a</w:t>
      </w:r>
      <w:r w:rsidRPr="00142C9E">
        <w:rPr>
          <w:spacing w:val="-2"/>
          <w:sz w:val="24"/>
          <w:szCs w:val="24"/>
        </w:rPr>
        <w:t>ti</w:t>
      </w:r>
      <w:r w:rsidRPr="00142C9E">
        <w:rPr>
          <w:sz w:val="24"/>
          <w:szCs w:val="24"/>
        </w:rPr>
        <w:t xml:space="preserve">on </w:t>
      </w:r>
      <w:r w:rsidRPr="00142C9E">
        <w:rPr>
          <w:spacing w:val="1"/>
          <w:sz w:val="24"/>
          <w:szCs w:val="24"/>
        </w:rPr>
        <w:t>s</w:t>
      </w:r>
      <w:r w:rsidRPr="00142C9E">
        <w:rPr>
          <w:spacing w:val="-2"/>
          <w:sz w:val="24"/>
          <w:szCs w:val="24"/>
        </w:rPr>
        <w:t>ettl</w:t>
      </w:r>
      <w:r w:rsidRPr="00142C9E">
        <w:rPr>
          <w:spacing w:val="3"/>
          <w:sz w:val="24"/>
          <w:szCs w:val="24"/>
        </w:rPr>
        <w:t>e</w:t>
      </w:r>
      <w:r w:rsidRPr="00142C9E">
        <w:rPr>
          <w:spacing w:val="-2"/>
          <w:sz w:val="24"/>
          <w:szCs w:val="24"/>
        </w:rPr>
        <w:t>me</w:t>
      </w:r>
      <w:r w:rsidRPr="00142C9E">
        <w:rPr>
          <w:sz w:val="24"/>
          <w:szCs w:val="24"/>
        </w:rPr>
        <w:t>nt</w:t>
      </w:r>
      <w:r w:rsidRPr="00142C9E">
        <w:rPr>
          <w:spacing w:val="3"/>
          <w:sz w:val="24"/>
          <w:szCs w:val="24"/>
        </w:rPr>
        <w:t xml:space="preserve"> </w:t>
      </w:r>
      <w:r w:rsidRPr="00142C9E">
        <w:rPr>
          <w:spacing w:val="-2"/>
          <w:sz w:val="24"/>
          <w:szCs w:val="24"/>
        </w:rPr>
        <w:t>a</w:t>
      </w:r>
      <w:r w:rsidRPr="00142C9E">
        <w:rPr>
          <w:sz w:val="24"/>
          <w:szCs w:val="24"/>
        </w:rPr>
        <w:t>gr</w:t>
      </w:r>
      <w:r w:rsidRPr="00142C9E">
        <w:rPr>
          <w:spacing w:val="-1"/>
          <w:sz w:val="24"/>
          <w:szCs w:val="24"/>
        </w:rPr>
        <w:t>e</w:t>
      </w:r>
      <w:r w:rsidRPr="00142C9E">
        <w:rPr>
          <w:spacing w:val="3"/>
          <w:sz w:val="24"/>
          <w:szCs w:val="24"/>
        </w:rPr>
        <w:t>e</w:t>
      </w:r>
      <w:r w:rsidRPr="00142C9E">
        <w:rPr>
          <w:spacing w:val="-2"/>
          <w:sz w:val="24"/>
          <w:szCs w:val="24"/>
        </w:rPr>
        <w:t>me</w:t>
      </w:r>
      <w:r w:rsidRPr="00142C9E">
        <w:rPr>
          <w:sz w:val="24"/>
          <w:szCs w:val="24"/>
        </w:rPr>
        <w:t>n</w:t>
      </w:r>
      <w:r w:rsidRPr="00142C9E">
        <w:rPr>
          <w:spacing w:val="-2"/>
          <w:sz w:val="24"/>
          <w:szCs w:val="24"/>
        </w:rPr>
        <w:t>t</w:t>
      </w:r>
      <w:r w:rsidRPr="00142C9E">
        <w:rPr>
          <w:sz w:val="24"/>
          <w:szCs w:val="24"/>
        </w:rPr>
        <w:t>s</w:t>
      </w:r>
      <w:r w:rsidRPr="00142C9E">
        <w:rPr>
          <w:spacing w:val="1"/>
          <w:sz w:val="24"/>
          <w:szCs w:val="24"/>
        </w:rPr>
        <w:t xml:space="preserve"> </w:t>
      </w:r>
      <w:r w:rsidRPr="00142C9E">
        <w:rPr>
          <w:spacing w:val="-2"/>
          <w:sz w:val="24"/>
          <w:szCs w:val="24"/>
        </w:rPr>
        <w:t>a</w:t>
      </w:r>
      <w:r w:rsidRPr="00142C9E">
        <w:rPr>
          <w:sz w:val="24"/>
          <w:szCs w:val="24"/>
        </w:rPr>
        <w:t>nd</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w:t>
      </w:r>
      <w:r w:rsidRPr="00142C9E">
        <w:rPr>
          <w:spacing w:val="-2"/>
          <w:sz w:val="24"/>
          <w:szCs w:val="24"/>
        </w:rPr>
        <w:t>li</w:t>
      </w:r>
      <w:r w:rsidRPr="00142C9E">
        <w:rPr>
          <w:sz w:val="24"/>
          <w:szCs w:val="24"/>
        </w:rPr>
        <w:t>k</w:t>
      </w:r>
      <w:r w:rsidRPr="00142C9E">
        <w:rPr>
          <w:spacing w:val="-2"/>
          <w:sz w:val="24"/>
          <w:szCs w:val="24"/>
        </w:rPr>
        <w:t>e</w:t>
      </w:r>
      <w:r w:rsidRPr="00142C9E">
        <w:rPr>
          <w:sz w:val="24"/>
          <w:szCs w:val="24"/>
        </w:rPr>
        <w:t xml:space="preserve">, </w:t>
      </w:r>
      <w:r w:rsidRPr="00142C9E">
        <w:rPr>
          <w:spacing w:val="5"/>
          <w:sz w:val="24"/>
          <w:szCs w:val="24"/>
        </w:rPr>
        <w:t>n</w:t>
      </w:r>
      <w:r w:rsidRPr="00142C9E">
        <w:rPr>
          <w:spacing w:val="-2"/>
          <w:sz w:val="24"/>
          <w:szCs w:val="24"/>
        </w:rPr>
        <w:t>ee</w:t>
      </w:r>
      <w:r w:rsidRPr="00142C9E">
        <w:rPr>
          <w:sz w:val="24"/>
          <w:szCs w:val="24"/>
        </w:rPr>
        <w:t xml:space="preserve">d </w:t>
      </w:r>
      <w:r w:rsidRPr="00142C9E">
        <w:rPr>
          <w:spacing w:val="-2"/>
          <w:sz w:val="24"/>
          <w:szCs w:val="24"/>
        </w:rPr>
        <w:t>t</w:t>
      </w:r>
      <w:r w:rsidRPr="00142C9E">
        <w:rPr>
          <w:spacing w:val="5"/>
          <w:sz w:val="24"/>
          <w:szCs w:val="24"/>
        </w:rPr>
        <w:t>h</w:t>
      </w:r>
      <w:r w:rsidRPr="00142C9E">
        <w:rPr>
          <w:sz w:val="24"/>
          <w:szCs w:val="24"/>
        </w:rPr>
        <w:t>e</w:t>
      </w:r>
      <w:r w:rsidRPr="00142C9E">
        <w:rPr>
          <w:spacing w:val="-2"/>
          <w:sz w:val="24"/>
          <w:szCs w:val="24"/>
        </w:rPr>
        <w:t xml:space="preserve"> c</w:t>
      </w:r>
      <w:r w:rsidRPr="00142C9E">
        <w:rPr>
          <w:sz w:val="24"/>
          <w:szCs w:val="24"/>
        </w:rPr>
        <w:t>our</w:t>
      </w:r>
      <w:r w:rsidRPr="00142C9E">
        <w:rPr>
          <w:spacing w:val="-2"/>
          <w:sz w:val="24"/>
          <w:szCs w:val="24"/>
        </w:rPr>
        <w:t>t</w:t>
      </w:r>
      <w:r w:rsidRPr="00142C9E">
        <w:rPr>
          <w:sz w:val="24"/>
          <w:szCs w:val="24"/>
        </w:rPr>
        <w:t>s</w:t>
      </w:r>
      <w:r w:rsidRPr="00142C9E">
        <w:rPr>
          <w:spacing w:val="6"/>
          <w:sz w:val="24"/>
          <w:szCs w:val="24"/>
        </w:rPr>
        <w:t xml:space="preserve"> </w:t>
      </w:r>
      <w:r w:rsidRPr="00142C9E">
        <w:rPr>
          <w:spacing w:val="-2"/>
          <w:sz w:val="24"/>
          <w:szCs w:val="24"/>
        </w:rPr>
        <w:t>i</w:t>
      </w:r>
      <w:r w:rsidRPr="00142C9E">
        <w:rPr>
          <w:sz w:val="24"/>
          <w:szCs w:val="24"/>
        </w:rPr>
        <w:t>f</w:t>
      </w:r>
      <w:r w:rsidRPr="00142C9E">
        <w:rPr>
          <w:spacing w:val="5"/>
          <w:sz w:val="24"/>
          <w:szCs w:val="24"/>
        </w:rPr>
        <w:t xml:space="preserve"> </w:t>
      </w:r>
      <w:r w:rsidRPr="00142C9E">
        <w:rPr>
          <w:sz w:val="24"/>
          <w:szCs w:val="24"/>
        </w:rPr>
        <w:t>one</w:t>
      </w:r>
      <w:r w:rsidRPr="00142C9E">
        <w:rPr>
          <w:spacing w:val="-2"/>
          <w:sz w:val="24"/>
          <w:szCs w:val="24"/>
        </w:rPr>
        <w:t xml:space="preserve"> </w:t>
      </w:r>
      <w:r w:rsidRPr="00142C9E">
        <w:rPr>
          <w:sz w:val="24"/>
          <w:szCs w:val="24"/>
        </w:rPr>
        <w:t xml:space="preserve">of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5"/>
          <w:sz w:val="24"/>
          <w:szCs w:val="24"/>
        </w:rPr>
        <w:t>p</w:t>
      </w:r>
      <w:r w:rsidRPr="00142C9E">
        <w:rPr>
          <w:spacing w:val="-2"/>
          <w:sz w:val="24"/>
          <w:szCs w:val="24"/>
        </w:rPr>
        <w:t>a</w:t>
      </w:r>
      <w:r w:rsidRPr="00142C9E">
        <w:rPr>
          <w:sz w:val="24"/>
          <w:szCs w:val="24"/>
        </w:rPr>
        <w:t>r</w:t>
      </w:r>
      <w:r w:rsidRPr="00142C9E">
        <w:rPr>
          <w:spacing w:val="-2"/>
          <w:sz w:val="24"/>
          <w:szCs w:val="24"/>
        </w:rPr>
        <w:t>t</w:t>
      </w:r>
      <w:r w:rsidRPr="00142C9E">
        <w:rPr>
          <w:spacing w:val="3"/>
          <w:sz w:val="24"/>
          <w:szCs w:val="24"/>
        </w:rPr>
        <w:t>i</w:t>
      </w:r>
      <w:r w:rsidRPr="00142C9E">
        <w:rPr>
          <w:spacing w:val="-2"/>
          <w:sz w:val="24"/>
          <w:szCs w:val="24"/>
        </w:rPr>
        <w:t>e</w:t>
      </w:r>
      <w:r w:rsidRPr="00142C9E">
        <w:rPr>
          <w:sz w:val="24"/>
          <w:szCs w:val="24"/>
        </w:rPr>
        <w:t>s</w:t>
      </w:r>
      <w:r w:rsidRPr="00142C9E">
        <w:rPr>
          <w:spacing w:val="1"/>
          <w:sz w:val="24"/>
          <w:szCs w:val="24"/>
        </w:rPr>
        <w:t xml:space="preserve"> </w:t>
      </w:r>
      <w:r w:rsidRPr="00142C9E">
        <w:rPr>
          <w:sz w:val="24"/>
          <w:szCs w:val="24"/>
        </w:rPr>
        <w:t>f</w:t>
      </w:r>
      <w:r w:rsidRPr="00142C9E">
        <w:rPr>
          <w:spacing w:val="-1"/>
          <w:sz w:val="24"/>
          <w:szCs w:val="24"/>
        </w:rPr>
        <w:t>a</w:t>
      </w:r>
      <w:r w:rsidRPr="00142C9E">
        <w:rPr>
          <w:spacing w:val="-2"/>
          <w:sz w:val="24"/>
          <w:szCs w:val="24"/>
        </w:rPr>
        <w:t>i</w:t>
      </w:r>
      <w:r w:rsidRPr="00142C9E">
        <w:rPr>
          <w:sz w:val="24"/>
          <w:szCs w:val="24"/>
        </w:rPr>
        <w:t>l</w:t>
      </w:r>
      <w:r w:rsidRPr="00142C9E">
        <w:rPr>
          <w:spacing w:val="3"/>
          <w:sz w:val="24"/>
          <w:szCs w:val="24"/>
        </w:rPr>
        <w:t xml:space="preserve"> </w:t>
      </w:r>
      <w:r w:rsidRPr="00142C9E">
        <w:rPr>
          <w:spacing w:val="-2"/>
          <w:sz w:val="24"/>
          <w:szCs w:val="24"/>
        </w:rPr>
        <w:t>t</w:t>
      </w:r>
      <w:r w:rsidRPr="00142C9E">
        <w:rPr>
          <w:sz w:val="24"/>
          <w:szCs w:val="24"/>
        </w:rPr>
        <w:t xml:space="preserve">o </w:t>
      </w:r>
      <w:proofErr w:type="spellStart"/>
      <w:r w:rsidRPr="00142C9E">
        <w:rPr>
          <w:sz w:val="24"/>
          <w:szCs w:val="24"/>
        </w:rPr>
        <w:t>honour</w:t>
      </w:r>
      <w:proofErr w:type="spellEnd"/>
      <w:r w:rsidRPr="00142C9E">
        <w:rPr>
          <w:sz w:val="24"/>
          <w:szCs w:val="24"/>
        </w:rPr>
        <w:t xml:space="preserve"> </w:t>
      </w:r>
      <w:r w:rsidRPr="00142C9E">
        <w:rPr>
          <w:spacing w:val="1"/>
          <w:sz w:val="24"/>
          <w:szCs w:val="24"/>
        </w:rPr>
        <w:t>s</w:t>
      </w:r>
      <w:r w:rsidRPr="00142C9E">
        <w:rPr>
          <w:spacing w:val="-2"/>
          <w:sz w:val="24"/>
          <w:szCs w:val="24"/>
        </w:rPr>
        <w:t>a</w:t>
      </w:r>
      <w:r w:rsidRPr="00142C9E">
        <w:rPr>
          <w:spacing w:val="12"/>
          <w:sz w:val="24"/>
          <w:szCs w:val="24"/>
        </w:rPr>
        <w:t>m</w:t>
      </w:r>
      <w:r w:rsidRPr="00142C9E">
        <w:rPr>
          <w:spacing w:val="-2"/>
          <w:sz w:val="24"/>
          <w:szCs w:val="24"/>
        </w:rPr>
        <w:t>e</w:t>
      </w:r>
      <w:r w:rsidRPr="00142C9E">
        <w:rPr>
          <w:sz w:val="24"/>
          <w:szCs w:val="24"/>
        </w:rPr>
        <w:t xml:space="preserve">. </w:t>
      </w:r>
      <w:r w:rsidRPr="00142C9E">
        <w:rPr>
          <w:spacing w:val="1"/>
          <w:sz w:val="24"/>
          <w:szCs w:val="24"/>
        </w:rPr>
        <w:t>N</w:t>
      </w:r>
      <w:r w:rsidRPr="00142C9E">
        <w:rPr>
          <w:sz w:val="24"/>
          <w:szCs w:val="24"/>
        </w:rPr>
        <w:t>o</w:t>
      </w:r>
      <w:r w:rsidRPr="00142C9E">
        <w:rPr>
          <w:spacing w:val="1"/>
          <w:sz w:val="24"/>
          <w:szCs w:val="24"/>
        </w:rPr>
        <w:t>n</w:t>
      </w:r>
      <w:r w:rsidRPr="00142C9E">
        <w:rPr>
          <w:sz w:val="24"/>
          <w:szCs w:val="24"/>
        </w:rPr>
        <w:t xml:space="preserve">- </w:t>
      </w:r>
      <w:r w:rsidRPr="00142C9E">
        <w:rPr>
          <w:spacing w:val="-2"/>
          <w:sz w:val="24"/>
          <w:szCs w:val="24"/>
        </w:rPr>
        <w:t>liti</w:t>
      </w:r>
      <w:r w:rsidRPr="00142C9E">
        <w:rPr>
          <w:spacing w:val="5"/>
          <w:sz w:val="24"/>
          <w:szCs w:val="24"/>
        </w:rPr>
        <w:t>g</w:t>
      </w:r>
      <w:r w:rsidRPr="00142C9E">
        <w:rPr>
          <w:spacing w:val="-2"/>
          <w:sz w:val="24"/>
          <w:szCs w:val="24"/>
        </w:rPr>
        <w:t>ati</w:t>
      </w:r>
      <w:r w:rsidRPr="00142C9E">
        <w:rPr>
          <w:sz w:val="24"/>
          <w:szCs w:val="24"/>
        </w:rPr>
        <w:t>on</w:t>
      </w:r>
      <w:r w:rsidRPr="00142C9E">
        <w:rPr>
          <w:spacing w:val="2"/>
          <w:sz w:val="24"/>
          <w:szCs w:val="24"/>
        </w:rPr>
        <w:t xml:space="preserve">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 xml:space="preserve">e </w:t>
      </w:r>
      <w:r w:rsidRPr="00142C9E">
        <w:rPr>
          <w:spacing w:val="5"/>
          <w:sz w:val="24"/>
          <w:szCs w:val="24"/>
        </w:rPr>
        <w:t>r</w:t>
      </w:r>
      <w:r w:rsidRPr="00142C9E">
        <w:rPr>
          <w:spacing w:val="-2"/>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w:t>
      </w:r>
      <w:r w:rsidRPr="00142C9E">
        <w:rPr>
          <w:spacing w:val="2"/>
          <w:sz w:val="24"/>
          <w:szCs w:val="24"/>
        </w:rPr>
        <w:t xml:space="preserve"> </w:t>
      </w:r>
      <w:r w:rsidRPr="00142C9E">
        <w:rPr>
          <w:sz w:val="24"/>
          <w:szCs w:val="24"/>
        </w:rPr>
        <w:t>o</w:t>
      </w:r>
      <w:r w:rsidRPr="00142C9E">
        <w:rPr>
          <w:spacing w:val="5"/>
          <w:sz w:val="24"/>
          <w:szCs w:val="24"/>
        </w:rPr>
        <w:t>f</w:t>
      </w:r>
      <w:r w:rsidRPr="00142C9E">
        <w:rPr>
          <w:spacing w:val="-2"/>
          <w:sz w:val="24"/>
          <w:szCs w:val="24"/>
        </w:rPr>
        <w:t>te</w:t>
      </w:r>
      <w:r w:rsidRPr="00142C9E">
        <w:rPr>
          <w:sz w:val="24"/>
          <w:szCs w:val="24"/>
        </w:rPr>
        <w:t>n</w:t>
      </w:r>
      <w:r w:rsidRPr="00142C9E">
        <w:rPr>
          <w:spacing w:val="2"/>
          <w:sz w:val="24"/>
          <w:szCs w:val="24"/>
        </w:rPr>
        <w:t xml:space="preserve"> </w:t>
      </w:r>
      <w:r w:rsidRPr="00142C9E">
        <w:rPr>
          <w:spacing w:val="5"/>
          <w:sz w:val="24"/>
          <w:szCs w:val="24"/>
        </w:rPr>
        <w:t>n</w:t>
      </w:r>
      <w:r w:rsidRPr="00142C9E">
        <w:rPr>
          <w:spacing w:val="-2"/>
          <w:sz w:val="24"/>
          <w:szCs w:val="24"/>
        </w:rPr>
        <w:t>ee</w:t>
      </w:r>
      <w:r w:rsidRPr="00142C9E">
        <w:rPr>
          <w:sz w:val="24"/>
          <w:szCs w:val="24"/>
        </w:rPr>
        <w:t>ds</w:t>
      </w:r>
      <w:r w:rsidRPr="00142C9E">
        <w:rPr>
          <w:spacing w:val="3"/>
          <w:sz w:val="24"/>
          <w:szCs w:val="24"/>
        </w:rPr>
        <w:t xml:space="preserve"> </w:t>
      </w:r>
      <w:r w:rsidRPr="00142C9E">
        <w:rPr>
          <w:spacing w:val="-2"/>
          <w:sz w:val="24"/>
          <w:szCs w:val="24"/>
        </w:rPr>
        <w:t>i</w:t>
      </w:r>
      <w:r w:rsidRPr="00142C9E">
        <w:rPr>
          <w:sz w:val="24"/>
          <w:szCs w:val="24"/>
        </w:rPr>
        <w:t>n</w:t>
      </w:r>
      <w:r w:rsidRPr="00142C9E">
        <w:rPr>
          <w:spacing w:val="3"/>
          <w:sz w:val="24"/>
          <w:szCs w:val="24"/>
        </w:rPr>
        <w:t>t</w:t>
      </w:r>
      <w:r w:rsidRPr="00142C9E">
        <w:rPr>
          <w:spacing w:val="-2"/>
          <w:sz w:val="24"/>
          <w:szCs w:val="24"/>
        </w:rPr>
        <w:t>e</w:t>
      </w:r>
      <w:r w:rsidRPr="00142C9E">
        <w:rPr>
          <w:sz w:val="24"/>
          <w:szCs w:val="24"/>
        </w:rPr>
        <w:t>r</w:t>
      </w:r>
      <w:r w:rsidRPr="00142C9E">
        <w:rPr>
          <w:spacing w:val="-2"/>
          <w:sz w:val="24"/>
          <w:szCs w:val="24"/>
        </w:rPr>
        <w:t>i</w:t>
      </w:r>
      <w:r w:rsidRPr="00142C9E">
        <w:rPr>
          <w:sz w:val="24"/>
          <w:szCs w:val="24"/>
        </w:rPr>
        <w:t>m or</w:t>
      </w:r>
      <w:r w:rsidRPr="00142C9E">
        <w:rPr>
          <w:spacing w:val="5"/>
          <w:sz w:val="24"/>
          <w:szCs w:val="24"/>
        </w:rPr>
        <w:t>d</w:t>
      </w:r>
      <w:r w:rsidRPr="00142C9E">
        <w:rPr>
          <w:spacing w:val="-2"/>
          <w:sz w:val="24"/>
          <w:szCs w:val="24"/>
        </w:rPr>
        <w:t>e</w:t>
      </w:r>
      <w:r w:rsidRPr="00142C9E">
        <w:rPr>
          <w:sz w:val="24"/>
          <w:szCs w:val="24"/>
        </w:rPr>
        <w:t>rs</w:t>
      </w:r>
      <w:r w:rsidRPr="00142C9E">
        <w:rPr>
          <w:spacing w:val="3"/>
          <w:sz w:val="24"/>
          <w:szCs w:val="24"/>
        </w:rPr>
        <w:t xml:space="preserve"> </w:t>
      </w:r>
      <w:r w:rsidRPr="00142C9E">
        <w:rPr>
          <w:sz w:val="24"/>
          <w:szCs w:val="24"/>
        </w:rPr>
        <w:t xml:space="preserve">from </w:t>
      </w:r>
      <w:r w:rsidRPr="00142C9E">
        <w:rPr>
          <w:spacing w:val="-2"/>
          <w:sz w:val="24"/>
          <w:szCs w:val="24"/>
        </w:rPr>
        <w:t>c</w:t>
      </w:r>
      <w:r w:rsidRPr="00142C9E">
        <w:rPr>
          <w:sz w:val="24"/>
          <w:szCs w:val="24"/>
        </w:rPr>
        <w:t>our</w:t>
      </w:r>
      <w:r w:rsidRPr="00142C9E">
        <w:rPr>
          <w:spacing w:val="-2"/>
          <w:sz w:val="24"/>
          <w:szCs w:val="24"/>
        </w:rPr>
        <w:t>t</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ati</w:t>
      </w:r>
      <w:r w:rsidRPr="00142C9E">
        <w:rPr>
          <w:sz w:val="24"/>
          <w:szCs w:val="24"/>
        </w:rPr>
        <w:t>on</w:t>
      </w:r>
      <w:r w:rsidRPr="00142C9E">
        <w:rPr>
          <w:spacing w:val="2"/>
          <w:sz w:val="24"/>
          <w:szCs w:val="24"/>
        </w:rPr>
        <w:t xml:space="preserve"> </w:t>
      </w:r>
      <w:r w:rsidRPr="00142C9E">
        <w:rPr>
          <w:spacing w:val="6"/>
          <w:sz w:val="24"/>
          <w:szCs w:val="24"/>
        </w:rPr>
        <w:t>s</w:t>
      </w:r>
      <w:r w:rsidRPr="00142C9E">
        <w:rPr>
          <w:spacing w:val="-2"/>
          <w:sz w:val="24"/>
          <w:szCs w:val="24"/>
        </w:rPr>
        <w:t>tat</w:t>
      </w:r>
      <w:r w:rsidRPr="00142C9E">
        <w:rPr>
          <w:sz w:val="24"/>
          <w:szCs w:val="24"/>
        </w:rPr>
        <w:t>u</w:t>
      </w:r>
      <w:r w:rsidRPr="00142C9E">
        <w:rPr>
          <w:spacing w:val="3"/>
          <w:sz w:val="24"/>
          <w:szCs w:val="24"/>
        </w:rPr>
        <w:t>t</w:t>
      </w:r>
      <w:r w:rsidRPr="00142C9E">
        <w:rPr>
          <w:spacing w:val="-2"/>
          <w:sz w:val="24"/>
          <w:szCs w:val="24"/>
        </w:rPr>
        <w:t>e</w:t>
      </w:r>
      <w:r w:rsidRPr="00142C9E">
        <w:rPr>
          <w:sz w:val="24"/>
          <w:szCs w:val="24"/>
        </w:rPr>
        <w:t>s</w:t>
      </w:r>
      <w:r w:rsidRPr="00142C9E">
        <w:rPr>
          <w:spacing w:val="3"/>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i</w:t>
      </w:r>
      <w:r w:rsidRPr="00142C9E">
        <w:rPr>
          <w:sz w:val="24"/>
          <w:szCs w:val="24"/>
        </w:rPr>
        <w:t xml:space="preserve">n </w:t>
      </w:r>
      <w:r w:rsidRPr="00142C9E">
        <w:rPr>
          <w:spacing w:val="-2"/>
          <w:sz w:val="24"/>
          <w:szCs w:val="24"/>
        </w:rPr>
        <w:t>c</w:t>
      </w:r>
      <w:r w:rsidRPr="00142C9E">
        <w:rPr>
          <w:sz w:val="24"/>
          <w:szCs w:val="24"/>
        </w:rPr>
        <w:t>our</w:t>
      </w:r>
      <w:r w:rsidRPr="00142C9E">
        <w:rPr>
          <w:spacing w:val="-2"/>
          <w:sz w:val="24"/>
          <w:szCs w:val="24"/>
        </w:rPr>
        <w:t>t</w:t>
      </w:r>
      <w:r w:rsidRPr="00142C9E">
        <w:rPr>
          <w:sz w:val="24"/>
          <w:szCs w:val="24"/>
        </w:rPr>
        <w:t>s</w:t>
      </w:r>
      <w:r w:rsidRPr="00142C9E">
        <w:rPr>
          <w:spacing w:val="3"/>
          <w:sz w:val="24"/>
          <w:szCs w:val="24"/>
        </w:rPr>
        <w:t xml:space="preserve"> </w:t>
      </w:r>
      <w:r w:rsidRPr="00142C9E">
        <w:rPr>
          <w:sz w:val="24"/>
          <w:szCs w:val="24"/>
        </w:rPr>
        <w:t xml:space="preserve">from </w:t>
      </w:r>
      <w:r w:rsidRPr="00142C9E">
        <w:rPr>
          <w:spacing w:val="-2"/>
          <w:sz w:val="24"/>
          <w:szCs w:val="24"/>
        </w:rPr>
        <w:t>i</w:t>
      </w:r>
      <w:r w:rsidRPr="00142C9E">
        <w:rPr>
          <w:sz w:val="24"/>
          <w:szCs w:val="24"/>
        </w:rPr>
        <w:t>n</w:t>
      </w:r>
      <w:r w:rsidRPr="00142C9E">
        <w:rPr>
          <w:spacing w:val="3"/>
          <w:sz w:val="24"/>
          <w:szCs w:val="24"/>
        </w:rPr>
        <w:t>t</w:t>
      </w:r>
      <w:r w:rsidRPr="00142C9E">
        <w:rPr>
          <w:spacing w:val="-2"/>
          <w:sz w:val="24"/>
          <w:szCs w:val="24"/>
        </w:rPr>
        <w:t>e</w:t>
      </w:r>
      <w:r w:rsidRPr="00142C9E">
        <w:rPr>
          <w:sz w:val="24"/>
          <w:szCs w:val="24"/>
        </w:rPr>
        <w:t>rv</w:t>
      </w:r>
      <w:r w:rsidRPr="00142C9E">
        <w:rPr>
          <w:spacing w:val="-1"/>
          <w:sz w:val="24"/>
          <w:szCs w:val="24"/>
        </w:rPr>
        <w:t>e</w:t>
      </w:r>
      <w:r w:rsidRPr="00142C9E">
        <w:rPr>
          <w:spacing w:val="2"/>
          <w:sz w:val="24"/>
          <w:szCs w:val="24"/>
        </w:rPr>
        <w:t>n</w:t>
      </w:r>
      <w:r w:rsidRPr="00142C9E">
        <w:rPr>
          <w:spacing w:val="-2"/>
          <w:sz w:val="24"/>
          <w:szCs w:val="24"/>
        </w:rPr>
        <w:t>ti</w:t>
      </w:r>
      <w:r w:rsidRPr="00142C9E">
        <w:rPr>
          <w:sz w:val="24"/>
          <w:szCs w:val="24"/>
        </w:rPr>
        <w:t>on</w:t>
      </w:r>
      <w:r w:rsidRPr="00142C9E">
        <w:rPr>
          <w:spacing w:val="7"/>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a</w:t>
      </w:r>
      <w:r w:rsidRPr="00142C9E">
        <w:rPr>
          <w:sz w:val="24"/>
          <w:szCs w:val="24"/>
        </w:rPr>
        <w:t>rb</w:t>
      </w:r>
      <w:r w:rsidRPr="00142C9E">
        <w:rPr>
          <w:spacing w:val="3"/>
          <w:sz w:val="24"/>
          <w:szCs w:val="24"/>
        </w:rPr>
        <w:t>i</w:t>
      </w:r>
      <w:r w:rsidRPr="00142C9E">
        <w:rPr>
          <w:spacing w:val="-2"/>
          <w:sz w:val="24"/>
          <w:szCs w:val="24"/>
        </w:rPr>
        <w:t>t</w:t>
      </w:r>
      <w:r w:rsidRPr="00142C9E">
        <w:rPr>
          <w:sz w:val="24"/>
          <w:szCs w:val="24"/>
        </w:rPr>
        <w:t>r</w:t>
      </w:r>
      <w:r w:rsidRPr="00142C9E">
        <w:rPr>
          <w:spacing w:val="-1"/>
          <w:sz w:val="24"/>
          <w:szCs w:val="24"/>
        </w:rPr>
        <w:t>a</w:t>
      </w:r>
      <w:r w:rsidRPr="00142C9E">
        <w:rPr>
          <w:spacing w:val="3"/>
          <w:sz w:val="24"/>
          <w:szCs w:val="24"/>
        </w:rPr>
        <w:t>t</w:t>
      </w:r>
      <w:r w:rsidRPr="00142C9E">
        <w:rPr>
          <w:spacing w:val="-2"/>
          <w:sz w:val="24"/>
          <w:szCs w:val="24"/>
        </w:rPr>
        <w:t>i</w:t>
      </w:r>
      <w:r w:rsidRPr="00142C9E">
        <w:rPr>
          <w:sz w:val="24"/>
          <w:szCs w:val="24"/>
        </w:rPr>
        <w:t>o</w:t>
      </w:r>
      <w:r w:rsidRPr="00142C9E">
        <w:rPr>
          <w:spacing w:val="2"/>
          <w:sz w:val="24"/>
          <w:szCs w:val="24"/>
        </w:rPr>
        <w:t>n</w:t>
      </w:r>
      <w:r w:rsidRPr="00142C9E">
        <w:rPr>
          <w:sz w:val="24"/>
          <w:szCs w:val="24"/>
        </w:rPr>
        <w:t>,</w:t>
      </w:r>
      <w:r w:rsidRPr="00142C9E">
        <w:rPr>
          <w:spacing w:val="2"/>
          <w:sz w:val="24"/>
          <w:szCs w:val="24"/>
        </w:rPr>
        <w:t xml:space="preserve"> </w:t>
      </w:r>
      <w:r w:rsidRPr="00142C9E">
        <w:rPr>
          <w:sz w:val="24"/>
          <w:szCs w:val="24"/>
        </w:rPr>
        <w:t>ho</w:t>
      </w:r>
      <w:r w:rsidRPr="00142C9E">
        <w:rPr>
          <w:spacing w:val="1"/>
          <w:sz w:val="24"/>
          <w:szCs w:val="24"/>
        </w:rPr>
        <w:t>w</w:t>
      </w:r>
      <w:r w:rsidRPr="00142C9E">
        <w:rPr>
          <w:spacing w:val="-2"/>
          <w:sz w:val="24"/>
          <w:szCs w:val="24"/>
        </w:rPr>
        <w:t>e</w:t>
      </w:r>
      <w:r w:rsidRPr="00142C9E">
        <w:rPr>
          <w:sz w:val="24"/>
          <w:szCs w:val="24"/>
        </w:rPr>
        <w:t>v</w:t>
      </w:r>
      <w:r w:rsidRPr="00142C9E">
        <w:rPr>
          <w:spacing w:val="-2"/>
          <w:sz w:val="24"/>
          <w:szCs w:val="24"/>
        </w:rPr>
        <w:t>e</w:t>
      </w:r>
      <w:r w:rsidRPr="00142C9E">
        <w:rPr>
          <w:spacing w:val="5"/>
          <w:sz w:val="24"/>
          <w:szCs w:val="24"/>
        </w:rPr>
        <w:t>r</w:t>
      </w:r>
      <w:r w:rsidRPr="00142C9E">
        <w:rPr>
          <w:sz w:val="24"/>
          <w:szCs w:val="24"/>
        </w:rPr>
        <w:t>,</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1"/>
          <w:sz w:val="24"/>
          <w:szCs w:val="24"/>
        </w:rPr>
        <w:t>s</w:t>
      </w:r>
      <w:r w:rsidRPr="00142C9E">
        <w:rPr>
          <w:spacing w:val="-2"/>
          <w:sz w:val="24"/>
          <w:szCs w:val="24"/>
        </w:rPr>
        <w:t>tat</w:t>
      </w:r>
      <w:r w:rsidRPr="00142C9E">
        <w:rPr>
          <w:spacing w:val="5"/>
          <w:sz w:val="24"/>
          <w:szCs w:val="24"/>
        </w:rPr>
        <w:t>u</w:t>
      </w:r>
      <w:r w:rsidRPr="00142C9E">
        <w:rPr>
          <w:spacing w:val="-2"/>
          <w:sz w:val="24"/>
          <w:szCs w:val="24"/>
        </w:rPr>
        <w:t>te</w:t>
      </w:r>
      <w:r w:rsidRPr="00142C9E">
        <w:rPr>
          <w:sz w:val="24"/>
          <w:szCs w:val="24"/>
        </w:rPr>
        <w:t>s</w:t>
      </w:r>
      <w:r w:rsidRPr="00142C9E">
        <w:rPr>
          <w:spacing w:val="5"/>
          <w:sz w:val="24"/>
          <w:szCs w:val="24"/>
        </w:rPr>
        <w:t xml:space="preserve"> </w:t>
      </w:r>
      <w:r w:rsidRPr="00142C9E">
        <w:rPr>
          <w:sz w:val="24"/>
          <w:szCs w:val="24"/>
        </w:rPr>
        <w:t>h</w:t>
      </w:r>
      <w:r w:rsidRPr="00142C9E">
        <w:rPr>
          <w:spacing w:val="-2"/>
          <w:sz w:val="24"/>
          <w:szCs w:val="24"/>
        </w:rPr>
        <w:t>a</w:t>
      </w:r>
      <w:r w:rsidRPr="00142C9E">
        <w:rPr>
          <w:sz w:val="24"/>
          <w:szCs w:val="24"/>
        </w:rPr>
        <w:t>ve prov</w:t>
      </w:r>
      <w:r w:rsidRPr="00142C9E">
        <w:rPr>
          <w:spacing w:val="-2"/>
          <w:sz w:val="24"/>
          <w:szCs w:val="24"/>
        </w:rPr>
        <w:t>i</w:t>
      </w:r>
      <w:r w:rsidRPr="00142C9E">
        <w:rPr>
          <w:spacing w:val="1"/>
          <w:sz w:val="24"/>
          <w:szCs w:val="24"/>
        </w:rPr>
        <w:t>s</w:t>
      </w:r>
      <w:r w:rsidRPr="00142C9E">
        <w:rPr>
          <w:spacing w:val="-2"/>
          <w:sz w:val="24"/>
          <w:szCs w:val="24"/>
        </w:rPr>
        <w:t>i</w:t>
      </w:r>
      <w:r w:rsidRPr="00142C9E">
        <w:rPr>
          <w:sz w:val="24"/>
          <w:szCs w:val="24"/>
        </w:rPr>
        <w:t>ons</w:t>
      </w:r>
      <w:r w:rsidRPr="00142C9E">
        <w:rPr>
          <w:spacing w:val="3"/>
          <w:sz w:val="24"/>
          <w:szCs w:val="24"/>
        </w:rPr>
        <w:t xml:space="preserve"> </w:t>
      </w:r>
      <w:r w:rsidRPr="00142C9E">
        <w:rPr>
          <w:sz w:val="24"/>
          <w:szCs w:val="24"/>
        </w:rPr>
        <w:t>p</w:t>
      </w:r>
      <w:r w:rsidRPr="00142C9E">
        <w:rPr>
          <w:spacing w:val="-2"/>
          <w:sz w:val="24"/>
          <w:szCs w:val="24"/>
        </w:rPr>
        <w:t>e</w:t>
      </w:r>
      <w:r w:rsidRPr="00142C9E">
        <w:rPr>
          <w:spacing w:val="5"/>
          <w:sz w:val="24"/>
          <w:szCs w:val="24"/>
        </w:rPr>
        <w:t>r</w:t>
      </w:r>
      <w:r w:rsidRPr="00142C9E">
        <w:rPr>
          <w:spacing w:val="-2"/>
          <w:sz w:val="24"/>
          <w:szCs w:val="24"/>
        </w:rPr>
        <w:t>mi</w:t>
      </w:r>
      <w:r w:rsidRPr="00142C9E">
        <w:rPr>
          <w:spacing w:val="3"/>
          <w:sz w:val="24"/>
          <w:szCs w:val="24"/>
        </w:rPr>
        <w:t>t</w:t>
      </w:r>
      <w:r w:rsidRPr="00142C9E">
        <w:rPr>
          <w:spacing w:val="-2"/>
          <w:sz w:val="24"/>
          <w:szCs w:val="24"/>
        </w:rPr>
        <w:t>ti</w:t>
      </w:r>
      <w:r w:rsidRPr="00142C9E">
        <w:rPr>
          <w:sz w:val="24"/>
          <w:szCs w:val="24"/>
        </w:rPr>
        <w:t xml:space="preserve">ng </w:t>
      </w:r>
      <w:r w:rsidRPr="00142C9E">
        <w:rPr>
          <w:spacing w:val="-2"/>
          <w:sz w:val="24"/>
          <w:szCs w:val="24"/>
        </w:rPr>
        <w:t>i</w:t>
      </w:r>
      <w:r w:rsidRPr="00142C9E">
        <w:rPr>
          <w:sz w:val="24"/>
          <w:szCs w:val="24"/>
        </w:rPr>
        <w:t>n</w:t>
      </w:r>
      <w:r w:rsidRPr="00142C9E">
        <w:rPr>
          <w:spacing w:val="-2"/>
          <w:sz w:val="24"/>
          <w:szCs w:val="24"/>
        </w:rPr>
        <w:t>te</w:t>
      </w:r>
      <w:r w:rsidRPr="00142C9E">
        <w:rPr>
          <w:sz w:val="24"/>
          <w:szCs w:val="24"/>
        </w:rPr>
        <w:t>rv</w:t>
      </w:r>
      <w:r w:rsidRPr="00142C9E">
        <w:rPr>
          <w:spacing w:val="-1"/>
          <w:sz w:val="24"/>
          <w:szCs w:val="24"/>
        </w:rPr>
        <w:t>e</w:t>
      </w:r>
      <w:r w:rsidRPr="00142C9E">
        <w:rPr>
          <w:spacing w:val="5"/>
          <w:sz w:val="24"/>
          <w:szCs w:val="24"/>
        </w:rPr>
        <w:t>n</w:t>
      </w:r>
      <w:r w:rsidRPr="00142C9E">
        <w:rPr>
          <w:spacing w:val="-2"/>
          <w:sz w:val="24"/>
          <w:szCs w:val="24"/>
        </w:rPr>
        <w:t>ti</w:t>
      </w:r>
      <w:r w:rsidRPr="00142C9E">
        <w:rPr>
          <w:sz w:val="24"/>
          <w:szCs w:val="24"/>
        </w:rPr>
        <w:t>on</w:t>
      </w:r>
      <w:r w:rsidRPr="00142C9E">
        <w:rPr>
          <w:spacing w:val="1"/>
          <w:sz w:val="24"/>
          <w:szCs w:val="24"/>
        </w:rPr>
        <w:t xml:space="preserve"> </w:t>
      </w:r>
      <w:r w:rsidRPr="00142C9E">
        <w:rPr>
          <w:spacing w:val="-2"/>
          <w:sz w:val="24"/>
          <w:szCs w:val="24"/>
        </w:rPr>
        <w:t>i</w:t>
      </w:r>
      <w:r w:rsidRPr="00142C9E">
        <w:rPr>
          <w:sz w:val="24"/>
          <w:szCs w:val="24"/>
        </w:rPr>
        <w:t>n pr</w:t>
      </w:r>
      <w:r w:rsidRPr="00142C9E">
        <w:rPr>
          <w:spacing w:val="-1"/>
          <w:sz w:val="24"/>
          <w:szCs w:val="24"/>
        </w:rPr>
        <w:t>e</w:t>
      </w:r>
      <w:r w:rsidRPr="00142C9E">
        <w:rPr>
          <w:sz w:val="24"/>
          <w:szCs w:val="24"/>
        </w:rPr>
        <w:t>-</w:t>
      </w:r>
      <w:r w:rsidRPr="00142C9E">
        <w:rPr>
          <w:spacing w:val="-2"/>
          <w:sz w:val="24"/>
          <w:szCs w:val="24"/>
        </w:rPr>
        <w:t>c</w:t>
      </w:r>
      <w:r w:rsidRPr="00142C9E">
        <w:rPr>
          <w:sz w:val="24"/>
          <w:szCs w:val="24"/>
        </w:rPr>
        <w:t>on</w:t>
      </w:r>
      <w:r w:rsidRPr="00142C9E">
        <w:rPr>
          <w:spacing w:val="1"/>
          <w:sz w:val="24"/>
          <w:szCs w:val="24"/>
        </w:rPr>
        <w:t>s</w:t>
      </w:r>
      <w:r w:rsidRPr="00142C9E">
        <w:rPr>
          <w:spacing w:val="-2"/>
          <w:sz w:val="24"/>
          <w:szCs w:val="24"/>
        </w:rPr>
        <w:t>t</w:t>
      </w:r>
      <w:r w:rsidRPr="00142C9E">
        <w:rPr>
          <w:spacing w:val="3"/>
          <w:sz w:val="24"/>
          <w:szCs w:val="24"/>
        </w:rPr>
        <w:t>i</w:t>
      </w:r>
      <w:r w:rsidRPr="00142C9E">
        <w:rPr>
          <w:spacing w:val="-2"/>
          <w:sz w:val="24"/>
          <w:szCs w:val="24"/>
        </w:rPr>
        <w:t>t</w:t>
      </w:r>
      <w:r w:rsidRPr="00142C9E">
        <w:rPr>
          <w:sz w:val="24"/>
          <w:szCs w:val="24"/>
        </w:rPr>
        <w:t>u</w:t>
      </w:r>
      <w:r w:rsidRPr="00142C9E">
        <w:rPr>
          <w:spacing w:val="-2"/>
          <w:sz w:val="24"/>
          <w:szCs w:val="24"/>
        </w:rPr>
        <w:t>ti</w:t>
      </w:r>
      <w:r w:rsidRPr="00142C9E">
        <w:rPr>
          <w:sz w:val="24"/>
          <w:szCs w:val="24"/>
        </w:rPr>
        <w:t>on of p</w:t>
      </w:r>
      <w:r w:rsidRPr="00142C9E">
        <w:rPr>
          <w:spacing w:val="-1"/>
          <w:sz w:val="24"/>
          <w:szCs w:val="24"/>
        </w:rPr>
        <w:t>a</w:t>
      </w:r>
      <w:r w:rsidRPr="00142C9E">
        <w:rPr>
          <w:sz w:val="24"/>
          <w:szCs w:val="24"/>
        </w:rPr>
        <w:t>n</w:t>
      </w:r>
      <w:r w:rsidRPr="00142C9E">
        <w:rPr>
          <w:spacing w:val="-2"/>
          <w:sz w:val="24"/>
          <w:szCs w:val="24"/>
        </w:rPr>
        <w:t>el</w:t>
      </w:r>
      <w:r w:rsidRPr="00142C9E">
        <w:rPr>
          <w:sz w:val="24"/>
          <w:szCs w:val="24"/>
        </w:rPr>
        <w:t>s</w:t>
      </w:r>
      <w:r w:rsidRPr="00142C9E">
        <w:rPr>
          <w:spacing w:val="3"/>
          <w:sz w:val="24"/>
          <w:szCs w:val="24"/>
        </w:rPr>
        <w:t xml:space="preserve"> </w:t>
      </w:r>
      <w:r w:rsidRPr="00142C9E">
        <w:rPr>
          <w:sz w:val="24"/>
          <w:szCs w:val="24"/>
        </w:rPr>
        <w:t>(gr</w:t>
      </w:r>
      <w:r w:rsidRPr="00142C9E">
        <w:rPr>
          <w:spacing w:val="-1"/>
          <w:sz w:val="24"/>
          <w:szCs w:val="24"/>
        </w:rPr>
        <w:t>a</w:t>
      </w:r>
      <w:r w:rsidRPr="00142C9E">
        <w:rPr>
          <w:sz w:val="24"/>
          <w:szCs w:val="24"/>
        </w:rPr>
        <w:t>nt</w:t>
      </w:r>
      <w:r w:rsidRPr="00142C9E">
        <w:rPr>
          <w:spacing w:val="-2"/>
          <w:sz w:val="24"/>
          <w:szCs w:val="24"/>
        </w:rPr>
        <w:t xml:space="preserve"> </w:t>
      </w:r>
      <w:r w:rsidRPr="00142C9E">
        <w:rPr>
          <w:sz w:val="24"/>
          <w:szCs w:val="24"/>
        </w:rPr>
        <w:t xml:space="preserve">of </w:t>
      </w:r>
      <w:r w:rsidRPr="00142C9E">
        <w:rPr>
          <w:spacing w:val="1"/>
          <w:sz w:val="24"/>
          <w:szCs w:val="24"/>
        </w:rPr>
        <w:t>s</w:t>
      </w:r>
      <w:r w:rsidRPr="00142C9E">
        <w:rPr>
          <w:spacing w:val="-2"/>
          <w:sz w:val="24"/>
          <w:szCs w:val="24"/>
        </w:rPr>
        <w:t>ta</w:t>
      </w:r>
      <w:r w:rsidRPr="00142C9E">
        <w:rPr>
          <w:sz w:val="24"/>
          <w:szCs w:val="24"/>
        </w:rPr>
        <w:t>y</w:t>
      </w:r>
      <w:r w:rsidRPr="00142C9E">
        <w:rPr>
          <w:spacing w:val="1"/>
          <w:sz w:val="24"/>
          <w:szCs w:val="24"/>
        </w:rPr>
        <w:t>)</w:t>
      </w:r>
      <w:r w:rsidRPr="00142C9E">
        <w:rPr>
          <w:sz w:val="24"/>
          <w:szCs w:val="24"/>
        </w:rPr>
        <w:t>, dur</w:t>
      </w:r>
      <w:r w:rsidRPr="00142C9E">
        <w:rPr>
          <w:spacing w:val="-2"/>
          <w:sz w:val="24"/>
          <w:szCs w:val="24"/>
        </w:rPr>
        <w:t>i</w:t>
      </w:r>
      <w:r w:rsidRPr="00142C9E">
        <w:rPr>
          <w:sz w:val="24"/>
          <w:szCs w:val="24"/>
        </w:rPr>
        <w:t xml:space="preserve">ng </w:t>
      </w:r>
      <w:r w:rsidRPr="00142C9E">
        <w:rPr>
          <w:spacing w:val="-2"/>
          <w:sz w:val="24"/>
          <w:szCs w:val="24"/>
        </w:rPr>
        <w:t>t</w:t>
      </w:r>
      <w:r w:rsidRPr="00142C9E">
        <w:rPr>
          <w:sz w:val="24"/>
          <w:szCs w:val="24"/>
        </w:rPr>
        <w:t>he</w:t>
      </w:r>
      <w:r w:rsidRPr="00142C9E">
        <w:rPr>
          <w:spacing w:val="-2"/>
          <w:sz w:val="24"/>
          <w:szCs w:val="24"/>
        </w:rPr>
        <w:t xml:space="preserve"> </w:t>
      </w:r>
      <w:r w:rsidRPr="00142C9E">
        <w:rPr>
          <w:sz w:val="24"/>
          <w:szCs w:val="24"/>
        </w:rPr>
        <w:t>h</w:t>
      </w:r>
      <w:r w:rsidRPr="00142C9E">
        <w:rPr>
          <w:spacing w:val="-2"/>
          <w:sz w:val="24"/>
          <w:szCs w:val="24"/>
        </w:rPr>
        <w:t>ea</w:t>
      </w:r>
      <w:r w:rsidRPr="00142C9E">
        <w:rPr>
          <w:sz w:val="24"/>
          <w:szCs w:val="24"/>
        </w:rPr>
        <w:t>r</w:t>
      </w:r>
      <w:r w:rsidRPr="00142C9E">
        <w:rPr>
          <w:spacing w:val="-2"/>
          <w:sz w:val="24"/>
          <w:szCs w:val="24"/>
        </w:rPr>
        <w:t>i</w:t>
      </w:r>
      <w:r w:rsidRPr="00142C9E">
        <w:rPr>
          <w:sz w:val="24"/>
          <w:szCs w:val="24"/>
        </w:rPr>
        <w:t xml:space="preserve">ng </w:t>
      </w:r>
      <w:r w:rsidRPr="00142C9E">
        <w:rPr>
          <w:spacing w:val="-2"/>
          <w:sz w:val="24"/>
          <w:szCs w:val="24"/>
        </w:rPr>
        <w:t>a</w:t>
      </w:r>
      <w:r w:rsidRPr="00142C9E">
        <w:rPr>
          <w:sz w:val="24"/>
          <w:szCs w:val="24"/>
        </w:rPr>
        <w:t xml:space="preserve">nd for </w:t>
      </w:r>
      <w:r w:rsidRPr="00142C9E">
        <w:rPr>
          <w:spacing w:val="-1"/>
          <w:sz w:val="24"/>
          <w:szCs w:val="24"/>
        </w:rPr>
        <w:t>t</w:t>
      </w:r>
      <w:r w:rsidRPr="00142C9E">
        <w:rPr>
          <w:sz w:val="24"/>
          <w:szCs w:val="24"/>
        </w:rPr>
        <w:t>he</w:t>
      </w:r>
      <w:r w:rsidRPr="00142C9E">
        <w:rPr>
          <w:spacing w:val="-2"/>
          <w:sz w:val="24"/>
          <w:szCs w:val="24"/>
        </w:rPr>
        <w:t xml:space="preserve"> </w:t>
      </w:r>
      <w:r w:rsidRPr="00142C9E">
        <w:rPr>
          <w:sz w:val="24"/>
          <w:szCs w:val="24"/>
        </w:rPr>
        <w:t>purpo</w:t>
      </w:r>
      <w:r w:rsidRPr="00142C9E">
        <w:rPr>
          <w:spacing w:val="1"/>
          <w:sz w:val="24"/>
          <w:szCs w:val="24"/>
        </w:rPr>
        <w:t>s</w:t>
      </w:r>
      <w:r w:rsidRPr="00142C9E">
        <w:rPr>
          <w:sz w:val="24"/>
          <w:szCs w:val="24"/>
        </w:rPr>
        <w:t>e</w:t>
      </w:r>
      <w:r w:rsidRPr="00142C9E">
        <w:rPr>
          <w:spacing w:val="-2"/>
          <w:sz w:val="24"/>
          <w:szCs w:val="24"/>
        </w:rPr>
        <w:t xml:space="preserve"> </w:t>
      </w:r>
      <w:r w:rsidRPr="00142C9E">
        <w:rPr>
          <w:sz w:val="24"/>
          <w:szCs w:val="24"/>
        </w:rPr>
        <w:t xml:space="preserve">of </w:t>
      </w:r>
      <w:r w:rsidRPr="00142C9E">
        <w:rPr>
          <w:spacing w:val="-2"/>
          <w:sz w:val="24"/>
          <w:szCs w:val="24"/>
        </w:rPr>
        <w:t>e</w:t>
      </w:r>
      <w:r w:rsidRPr="00142C9E">
        <w:rPr>
          <w:sz w:val="24"/>
          <w:szCs w:val="24"/>
        </w:rPr>
        <w:t>nfor</w:t>
      </w:r>
      <w:r w:rsidRPr="00142C9E">
        <w:rPr>
          <w:spacing w:val="-1"/>
          <w:sz w:val="24"/>
          <w:szCs w:val="24"/>
        </w:rPr>
        <w:t>c</w:t>
      </w:r>
      <w:r w:rsidRPr="00142C9E">
        <w:rPr>
          <w:spacing w:val="-2"/>
          <w:sz w:val="24"/>
          <w:szCs w:val="24"/>
        </w:rPr>
        <w:t>e</w:t>
      </w:r>
      <w:r w:rsidRPr="00142C9E">
        <w:rPr>
          <w:spacing w:val="3"/>
          <w:sz w:val="24"/>
          <w:szCs w:val="24"/>
        </w:rPr>
        <w:t>m</w:t>
      </w:r>
      <w:r w:rsidRPr="00142C9E">
        <w:rPr>
          <w:spacing w:val="-2"/>
          <w:sz w:val="24"/>
          <w:szCs w:val="24"/>
        </w:rPr>
        <w:t>e</w:t>
      </w:r>
      <w:r w:rsidRPr="00142C9E">
        <w:rPr>
          <w:sz w:val="24"/>
          <w:szCs w:val="24"/>
        </w:rPr>
        <w:t>nt of</w:t>
      </w:r>
      <w:r w:rsidRPr="00142C9E">
        <w:rPr>
          <w:spacing w:val="7"/>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1"/>
          <w:sz w:val="24"/>
          <w:szCs w:val="24"/>
        </w:rPr>
        <w:t>s</w:t>
      </w:r>
      <w:r w:rsidRPr="00142C9E">
        <w:rPr>
          <w:sz w:val="24"/>
          <w:szCs w:val="24"/>
        </w:rPr>
        <w:t>.</w:t>
      </w:r>
      <w:r w:rsidRPr="00142C9E">
        <w:rPr>
          <w:spacing w:val="2"/>
          <w:sz w:val="24"/>
          <w:szCs w:val="24"/>
        </w:rPr>
        <w:t xml:space="preserve"> </w:t>
      </w:r>
      <w:r w:rsidRPr="00142C9E">
        <w:rPr>
          <w:spacing w:val="-2"/>
          <w:sz w:val="24"/>
          <w:szCs w:val="24"/>
        </w:rPr>
        <w:t>W</w:t>
      </w:r>
      <w:r w:rsidRPr="00142C9E">
        <w:rPr>
          <w:sz w:val="24"/>
          <w:szCs w:val="24"/>
        </w:rPr>
        <w:t>e</w:t>
      </w:r>
      <w:r w:rsidRPr="00142C9E">
        <w:rPr>
          <w:spacing w:val="5"/>
          <w:sz w:val="24"/>
          <w:szCs w:val="24"/>
        </w:rPr>
        <w:t xml:space="preserve"> </w:t>
      </w:r>
      <w:r w:rsidRPr="00142C9E">
        <w:rPr>
          <w:spacing w:val="-2"/>
          <w:sz w:val="24"/>
          <w:szCs w:val="24"/>
        </w:rPr>
        <w:t>ca</w:t>
      </w:r>
      <w:r w:rsidRPr="00142C9E">
        <w:rPr>
          <w:sz w:val="24"/>
          <w:szCs w:val="24"/>
        </w:rPr>
        <w:t>nn</w:t>
      </w:r>
      <w:r w:rsidRPr="00142C9E">
        <w:rPr>
          <w:spacing w:val="5"/>
          <w:sz w:val="24"/>
          <w:szCs w:val="24"/>
        </w:rPr>
        <w:t>o</w:t>
      </w:r>
      <w:r w:rsidRPr="00142C9E">
        <w:rPr>
          <w:sz w:val="24"/>
          <w:szCs w:val="24"/>
        </w:rPr>
        <w:t xml:space="preserve">t </w:t>
      </w:r>
      <w:r w:rsidRPr="00142C9E">
        <w:rPr>
          <w:spacing w:val="-2"/>
          <w:sz w:val="24"/>
          <w:szCs w:val="24"/>
        </w:rPr>
        <w:t>a</w:t>
      </w:r>
      <w:r w:rsidRPr="00142C9E">
        <w:rPr>
          <w:sz w:val="24"/>
          <w:szCs w:val="24"/>
        </w:rPr>
        <w:t>b</w:t>
      </w:r>
      <w:r w:rsidRPr="00142C9E">
        <w:rPr>
          <w:spacing w:val="-2"/>
          <w:sz w:val="24"/>
          <w:szCs w:val="24"/>
        </w:rPr>
        <w:t>a</w:t>
      </w:r>
      <w:r w:rsidRPr="00142C9E">
        <w:rPr>
          <w:sz w:val="24"/>
          <w:szCs w:val="24"/>
        </w:rPr>
        <w:t>ndon</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c</w:t>
      </w:r>
      <w:r w:rsidRPr="00142C9E">
        <w:rPr>
          <w:sz w:val="24"/>
          <w:szCs w:val="24"/>
        </w:rPr>
        <w:t>ou</w:t>
      </w:r>
      <w:r w:rsidRPr="00142C9E">
        <w:rPr>
          <w:spacing w:val="5"/>
          <w:sz w:val="24"/>
          <w:szCs w:val="24"/>
        </w:rPr>
        <w:t>r</w:t>
      </w:r>
      <w:r w:rsidRPr="00142C9E">
        <w:rPr>
          <w:spacing w:val="-2"/>
          <w:sz w:val="24"/>
          <w:szCs w:val="24"/>
        </w:rPr>
        <w:t>t</w:t>
      </w:r>
      <w:r w:rsidRPr="00142C9E">
        <w:rPr>
          <w:spacing w:val="1"/>
          <w:sz w:val="24"/>
          <w:szCs w:val="24"/>
        </w:rPr>
        <w:t>s</w:t>
      </w:r>
      <w:r w:rsidRPr="00142C9E">
        <w:rPr>
          <w:sz w:val="24"/>
          <w:szCs w:val="24"/>
        </w:rPr>
        <w:t>!</w:t>
      </w:r>
      <w:r w:rsidRPr="00142C9E">
        <w:rPr>
          <w:spacing w:val="2"/>
          <w:sz w:val="24"/>
          <w:szCs w:val="24"/>
        </w:rPr>
        <w:t xml:space="preserve"> </w:t>
      </w:r>
      <w:r w:rsidRPr="00142C9E">
        <w:rPr>
          <w:spacing w:val="-2"/>
          <w:sz w:val="24"/>
          <w:szCs w:val="24"/>
        </w:rPr>
        <w:t>W</w:t>
      </w:r>
      <w:r w:rsidRPr="00142C9E">
        <w:rPr>
          <w:sz w:val="24"/>
          <w:szCs w:val="24"/>
        </w:rPr>
        <w:t xml:space="preserve">e </w:t>
      </w:r>
      <w:r w:rsidRPr="00142C9E">
        <w:rPr>
          <w:spacing w:val="5"/>
          <w:sz w:val="24"/>
          <w:szCs w:val="24"/>
        </w:rPr>
        <w:t>n</w:t>
      </w:r>
      <w:r w:rsidRPr="00142C9E">
        <w:rPr>
          <w:spacing w:val="-2"/>
          <w:sz w:val="24"/>
          <w:szCs w:val="24"/>
        </w:rPr>
        <w:t>ee</w:t>
      </w:r>
      <w:r w:rsidRPr="00142C9E">
        <w:rPr>
          <w:sz w:val="24"/>
          <w:szCs w:val="24"/>
        </w:rPr>
        <w:t>d</w:t>
      </w:r>
      <w:r w:rsidRPr="00142C9E">
        <w:rPr>
          <w:spacing w:val="11"/>
          <w:sz w:val="24"/>
          <w:szCs w:val="24"/>
        </w:rPr>
        <w:t xml:space="preserve"> </w:t>
      </w:r>
      <w:r w:rsidRPr="00142C9E">
        <w:rPr>
          <w:spacing w:val="-2"/>
          <w:sz w:val="24"/>
          <w:szCs w:val="24"/>
        </w:rPr>
        <w:t>t</w:t>
      </w:r>
      <w:r w:rsidRPr="00142C9E">
        <w:rPr>
          <w:sz w:val="24"/>
          <w:szCs w:val="24"/>
        </w:rPr>
        <w:t>o</w:t>
      </w:r>
      <w:r w:rsidRPr="00142C9E">
        <w:rPr>
          <w:spacing w:val="7"/>
          <w:sz w:val="24"/>
          <w:szCs w:val="24"/>
        </w:rPr>
        <w:t xml:space="preserve"> </w:t>
      </w:r>
      <w:r w:rsidRPr="00142C9E">
        <w:rPr>
          <w:sz w:val="24"/>
          <w:szCs w:val="24"/>
        </w:rPr>
        <w:t>d</w:t>
      </w:r>
      <w:r w:rsidRPr="00142C9E">
        <w:rPr>
          <w:spacing w:val="-2"/>
          <w:sz w:val="24"/>
          <w:szCs w:val="24"/>
        </w:rPr>
        <w:t>e</w:t>
      </w:r>
      <w:r w:rsidRPr="00142C9E">
        <w:rPr>
          <w:sz w:val="24"/>
          <w:szCs w:val="24"/>
        </w:rPr>
        <w:t>vo</w:t>
      </w:r>
      <w:r w:rsidRPr="00142C9E">
        <w:rPr>
          <w:spacing w:val="3"/>
          <w:sz w:val="24"/>
          <w:szCs w:val="24"/>
        </w:rPr>
        <w:t>t</w:t>
      </w:r>
      <w:r w:rsidRPr="00142C9E">
        <w:rPr>
          <w:sz w:val="24"/>
          <w:szCs w:val="24"/>
        </w:rPr>
        <w:t xml:space="preserve">e </w:t>
      </w:r>
      <w:r w:rsidRPr="00142C9E">
        <w:rPr>
          <w:spacing w:val="3"/>
          <w:sz w:val="24"/>
          <w:szCs w:val="24"/>
        </w:rPr>
        <w:t>t</w:t>
      </w:r>
      <w:r w:rsidRPr="00142C9E">
        <w:rPr>
          <w:spacing w:val="-2"/>
          <w:sz w:val="24"/>
          <w:szCs w:val="24"/>
        </w:rPr>
        <w:t>im</w:t>
      </w:r>
      <w:r w:rsidRPr="00142C9E">
        <w:rPr>
          <w:sz w:val="24"/>
          <w:szCs w:val="24"/>
        </w:rPr>
        <w:t>e</w:t>
      </w:r>
      <w:r w:rsidRPr="00142C9E">
        <w:rPr>
          <w:spacing w:val="5"/>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our</w:t>
      </w:r>
      <w:r w:rsidRPr="00142C9E">
        <w:rPr>
          <w:spacing w:val="3"/>
          <w:sz w:val="24"/>
          <w:szCs w:val="24"/>
        </w:rPr>
        <w:t>c</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o pu</w:t>
      </w:r>
      <w:r w:rsidRPr="00142C9E">
        <w:rPr>
          <w:spacing w:val="1"/>
          <w:sz w:val="24"/>
          <w:szCs w:val="24"/>
        </w:rPr>
        <w:t>s</w:t>
      </w:r>
      <w:r w:rsidRPr="00142C9E">
        <w:rPr>
          <w:sz w:val="24"/>
          <w:szCs w:val="24"/>
        </w:rPr>
        <w:t>h for</w:t>
      </w:r>
      <w:r w:rsidRPr="00142C9E">
        <w:rPr>
          <w:spacing w:val="1"/>
          <w:sz w:val="24"/>
          <w:szCs w:val="24"/>
        </w:rPr>
        <w:t xml:space="preserve"> </w:t>
      </w:r>
      <w:r w:rsidRPr="00142C9E">
        <w:rPr>
          <w:sz w:val="24"/>
          <w:szCs w:val="24"/>
        </w:rPr>
        <w:t>urg</w:t>
      </w:r>
      <w:r w:rsidRPr="00142C9E">
        <w:rPr>
          <w:spacing w:val="-1"/>
          <w:sz w:val="24"/>
          <w:szCs w:val="24"/>
        </w:rPr>
        <w:t>e</w:t>
      </w:r>
      <w:r w:rsidRPr="00142C9E">
        <w:rPr>
          <w:sz w:val="24"/>
          <w:szCs w:val="24"/>
        </w:rPr>
        <w:t>nt</w:t>
      </w:r>
      <w:r w:rsidRPr="00142C9E">
        <w:rPr>
          <w:spacing w:val="-2"/>
          <w:sz w:val="24"/>
          <w:szCs w:val="24"/>
        </w:rPr>
        <w:t xml:space="preserve"> </w:t>
      </w:r>
      <w:r w:rsidRPr="00142C9E">
        <w:rPr>
          <w:sz w:val="24"/>
          <w:szCs w:val="24"/>
        </w:rPr>
        <w:t>r</w:t>
      </w:r>
      <w:r w:rsidRPr="00142C9E">
        <w:rPr>
          <w:spacing w:val="-1"/>
          <w:sz w:val="24"/>
          <w:szCs w:val="24"/>
        </w:rPr>
        <w:t>e</w:t>
      </w:r>
      <w:r w:rsidRPr="00142C9E">
        <w:rPr>
          <w:sz w:val="24"/>
          <w:szCs w:val="24"/>
        </w:rPr>
        <w:t>for</w:t>
      </w:r>
      <w:r w:rsidRPr="00142C9E">
        <w:rPr>
          <w:spacing w:val="-2"/>
          <w:sz w:val="24"/>
          <w:szCs w:val="24"/>
        </w:rPr>
        <w:t>m</w:t>
      </w:r>
      <w:r w:rsidRPr="00142C9E">
        <w:rPr>
          <w:sz w:val="24"/>
          <w:szCs w:val="24"/>
        </w:rPr>
        <w:t>s</w:t>
      </w:r>
      <w:r w:rsidRPr="00142C9E">
        <w:rPr>
          <w:spacing w:val="2"/>
          <w:sz w:val="24"/>
          <w:szCs w:val="24"/>
        </w:rPr>
        <w:t xml:space="preserve"> </w:t>
      </w:r>
      <w:r w:rsidRPr="00142C9E">
        <w:rPr>
          <w:sz w:val="24"/>
          <w:szCs w:val="24"/>
        </w:rPr>
        <w:t xml:space="preserve">of our </w:t>
      </w:r>
      <w:r w:rsidRPr="00142C9E">
        <w:rPr>
          <w:spacing w:val="-1"/>
          <w:sz w:val="24"/>
          <w:szCs w:val="24"/>
        </w:rPr>
        <w:t>c</w:t>
      </w:r>
      <w:r w:rsidRPr="00142C9E">
        <w:rPr>
          <w:sz w:val="24"/>
          <w:szCs w:val="24"/>
        </w:rPr>
        <w:t>ourt</w:t>
      </w:r>
      <w:r w:rsidRPr="00142C9E">
        <w:rPr>
          <w:spacing w:val="-2"/>
          <w:sz w:val="24"/>
          <w:szCs w:val="24"/>
        </w:rPr>
        <w:t xml:space="preserve"> </w:t>
      </w:r>
      <w:r w:rsidRPr="00142C9E">
        <w:rPr>
          <w:spacing w:val="1"/>
          <w:sz w:val="24"/>
          <w:szCs w:val="24"/>
        </w:rPr>
        <w:t>s</w:t>
      </w:r>
      <w:r w:rsidRPr="00142C9E">
        <w:rPr>
          <w:sz w:val="24"/>
          <w:szCs w:val="24"/>
        </w:rPr>
        <w:t>y</w:t>
      </w:r>
      <w:r w:rsidRPr="00142C9E">
        <w:rPr>
          <w:spacing w:val="1"/>
          <w:sz w:val="24"/>
          <w:szCs w:val="24"/>
        </w:rPr>
        <w:t>s</w:t>
      </w:r>
      <w:r w:rsidRPr="00142C9E">
        <w:rPr>
          <w:spacing w:val="-2"/>
          <w:sz w:val="24"/>
          <w:szCs w:val="24"/>
        </w:rPr>
        <w:t>tem</w:t>
      </w:r>
      <w:r w:rsidRPr="00142C9E">
        <w:rPr>
          <w:spacing w:val="3"/>
          <w:sz w:val="24"/>
          <w:szCs w:val="24"/>
        </w:rPr>
        <w:t>s</w:t>
      </w:r>
      <w:r w:rsidRPr="00142C9E">
        <w:rPr>
          <w:sz w:val="24"/>
          <w:szCs w:val="24"/>
        </w:rPr>
        <w:t>.</w:t>
      </w:r>
    </w:p>
    <w:p w14:paraId="4600D340" w14:textId="20626FD5" w:rsidR="000F498D" w:rsidRDefault="000F498D" w:rsidP="000F498D">
      <w:pPr>
        <w:spacing w:line="360" w:lineRule="auto"/>
        <w:ind w:left="101" w:right="72"/>
        <w:jc w:val="both"/>
        <w:rPr>
          <w:sz w:val="24"/>
          <w:szCs w:val="24"/>
        </w:rPr>
      </w:pPr>
    </w:p>
    <w:p w14:paraId="03BFD3FC" w14:textId="77777777" w:rsidR="00BB54DB" w:rsidRDefault="00BB54DB" w:rsidP="00BB54DB">
      <w:pPr>
        <w:spacing w:line="360" w:lineRule="auto"/>
        <w:ind w:left="101" w:right="77"/>
        <w:jc w:val="both"/>
        <w:rPr>
          <w:sz w:val="24"/>
          <w:szCs w:val="24"/>
        </w:rPr>
      </w:pPr>
      <w:r w:rsidRPr="00142C9E">
        <w:rPr>
          <w:spacing w:val="-2"/>
          <w:sz w:val="24"/>
          <w:szCs w:val="24"/>
        </w:rPr>
        <w:lastRenderedPageBreak/>
        <w:t>Ta</w:t>
      </w:r>
      <w:r w:rsidRPr="00142C9E">
        <w:rPr>
          <w:sz w:val="24"/>
          <w:szCs w:val="24"/>
        </w:rPr>
        <w:t>x</w:t>
      </w:r>
      <w:r w:rsidRPr="00142C9E">
        <w:rPr>
          <w:spacing w:val="2"/>
          <w:sz w:val="24"/>
          <w:szCs w:val="24"/>
        </w:rPr>
        <w:t xml:space="preserve"> </w:t>
      </w:r>
      <w:r w:rsidRPr="00142C9E">
        <w:rPr>
          <w:sz w:val="24"/>
          <w:szCs w:val="24"/>
        </w:rPr>
        <w:t>p</w:t>
      </w:r>
      <w:r w:rsidRPr="00142C9E">
        <w:rPr>
          <w:spacing w:val="-2"/>
          <w:sz w:val="24"/>
          <w:szCs w:val="24"/>
        </w:rPr>
        <w:t>a</w:t>
      </w:r>
      <w:r w:rsidRPr="00142C9E">
        <w:rPr>
          <w:sz w:val="24"/>
          <w:szCs w:val="24"/>
        </w:rPr>
        <w:t>y</w:t>
      </w:r>
      <w:r w:rsidRPr="00142C9E">
        <w:rPr>
          <w:spacing w:val="-2"/>
          <w:sz w:val="24"/>
          <w:szCs w:val="24"/>
        </w:rPr>
        <w:t>e</w:t>
      </w:r>
      <w:r w:rsidRPr="00142C9E">
        <w:rPr>
          <w:sz w:val="24"/>
          <w:szCs w:val="24"/>
        </w:rPr>
        <w:t>r</w:t>
      </w:r>
      <w:r w:rsidRPr="00142C9E">
        <w:rPr>
          <w:spacing w:val="3"/>
          <w:sz w:val="24"/>
          <w:szCs w:val="24"/>
        </w:rPr>
        <w:t>s</w:t>
      </w:r>
      <w:r w:rsidRPr="00142C9E">
        <w:rPr>
          <w:sz w:val="24"/>
          <w:szCs w:val="24"/>
        </w:rPr>
        <w:t>’</w:t>
      </w:r>
      <w:r w:rsidRPr="00142C9E">
        <w:rPr>
          <w:spacing w:val="2"/>
          <w:sz w:val="24"/>
          <w:szCs w:val="24"/>
        </w:rPr>
        <w:t xml:space="preserve"> </w:t>
      </w:r>
      <w:r w:rsidRPr="00142C9E">
        <w:rPr>
          <w:spacing w:val="-2"/>
          <w:sz w:val="24"/>
          <w:szCs w:val="24"/>
        </w:rPr>
        <w:t>m</w:t>
      </w:r>
      <w:r w:rsidRPr="00142C9E">
        <w:rPr>
          <w:sz w:val="24"/>
          <w:szCs w:val="24"/>
        </w:rPr>
        <w:t>on</w:t>
      </w:r>
      <w:r w:rsidRPr="00142C9E">
        <w:rPr>
          <w:spacing w:val="3"/>
          <w:sz w:val="24"/>
          <w:szCs w:val="24"/>
        </w:rPr>
        <w:t>i</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funds</w:t>
      </w:r>
      <w:r w:rsidRPr="00142C9E">
        <w:rPr>
          <w:spacing w:val="3"/>
          <w:sz w:val="24"/>
          <w:szCs w:val="24"/>
        </w:rPr>
        <w:t xml:space="preserve"> </w:t>
      </w:r>
      <w:r w:rsidRPr="00142C9E">
        <w:rPr>
          <w:sz w:val="24"/>
          <w:szCs w:val="24"/>
        </w:rPr>
        <w:t>from C</w:t>
      </w:r>
      <w:r w:rsidRPr="00142C9E">
        <w:rPr>
          <w:spacing w:val="-2"/>
          <w:sz w:val="24"/>
          <w:szCs w:val="24"/>
        </w:rPr>
        <w:t>e</w:t>
      </w:r>
      <w:r w:rsidRPr="00142C9E">
        <w:rPr>
          <w:sz w:val="24"/>
          <w:szCs w:val="24"/>
        </w:rPr>
        <w:t>n</w:t>
      </w:r>
      <w:r w:rsidRPr="00142C9E">
        <w:rPr>
          <w:spacing w:val="-2"/>
          <w:sz w:val="24"/>
          <w:szCs w:val="24"/>
        </w:rPr>
        <w:t>t</w:t>
      </w:r>
      <w:r w:rsidRPr="00142C9E">
        <w:rPr>
          <w:sz w:val="24"/>
          <w:szCs w:val="24"/>
        </w:rPr>
        <w:t>r</w:t>
      </w:r>
      <w:r w:rsidRPr="00142C9E">
        <w:rPr>
          <w:spacing w:val="-1"/>
          <w:sz w:val="24"/>
          <w:szCs w:val="24"/>
        </w:rPr>
        <w:t>a</w:t>
      </w:r>
      <w:r w:rsidRPr="00142C9E">
        <w:rPr>
          <w:sz w:val="24"/>
          <w:szCs w:val="24"/>
        </w:rPr>
        <w:t>l</w:t>
      </w:r>
      <w:r w:rsidRPr="00142C9E">
        <w:rPr>
          <w:spacing w:val="3"/>
          <w:sz w:val="24"/>
          <w:szCs w:val="24"/>
        </w:rPr>
        <w:t xml:space="preserve"> </w:t>
      </w:r>
      <w:r w:rsidRPr="00142C9E">
        <w:rPr>
          <w:spacing w:val="5"/>
          <w:sz w:val="24"/>
          <w:szCs w:val="24"/>
        </w:rPr>
        <w:t>B</w:t>
      </w:r>
      <w:r w:rsidRPr="00142C9E">
        <w:rPr>
          <w:spacing w:val="-2"/>
          <w:sz w:val="24"/>
          <w:szCs w:val="24"/>
        </w:rPr>
        <w:t>a</w:t>
      </w:r>
      <w:r w:rsidRPr="00142C9E">
        <w:rPr>
          <w:sz w:val="24"/>
          <w:szCs w:val="24"/>
        </w:rPr>
        <w:t>nk</w:t>
      </w:r>
      <w:r w:rsidRPr="00142C9E">
        <w:rPr>
          <w:spacing w:val="2"/>
          <w:sz w:val="24"/>
          <w:szCs w:val="24"/>
        </w:rPr>
        <w:t xml:space="preserve"> </w:t>
      </w:r>
      <w:r w:rsidRPr="00142C9E">
        <w:rPr>
          <w:spacing w:val="-2"/>
          <w:sz w:val="24"/>
          <w:szCs w:val="24"/>
        </w:rPr>
        <w:t>a</w:t>
      </w:r>
      <w:r w:rsidRPr="00142C9E">
        <w:rPr>
          <w:spacing w:val="5"/>
          <w:sz w:val="24"/>
          <w:szCs w:val="24"/>
        </w:rPr>
        <w:t>r</w:t>
      </w:r>
      <w:r w:rsidRPr="00142C9E">
        <w:rPr>
          <w:sz w:val="24"/>
          <w:szCs w:val="24"/>
        </w:rPr>
        <w:t>e u</w:t>
      </w:r>
      <w:r w:rsidRPr="00142C9E">
        <w:rPr>
          <w:spacing w:val="1"/>
          <w:sz w:val="24"/>
          <w:szCs w:val="24"/>
        </w:rPr>
        <w:t>s</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2"/>
          <w:sz w:val="24"/>
          <w:szCs w:val="24"/>
        </w:rPr>
        <w:t>te</w:t>
      </w:r>
      <w:r w:rsidRPr="00142C9E">
        <w:rPr>
          <w:sz w:val="24"/>
          <w:szCs w:val="24"/>
        </w:rPr>
        <w:t>r</w:t>
      </w:r>
      <w:r w:rsidRPr="00142C9E">
        <w:rPr>
          <w:spacing w:val="5"/>
          <w:sz w:val="24"/>
          <w:szCs w:val="24"/>
        </w:rPr>
        <w:t>v</w:t>
      </w:r>
      <w:r w:rsidRPr="00142C9E">
        <w:rPr>
          <w:spacing w:val="-2"/>
          <w:sz w:val="24"/>
          <w:szCs w:val="24"/>
        </w:rPr>
        <w:t>e</w:t>
      </w:r>
      <w:r w:rsidRPr="00142C9E">
        <w:rPr>
          <w:sz w:val="24"/>
          <w:szCs w:val="24"/>
        </w:rPr>
        <w:t xml:space="preserve">ne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n</w:t>
      </w:r>
      <w:r w:rsidRPr="00142C9E">
        <w:rPr>
          <w:spacing w:val="2"/>
          <w:sz w:val="24"/>
          <w:szCs w:val="24"/>
        </w:rPr>
        <w:t xml:space="preserve"> </w:t>
      </w:r>
      <w:r w:rsidRPr="00142C9E">
        <w:rPr>
          <w:sz w:val="24"/>
          <w:szCs w:val="24"/>
        </w:rPr>
        <w:t>b</w:t>
      </w:r>
      <w:r w:rsidRPr="00142C9E">
        <w:rPr>
          <w:spacing w:val="-2"/>
          <w:sz w:val="24"/>
          <w:szCs w:val="24"/>
        </w:rPr>
        <w:t>a</w:t>
      </w:r>
      <w:r w:rsidRPr="00142C9E">
        <w:rPr>
          <w:sz w:val="24"/>
          <w:szCs w:val="24"/>
        </w:rPr>
        <w:t>nks</w:t>
      </w:r>
      <w:r w:rsidRPr="00142C9E">
        <w:rPr>
          <w:spacing w:val="3"/>
          <w:sz w:val="24"/>
          <w:szCs w:val="24"/>
        </w:rPr>
        <w:t xml:space="preserve"> </w:t>
      </w:r>
      <w:r w:rsidRPr="00142C9E">
        <w:rPr>
          <w:sz w:val="24"/>
          <w:szCs w:val="24"/>
        </w:rPr>
        <w:t>h</w:t>
      </w:r>
      <w:r w:rsidRPr="00142C9E">
        <w:rPr>
          <w:spacing w:val="-2"/>
          <w:sz w:val="24"/>
          <w:szCs w:val="24"/>
        </w:rPr>
        <w:t>a</w:t>
      </w:r>
      <w:r w:rsidRPr="00142C9E">
        <w:rPr>
          <w:sz w:val="24"/>
          <w:szCs w:val="24"/>
        </w:rPr>
        <w:t xml:space="preserve">ve </w:t>
      </w:r>
      <w:r w:rsidRPr="00142C9E">
        <w:rPr>
          <w:spacing w:val="-2"/>
          <w:sz w:val="24"/>
          <w:szCs w:val="24"/>
        </w:rPr>
        <w:t>c</w:t>
      </w:r>
      <w:r w:rsidRPr="00142C9E">
        <w:rPr>
          <w:spacing w:val="5"/>
          <w:sz w:val="24"/>
          <w:szCs w:val="24"/>
        </w:rPr>
        <w:t>r</w:t>
      </w:r>
      <w:r w:rsidRPr="00142C9E">
        <w:rPr>
          <w:spacing w:val="-2"/>
          <w:sz w:val="24"/>
          <w:szCs w:val="24"/>
        </w:rPr>
        <w:t>i</w:t>
      </w:r>
      <w:r w:rsidRPr="00142C9E">
        <w:rPr>
          <w:spacing w:val="1"/>
          <w:sz w:val="24"/>
          <w:szCs w:val="24"/>
        </w:rPr>
        <w:t>s</w:t>
      </w:r>
      <w:r w:rsidRPr="00142C9E">
        <w:rPr>
          <w:spacing w:val="-2"/>
          <w:sz w:val="24"/>
          <w:szCs w:val="24"/>
        </w:rPr>
        <w:t>i</w:t>
      </w:r>
      <w:r w:rsidRPr="00142C9E">
        <w:rPr>
          <w:spacing w:val="1"/>
          <w:sz w:val="24"/>
          <w:szCs w:val="24"/>
        </w:rPr>
        <w:t>s</w:t>
      </w:r>
      <w:r w:rsidRPr="00142C9E">
        <w:rPr>
          <w:sz w:val="24"/>
          <w:szCs w:val="24"/>
        </w:rPr>
        <w:t xml:space="preserve">. </w:t>
      </w:r>
      <w:r w:rsidRPr="00142C9E">
        <w:rPr>
          <w:spacing w:val="-2"/>
          <w:sz w:val="24"/>
          <w:szCs w:val="24"/>
        </w:rPr>
        <w:t>T</w:t>
      </w:r>
      <w:r w:rsidRPr="00142C9E">
        <w:rPr>
          <w:sz w:val="24"/>
          <w:szCs w:val="24"/>
        </w:rPr>
        <w:t>h</w:t>
      </w:r>
      <w:r w:rsidRPr="00142C9E">
        <w:rPr>
          <w:spacing w:val="-1"/>
          <w:sz w:val="24"/>
          <w:szCs w:val="24"/>
        </w:rPr>
        <w:t>e</w:t>
      </w:r>
      <w:r w:rsidRPr="00142C9E">
        <w:rPr>
          <w:sz w:val="24"/>
          <w:szCs w:val="24"/>
        </w:rPr>
        <w:t>y</w:t>
      </w:r>
      <w:r w:rsidRPr="00142C9E">
        <w:rPr>
          <w:spacing w:val="5"/>
          <w:sz w:val="24"/>
          <w:szCs w:val="24"/>
        </w:rPr>
        <w:t xml:space="preserve"> </w:t>
      </w:r>
      <w:r w:rsidRPr="00142C9E">
        <w:rPr>
          <w:spacing w:val="-2"/>
          <w:sz w:val="24"/>
          <w:szCs w:val="24"/>
        </w:rPr>
        <w:t>a</w:t>
      </w:r>
      <w:r w:rsidRPr="00142C9E">
        <w:rPr>
          <w:sz w:val="24"/>
          <w:szCs w:val="24"/>
        </w:rPr>
        <w:t>rgue</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4"/>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3"/>
          <w:sz w:val="24"/>
          <w:szCs w:val="24"/>
        </w:rPr>
        <w:t xml:space="preserve"> </w:t>
      </w:r>
      <w:r w:rsidRPr="00142C9E">
        <w:rPr>
          <w:spacing w:val="-2"/>
          <w:sz w:val="24"/>
          <w:szCs w:val="24"/>
        </w:rPr>
        <w:t>ec</w:t>
      </w:r>
      <w:r w:rsidRPr="00142C9E">
        <w:rPr>
          <w:sz w:val="24"/>
          <w:szCs w:val="24"/>
        </w:rPr>
        <w:t>ono</w:t>
      </w:r>
      <w:r w:rsidRPr="00142C9E">
        <w:rPr>
          <w:spacing w:val="-2"/>
          <w:sz w:val="24"/>
          <w:szCs w:val="24"/>
        </w:rPr>
        <w:t>m</w:t>
      </w:r>
      <w:r w:rsidRPr="00142C9E">
        <w:rPr>
          <w:sz w:val="24"/>
          <w:szCs w:val="24"/>
        </w:rPr>
        <w:t>y</w:t>
      </w:r>
      <w:r w:rsidRPr="00142C9E">
        <w:rPr>
          <w:spacing w:val="5"/>
          <w:sz w:val="24"/>
          <w:szCs w:val="24"/>
        </w:rPr>
        <w:t xml:space="preserve"> </w:t>
      </w:r>
      <w:r w:rsidRPr="00142C9E">
        <w:rPr>
          <w:spacing w:val="1"/>
          <w:sz w:val="24"/>
          <w:szCs w:val="24"/>
        </w:rPr>
        <w:t>w</w:t>
      </w:r>
      <w:r w:rsidRPr="00142C9E">
        <w:rPr>
          <w:spacing w:val="-2"/>
          <w:sz w:val="24"/>
          <w:szCs w:val="24"/>
        </w:rPr>
        <w:t>il</w:t>
      </w:r>
      <w:r w:rsidRPr="00142C9E">
        <w:rPr>
          <w:sz w:val="24"/>
          <w:szCs w:val="24"/>
        </w:rPr>
        <w:t>l</w:t>
      </w:r>
      <w:r w:rsidRPr="00142C9E">
        <w:rPr>
          <w:spacing w:val="3"/>
          <w:sz w:val="24"/>
          <w:szCs w:val="24"/>
        </w:rPr>
        <w:t xml:space="preserve"> </w:t>
      </w:r>
      <w:r w:rsidRPr="00142C9E">
        <w:rPr>
          <w:spacing w:val="-2"/>
          <w:sz w:val="24"/>
          <w:szCs w:val="24"/>
        </w:rPr>
        <w:t>c</w:t>
      </w:r>
      <w:r w:rsidRPr="00142C9E">
        <w:rPr>
          <w:spacing w:val="5"/>
          <w:sz w:val="24"/>
          <w:szCs w:val="24"/>
        </w:rPr>
        <w:t>o</w:t>
      </w:r>
      <w:r w:rsidRPr="00142C9E">
        <w:rPr>
          <w:spacing w:val="-2"/>
          <w:sz w:val="24"/>
          <w:szCs w:val="24"/>
        </w:rPr>
        <w:t>lla</w:t>
      </w:r>
      <w:r w:rsidRPr="00142C9E">
        <w:rPr>
          <w:sz w:val="24"/>
          <w:szCs w:val="24"/>
        </w:rPr>
        <w:t>p</w:t>
      </w:r>
      <w:r w:rsidRPr="00142C9E">
        <w:rPr>
          <w:spacing w:val="1"/>
          <w:sz w:val="24"/>
          <w:szCs w:val="24"/>
        </w:rPr>
        <w:t>s</w:t>
      </w:r>
      <w:r w:rsidRPr="00142C9E">
        <w:rPr>
          <w:sz w:val="24"/>
          <w:szCs w:val="24"/>
        </w:rPr>
        <w:t>e</w:t>
      </w:r>
      <w:r w:rsidRPr="00142C9E">
        <w:rPr>
          <w:spacing w:val="3"/>
          <w:sz w:val="24"/>
          <w:szCs w:val="24"/>
        </w:rPr>
        <w:t xml:space="preserve"> </w:t>
      </w:r>
      <w:r w:rsidRPr="00142C9E">
        <w:rPr>
          <w:spacing w:val="1"/>
          <w:sz w:val="24"/>
          <w:szCs w:val="24"/>
        </w:rPr>
        <w:t>w</w:t>
      </w:r>
      <w:r w:rsidRPr="00142C9E">
        <w:rPr>
          <w:spacing w:val="-2"/>
          <w:sz w:val="24"/>
          <w:szCs w:val="24"/>
        </w:rPr>
        <w:t>it</w:t>
      </w:r>
      <w:r w:rsidRPr="00142C9E">
        <w:rPr>
          <w:sz w:val="24"/>
          <w:szCs w:val="24"/>
        </w:rPr>
        <w:t>ho</w:t>
      </w:r>
      <w:r w:rsidRPr="00142C9E">
        <w:rPr>
          <w:spacing w:val="5"/>
          <w:sz w:val="24"/>
          <w:szCs w:val="24"/>
        </w:rPr>
        <w:t>u</w:t>
      </w:r>
      <w:r w:rsidRPr="00142C9E">
        <w:rPr>
          <w:sz w:val="24"/>
          <w:szCs w:val="24"/>
        </w:rPr>
        <w:t>t</w:t>
      </w:r>
      <w:r w:rsidRPr="00142C9E">
        <w:rPr>
          <w:spacing w:val="3"/>
          <w:sz w:val="24"/>
          <w:szCs w:val="24"/>
        </w:rPr>
        <w:t xml:space="preserve"> </w:t>
      </w:r>
      <w:r w:rsidRPr="00142C9E">
        <w:rPr>
          <w:spacing w:val="1"/>
          <w:sz w:val="24"/>
          <w:szCs w:val="24"/>
        </w:rPr>
        <w:t>s</w:t>
      </w:r>
      <w:r w:rsidRPr="00142C9E">
        <w:rPr>
          <w:sz w:val="24"/>
          <w:szCs w:val="24"/>
        </w:rPr>
        <w:t>u</w:t>
      </w:r>
      <w:r w:rsidRPr="00142C9E">
        <w:rPr>
          <w:spacing w:val="-2"/>
          <w:sz w:val="24"/>
          <w:szCs w:val="24"/>
        </w:rPr>
        <w:t>c</w:t>
      </w:r>
      <w:r w:rsidRPr="00142C9E">
        <w:rPr>
          <w:sz w:val="24"/>
          <w:szCs w:val="24"/>
        </w:rPr>
        <w:t>h</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2"/>
          <w:sz w:val="24"/>
          <w:szCs w:val="24"/>
        </w:rPr>
        <w:t>te</w:t>
      </w:r>
      <w:r w:rsidRPr="00142C9E">
        <w:rPr>
          <w:sz w:val="24"/>
          <w:szCs w:val="24"/>
        </w:rPr>
        <w:t>rv</w:t>
      </w:r>
      <w:r w:rsidRPr="00142C9E">
        <w:rPr>
          <w:spacing w:val="-1"/>
          <w:sz w:val="24"/>
          <w:szCs w:val="24"/>
        </w:rPr>
        <w:t>e</w:t>
      </w:r>
      <w:r w:rsidRPr="00142C9E">
        <w:rPr>
          <w:spacing w:val="5"/>
          <w:sz w:val="24"/>
          <w:szCs w:val="24"/>
        </w:rPr>
        <w:t>n</w:t>
      </w:r>
      <w:r w:rsidRPr="00142C9E">
        <w:rPr>
          <w:spacing w:val="-2"/>
          <w:sz w:val="24"/>
          <w:szCs w:val="24"/>
        </w:rPr>
        <w:t>ti</w:t>
      </w:r>
      <w:r w:rsidRPr="00142C9E">
        <w:rPr>
          <w:sz w:val="24"/>
          <w:szCs w:val="24"/>
        </w:rPr>
        <w:t>on.</w:t>
      </w:r>
      <w:r w:rsidRPr="00142C9E">
        <w:rPr>
          <w:spacing w:val="5"/>
          <w:sz w:val="24"/>
          <w:szCs w:val="24"/>
        </w:rPr>
        <w:t xml:space="preserve"> </w:t>
      </w:r>
      <w:r w:rsidRPr="00142C9E">
        <w:rPr>
          <w:spacing w:val="1"/>
          <w:sz w:val="24"/>
          <w:szCs w:val="24"/>
        </w:rPr>
        <w:t>Y</w:t>
      </w:r>
      <w:r w:rsidRPr="00142C9E">
        <w:rPr>
          <w:spacing w:val="-2"/>
          <w:sz w:val="24"/>
          <w:szCs w:val="24"/>
        </w:rPr>
        <w:t>et</w:t>
      </w:r>
      <w:r w:rsidRPr="00142C9E">
        <w:rPr>
          <w:sz w:val="24"/>
          <w:szCs w:val="24"/>
        </w:rPr>
        <w:t>,</w:t>
      </w:r>
      <w:r w:rsidRPr="00142C9E">
        <w:rPr>
          <w:spacing w:val="5"/>
          <w:sz w:val="24"/>
          <w:szCs w:val="24"/>
        </w:rPr>
        <w:t xml:space="preserve"> </w:t>
      </w:r>
      <w:r w:rsidRPr="00142C9E">
        <w:rPr>
          <w:sz w:val="24"/>
          <w:szCs w:val="24"/>
        </w:rPr>
        <w:t>no</w:t>
      </w:r>
      <w:r w:rsidRPr="00142C9E">
        <w:rPr>
          <w:spacing w:val="5"/>
          <w:sz w:val="24"/>
          <w:szCs w:val="24"/>
        </w:rPr>
        <w:t xml:space="preserve"> </w:t>
      </w:r>
      <w:r w:rsidRPr="00142C9E">
        <w:rPr>
          <w:spacing w:val="1"/>
          <w:sz w:val="24"/>
          <w:szCs w:val="24"/>
        </w:rPr>
        <w:t>s</w:t>
      </w:r>
      <w:r w:rsidRPr="00142C9E">
        <w:rPr>
          <w:spacing w:val="-2"/>
          <w:sz w:val="24"/>
          <w:szCs w:val="24"/>
        </w:rPr>
        <w:t>e</w:t>
      </w:r>
      <w:r w:rsidRPr="00142C9E">
        <w:rPr>
          <w:sz w:val="24"/>
          <w:szCs w:val="24"/>
        </w:rPr>
        <w:t>r</w:t>
      </w:r>
      <w:r w:rsidRPr="00142C9E">
        <w:rPr>
          <w:spacing w:val="-2"/>
          <w:sz w:val="24"/>
          <w:szCs w:val="24"/>
        </w:rPr>
        <w:t>i</w:t>
      </w:r>
      <w:r w:rsidRPr="00142C9E">
        <w:rPr>
          <w:sz w:val="24"/>
          <w:szCs w:val="24"/>
        </w:rPr>
        <w:t>ous</w:t>
      </w:r>
      <w:r w:rsidRPr="00142C9E">
        <w:rPr>
          <w:spacing w:val="6"/>
          <w:sz w:val="24"/>
          <w:szCs w:val="24"/>
        </w:rPr>
        <w:t xml:space="preserve"> </w:t>
      </w:r>
      <w:r w:rsidRPr="00142C9E">
        <w:rPr>
          <w:spacing w:val="-2"/>
          <w:sz w:val="24"/>
          <w:szCs w:val="24"/>
        </w:rPr>
        <w:t>atte</w:t>
      </w:r>
      <w:r w:rsidRPr="00142C9E">
        <w:rPr>
          <w:sz w:val="24"/>
          <w:szCs w:val="24"/>
        </w:rPr>
        <w:t>n</w:t>
      </w:r>
      <w:r w:rsidRPr="00142C9E">
        <w:rPr>
          <w:spacing w:val="3"/>
          <w:sz w:val="24"/>
          <w:szCs w:val="24"/>
        </w:rPr>
        <w:t>t</w:t>
      </w:r>
      <w:r w:rsidRPr="00142C9E">
        <w:rPr>
          <w:spacing w:val="-2"/>
          <w:sz w:val="24"/>
          <w:szCs w:val="24"/>
        </w:rPr>
        <w:t>i</w:t>
      </w:r>
      <w:r w:rsidRPr="00142C9E">
        <w:rPr>
          <w:sz w:val="24"/>
          <w:szCs w:val="24"/>
        </w:rPr>
        <w:t>on</w:t>
      </w:r>
      <w:r w:rsidRPr="00142C9E">
        <w:rPr>
          <w:spacing w:val="5"/>
          <w:sz w:val="24"/>
          <w:szCs w:val="24"/>
        </w:rPr>
        <w:t xml:space="preserve"> </w:t>
      </w:r>
      <w:r w:rsidRPr="00142C9E">
        <w:rPr>
          <w:sz w:val="24"/>
          <w:szCs w:val="24"/>
        </w:rPr>
        <w:t>or</w:t>
      </w:r>
    </w:p>
    <w:p w14:paraId="71342211" w14:textId="77777777" w:rsidR="00BB54DB" w:rsidRPr="00FC78B5" w:rsidRDefault="00BB54DB" w:rsidP="00BB54DB">
      <w:pPr>
        <w:spacing w:line="360" w:lineRule="auto"/>
        <w:ind w:left="101" w:right="77"/>
        <w:jc w:val="both"/>
        <w:rPr>
          <w:sz w:val="24"/>
          <w:szCs w:val="24"/>
        </w:rPr>
      </w:pPr>
      <w:r w:rsidRPr="00FC78B5">
        <w:rPr>
          <w:sz w:val="24"/>
          <w:szCs w:val="24"/>
        </w:rPr>
        <w:t>intervention is offered to the legal system by any African government. The public has largely lost confidence in court systems in Africa. Yet the court remains the pivot on which the society runs. The court systems in Africa needs similar intervention measures in terms of monies spent to improve African court systems. The infrastructure of the courts must be improved with modern information and communication gadgets, the number of courts and judges must be increased and more practicable solutions proffered for the service and enforcement of processes.</w:t>
      </w:r>
    </w:p>
    <w:p w14:paraId="780BD6DD" w14:textId="77777777" w:rsidR="00BB54DB" w:rsidRPr="00FC78B5" w:rsidRDefault="00BB54DB" w:rsidP="00BB54DB">
      <w:pPr>
        <w:spacing w:line="360" w:lineRule="auto"/>
        <w:ind w:left="101" w:right="77"/>
        <w:jc w:val="both"/>
        <w:rPr>
          <w:sz w:val="24"/>
          <w:szCs w:val="24"/>
        </w:rPr>
      </w:pPr>
    </w:p>
    <w:p w14:paraId="793EE3AD" w14:textId="23B05740" w:rsidR="00BB54DB" w:rsidRDefault="00BB54DB" w:rsidP="00BB54DB">
      <w:pPr>
        <w:spacing w:line="360" w:lineRule="auto"/>
        <w:ind w:left="101" w:right="77"/>
        <w:jc w:val="both"/>
        <w:rPr>
          <w:sz w:val="24"/>
          <w:szCs w:val="24"/>
        </w:rPr>
      </w:pPr>
      <w:r w:rsidRPr="00FC78B5">
        <w:rPr>
          <w:sz w:val="24"/>
          <w:szCs w:val="24"/>
        </w:rPr>
        <w:t>African states do not have a regional treaty for the enforcement of judgments emanating from our courts. A discussion of the law and dispute resolution in Africa is incomplete without giving some attention to the recognition and enforcement of judgments especially in the light of the Africa Continental Free Trade Agreement (</w:t>
      </w:r>
      <w:proofErr w:type="spellStart"/>
      <w:r w:rsidRPr="00FC78B5">
        <w:rPr>
          <w:sz w:val="24"/>
          <w:szCs w:val="24"/>
        </w:rPr>
        <w:t>AfCTA</w:t>
      </w:r>
      <w:proofErr w:type="spellEnd"/>
      <w:r w:rsidRPr="00FC78B5">
        <w:rPr>
          <w:sz w:val="24"/>
          <w:szCs w:val="24"/>
        </w:rPr>
        <w:t>). The OHADA system of enforcement among French African states is exemplary.</w:t>
      </w:r>
    </w:p>
    <w:p w14:paraId="3F100353" w14:textId="645C4F28" w:rsidR="00BB54DB" w:rsidRDefault="00BB54DB" w:rsidP="00BB54DB">
      <w:pPr>
        <w:spacing w:line="360" w:lineRule="auto"/>
        <w:ind w:left="101" w:right="77"/>
        <w:jc w:val="both"/>
        <w:rPr>
          <w:sz w:val="24"/>
          <w:szCs w:val="24"/>
        </w:rPr>
      </w:pPr>
    </w:p>
    <w:p w14:paraId="2403C854" w14:textId="77777777" w:rsidR="00BB54DB" w:rsidRPr="00142C9E" w:rsidRDefault="00BB54DB" w:rsidP="00BB54DB">
      <w:pPr>
        <w:ind w:right="6331"/>
        <w:jc w:val="both"/>
        <w:rPr>
          <w:sz w:val="24"/>
          <w:szCs w:val="24"/>
        </w:rPr>
      </w:pPr>
      <w:r w:rsidRPr="00142C9E">
        <w:rPr>
          <w:b/>
          <w:spacing w:val="1"/>
          <w:sz w:val="24"/>
          <w:szCs w:val="24"/>
        </w:rPr>
        <w:t>Cus</w:t>
      </w:r>
      <w:r w:rsidRPr="00142C9E">
        <w:rPr>
          <w:b/>
          <w:sz w:val="24"/>
          <w:szCs w:val="24"/>
        </w:rPr>
        <w:t>toma</w:t>
      </w:r>
      <w:r w:rsidRPr="00142C9E">
        <w:rPr>
          <w:b/>
          <w:spacing w:val="-1"/>
          <w:sz w:val="24"/>
          <w:szCs w:val="24"/>
        </w:rPr>
        <w:t>r</w:t>
      </w:r>
      <w:r w:rsidRPr="00142C9E">
        <w:rPr>
          <w:b/>
          <w:sz w:val="24"/>
          <w:szCs w:val="24"/>
        </w:rPr>
        <w:t xml:space="preserve">y </w:t>
      </w:r>
      <w:r w:rsidRPr="00142C9E">
        <w:rPr>
          <w:b/>
          <w:spacing w:val="1"/>
          <w:sz w:val="24"/>
          <w:szCs w:val="24"/>
        </w:rPr>
        <w:t>A</w:t>
      </w:r>
      <w:r w:rsidRPr="00142C9E">
        <w:rPr>
          <w:b/>
          <w:spacing w:val="-2"/>
          <w:sz w:val="24"/>
          <w:szCs w:val="24"/>
        </w:rPr>
        <w:t>r</w:t>
      </w:r>
      <w:r w:rsidRPr="00142C9E">
        <w:rPr>
          <w:b/>
          <w:spacing w:val="1"/>
          <w:sz w:val="24"/>
          <w:szCs w:val="24"/>
        </w:rPr>
        <w:t>b</w:t>
      </w:r>
      <w:r w:rsidRPr="00142C9E">
        <w:rPr>
          <w:b/>
          <w:spacing w:val="-2"/>
          <w:sz w:val="24"/>
          <w:szCs w:val="24"/>
        </w:rPr>
        <w:t>i</w:t>
      </w:r>
      <w:r w:rsidRPr="00142C9E">
        <w:rPr>
          <w:b/>
          <w:sz w:val="24"/>
          <w:szCs w:val="24"/>
        </w:rPr>
        <w:t>t</w:t>
      </w:r>
      <w:r w:rsidRPr="00142C9E">
        <w:rPr>
          <w:b/>
          <w:spacing w:val="-1"/>
          <w:sz w:val="24"/>
          <w:szCs w:val="24"/>
        </w:rPr>
        <w:t>r</w:t>
      </w:r>
      <w:r w:rsidRPr="00142C9E">
        <w:rPr>
          <w:b/>
          <w:sz w:val="24"/>
          <w:szCs w:val="24"/>
        </w:rPr>
        <w:t>at</w:t>
      </w:r>
      <w:r w:rsidRPr="00142C9E">
        <w:rPr>
          <w:b/>
          <w:spacing w:val="-2"/>
          <w:sz w:val="24"/>
          <w:szCs w:val="24"/>
        </w:rPr>
        <w:t>i</w:t>
      </w:r>
      <w:r w:rsidRPr="00142C9E">
        <w:rPr>
          <w:b/>
          <w:sz w:val="24"/>
          <w:szCs w:val="24"/>
        </w:rPr>
        <w:t>on</w:t>
      </w:r>
    </w:p>
    <w:p w14:paraId="4029004E" w14:textId="77777777" w:rsidR="00BB54DB" w:rsidRPr="00142C9E" w:rsidRDefault="00BB54DB" w:rsidP="00BB54DB">
      <w:pPr>
        <w:spacing w:before="14" w:line="260" w:lineRule="exact"/>
        <w:rPr>
          <w:sz w:val="26"/>
          <w:szCs w:val="26"/>
        </w:rPr>
      </w:pPr>
    </w:p>
    <w:p w14:paraId="29E267A1" w14:textId="4A311D1C" w:rsidR="00BB54DB" w:rsidRPr="00BB54DB" w:rsidRDefault="00BB54DB" w:rsidP="00CD56EC">
      <w:pPr>
        <w:spacing w:line="360" w:lineRule="auto"/>
        <w:ind w:right="81"/>
        <w:jc w:val="both"/>
        <w:rPr>
          <w:sz w:val="24"/>
          <w:szCs w:val="24"/>
        </w:rPr>
      </w:pPr>
      <w:r w:rsidRPr="00142C9E">
        <w:rPr>
          <w:spacing w:val="1"/>
          <w:sz w:val="24"/>
          <w:szCs w:val="24"/>
        </w:rPr>
        <w:t>S</w:t>
      </w:r>
      <w:r w:rsidRPr="00142C9E">
        <w:rPr>
          <w:spacing w:val="-2"/>
          <w:sz w:val="24"/>
          <w:szCs w:val="24"/>
        </w:rPr>
        <w:t>tati</w:t>
      </w:r>
      <w:r w:rsidRPr="00142C9E">
        <w:rPr>
          <w:spacing w:val="1"/>
          <w:sz w:val="24"/>
          <w:szCs w:val="24"/>
        </w:rPr>
        <w:t>s</w:t>
      </w:r>
      <w:r w:rsidRPr="00142C9E">
        <w:rPr>
          <w:spacing w:val="-2"/>
          <w:sz w:val="24"/>
          <w:szCs w:val="24"/>
        </w:rPr>
        <w:t>t</w:t>
      </w:r>
      <w:r w:rsidRPr="00142C9E">
        <w:rPr>
          <w:spacing w:val="3"/>
          <w:sz w:val="24"/>
          <w:szCs w:val="24"/>
        </w:rPr>
        <w:t>i</w:t>
      </w:r>
      <w:r w:rsidRPr="00142C9E">
        <w:rPr>
          <w:spacing w:val="-2"/>
          <w:sz w:val="24"/>
          <w:szCs w:val="24"/>
        </w:rPr>
        <w:t>c</w:t>
      </w:r>
      <w:r w:rsidRPr="00142C9E">
        <w:rPr>
          <w:sz w:val="24"/>
          <w:szCs w:val="24"/>
        </w:rPr>
        <w:t>s</w:t>
      </w:r>
      <w:r w:rsidRPr="00142C9E">
        <w:rPr>
          <w:spacing w:val="3"/>
          <w:sz w:val="24"/>
          <w:szCs w:val="24"/>
        </w:rPr>
        <w:t xml:space="preserve"> </w:t>
      </w:r>
      <w:r w:rsidRPr="00142C9E">
        <w:rPr>
          <w:spacing w:val="-2"/>
          <w:sz w:val="24"/>
          <w:szCs w:val="24"/>
        </w:rPr>
        <w:t>el</w:t>
      </w:r>
      <w:r w:rsidRPr="00142C9E">
        <w:rPr>
          <w:sz w:val="24"/>
          <w:szCs w:val="24"/>
        </w:rPr>
        <w:t>u</w:t>
      </w:r>
      <w:r w:rsidRPr="00142C9E">
        <w:rPr>
          <w:spacing w:val="5"/>
          <w:sz w:val="24"/>
          <w:szCs w:val="24"/>
        </w:rPr>
        <w:t>d</w:t>
      </w:r>
      <w:r w:rsidRPr="00142C9E">
        <w:rPr>
          <w:sz w:val="24"/>
          <w:szCs w:val="24"/>
        </w:rPr>
        <w:t>e us</w:t>
      </w:r>
      <w:r w:rsidRPr="00142C9E">
        <w:rPr>
          <w:spacing w:val="3"/>
          <w:sz w:val="24"/>
          <w:szCs w:val="24"/>
        </w:rPr>
        <w:t xml:space="preserve"> </w:t>
      </w:r>
      <w:r w:rsidRPr="00142C9E">
        <w:rPr>
          <w:sz w:val="24"/>
          <w:szCs w:val="24"/>
        </w:rPr>
        <w:t>on</w:t>
      </w:r>
      <w:r w:rsidRPr="00142C9E">
        <w:rPr>
          <w:spacing w:val="7"/>
          <w:sz w:val="24"/>
          <w:szCs w:val="24"/>
        </w:rPr>
        <w:t xml:space="preserve"> </w:t>
      </w:r>
      <w:r w:rsidRPr="00142C9E">
        <w:rPr>
          <w:spacing w:val="-2"/>
          <w:sz w:val="24"/>
          <w:szCs w:val="24"/>
        </w:rPr>
        <w:t>t</w:t>
      </w:r>
      <w:r w:rsidRPr="00142C9E">
        <w:rPr>
          <w:sz w:val="24"/>
          <w:szCs w:val="24"/>
        </w:rPr>
        <w:t xml:space="preserve">he </w:t>
      </w:r>
      <w:r w:rsidRPr="00142C9E">
        <w:rPr>
          <w:spacing w:val="5"/>
          <w:sz w:val="24"/>
          <w:szCs w:val="24"/>
        </w:rPr>
        <w:t>r</w:t>
      </w:r>
      <w:r w:rsidRPr="00142C9E">
        <w:rPr>
          <w:spacing w:val="-2"/>
          <w:sz w:val="24"/>
          <w:szCs w:val="24"/>
        </w:rPr>
        <w:t>ati</w:t>
      </w:r>
      <w:r w:rsidRPr="00142C9E">
        <w:rPr>
          <w:sz w:val="24"/>
          <w:szCs w:val="24"/>
        </w:rPr>
        <w:t>o</w:t>
      </w:r>
      <w:r w:rsidRPr="00142C9E">
        <w:rPr>
          <w:spacing w:val="7"/>
          <w:sz w:val="24"/>
          <w:szCs w:val="24"/>
        </w:rPr>
        <w:t xml:space="preserve"> </w:t>
      </w:r>
      <w:r w:rsidRPr="00142C9E">
        <w:rPr>
          <w:sz w:val="24"/>
          <w:szCs w:val="24"/>
        </w:rPr>
        <w:t>of</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 xml:space="preserve">t </w:t>
      </w:r>
      <w:r w:rsidRPr="00142C9E">
        <w:rPr>
          <w:spacing w:val="-2"/>
          <w:sz w:val="24"/>
          <w:szCs w:val="24"/>
        </w:rPr>
        <w:t>a</w:t>
      </w:r>
      <w:r w:rsidRPr="00142C9E">
        <w:rPr>
          <w:spacing w:val="5"/>
          <w:sz w:val="24"/>
          <w:szCs w:val="24"/>
        </w:rPr>
        <w:t>r</w:t>
      </w:r>
      <w:r w:rsidRPr="00142C9E">
        <w:rPr>
          <w:sz w:val="24"/>
          <w:szCs w:val="24"/>
        </w:rPr>
        <w:t>e</w:t>
      </w:r>
      <w:r w:rsidRPr="00142C9E">
        <w:rPr>
          <w:spacing w:val="5"/>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v</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t</w:t>
      </w:r>
      <w:r w:rsidRPr="00142C9E">
        <w:rPr>
          <w:sz w:val="24"/>
          <w:szCs w:val="24"/>
        </w:rPr>
        <w:t>hrough</w:t>
      </w:r>
      <w:r w:rsidRPr="00142C9E">
        <w:rPr>
          <w:spacing w:val="7"/>
          <w:sz w:val="24"/>
          <w:szCs w:val="24"/>
        </w:rPr>
        <w:t xml:space="preserve"> </w:t>
      </w:r>
      <w:r w:rsidRPr="00142C9E">
        <w:rPr>
          <w:spacing w:val="-2"/>
          <w:sz w:val="24"/>
          <w:szCs w:val="24"/>
        </w:rPr>
        <w:t>c</w:t>
      </w:r>
      <w:r w:rsidRPr="00142C9E">
        <w:rPr>
          <w:sz w:val="24"/>
          <w:szCs w:val="24"/>
        </w:rPr>
        <w:t>u</w:t>
      </w:r>
      <w:r w:rsidRPr="00142C9E">
        <w:rPr>
          <w:spacing w:val="1"/>
          <w:sz w:val="24"/>
          <w:szCs w:val="24"/>
        </w:rPr>
        <w:t>s</w:t>
      </w:r>
      <w:r w:rsidRPr="00142C9E">
        <w:rPr>
          <w:spacing w:val="-2"/>
          <w:sz w:val="24"/>
          <w:szCs w:val="24"/>
        </w:rPr>
        <w:t>t</w:t>
      </w:r>
      <w:r w:rsidRPr="00142C9E">
        <w:rPr>
          <w:sz w:val="24"/>
          <w:szCs w:val="24"/>
        </w:rPr>
        <w:t>o</w:t>
      </w:r>
      <w:r w:rsidRPr="00142C9E">
        <w:rPr>
          <w:spacing w:val="3"/>
          <w:sz w:val="24"/>
          <w:szCs w:val="24"/>
        </w:rPr>
        <w:t>m</w:t>
      </w:r>
      <w:r w:rsidRPr="00142C9E">
        <w:rPr>
          <w:spacing w:val="-2"/>
          <w:sz w:val="24"/>
          <w:szCs w:val="24"/>
        </w:rPr>
        <w:t>a</w:t>
      </w:r>
      <w:r w:rsidRPr="00142C9E">
        <w:rPr>
          <w:sz w:val="24"/>
          <w:szCs w:val="24"/>
        </w:rPr>
        <w:t>ry</w:t>
      </w:r>
      <w:r w:rsidRPr="00142C9E">
        <w:rPr>
          <w:spacing w:val="13"/>
          <w:sz w:val="24"/>
          <w:szCs w:val="24"/>
        </w:rPr>
        <w:t xml:space="preserve"> </w:t>
      </w:r>
      <w:r w:rsidRPr="00142C9E">
        <w:rPr>
          <w:spacing w:val="3"/>
          <w:sz w:val="24"/>
          <w:szCs w:val="24"/>
        </w:rPr>
        <w:t>m</w:t>
      </w:r>
      <w:r w:rsidRPr="00142C9E">
        <w:rPr>
          <w:spacing w:val="-2"/>
          <w:sz w:val="24"/>
          <w:szCs w:val="24"/>
        </w:rPr>
        <w:t>ec</w:t>
      </w:r>
      <w:r w:rsidRPr="00142C9E">
        <w:rPr>
          <w:sz w:val="24"/>
          <w:szCs w:val="24"/>
        </w:rPr>
        <w:t>h</w:t>
      </w:r>
      <w:r w:rsidRPr="00142C9E">
        <w:rPr>
          <w:spacing w:val="-2"/>
          <w:sz w:val="24"/>
          <w:szCs w:val="24"/>
        </w:rPr>
        <w:t>a</w:t>
      </w:r>
      <w:r w:rsidRPr="00142C9E">
        <w:rPr>
          <w:spacing w:val="5"/>
          <w:sz w:val="24"/>
          <w:szCs w:val="24"/>
        </w:rPr>
        <w:t>n</w:t>
      </w:r>
      <w:r w:rsidRPr="00142C9E">
        <w:rPr>
          <w:spacing w:val="-2"/>
          <w:sz w:val="24"/>
          <w:szCs w:val="24"/>
        </w:rPr>
        <w:t>i</w:t>
      </w:r>
      <w:r w:rsidRPr="00142C9E">
        <w:rPr>
          <w:spacing w:val="1"/>
          <w:sz w:val="24"/>
          <w:szCs w:val="24"/>
        </w:rPr>
        <w:t>s</w:t>
      </w:r>
      <w:r w:rsidRPr="00142C9E">
        <w:rPr>
          <w:spacing w:val="-2"/>
          <w:sz w:val="24"/>
          <w:szCs w:val="24"/>
        </w:rPr>
        <w:t>m</w:t>
      </w:r>
      <w:r w:rsidRPr="00142C9E">
        <w:rPr>
          <w:sz w:val="24"/>
          <w:szCs w:val="24"/>
        </w:rPr>
        <w:t>s</w:t>
      </w:r>
      <w:r w:rsidRPr="00142C9E">
        <w:rPr>
          <w:spacing w:val="3"/>
          <w:sz w:val="24"/>
          <w:szCs w:val="24"/>
        </w:rPr>
        <w:t xml:space="preserve"> </w:t>
      </w:r>
      <w:r w:rsidRPr="00142C9E">
        <w:rPr>
          <w:spacing w:val="-2"/>
          <w:sz w:val="24"/>
          <w:szCs w:val="24"/>
        </w:rPr>
        <w:t>i</w:t>
      </w:r>
      <w:r w:rsidRPr="00142C9E">
        <w:rPr>
          <w:sz w:val="24"/>
          <w:szCs w:val="24"/>
        </w:rPr>
        <w:t xml:space="preserve">n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w:t>
      </w:r>
      <w:r w:rsidRPr="00142C9E">
        <w:rPr>
          <w:spacing w:val="-10"/>
          <w:sz w:val="24"/>
          <w:szCs w:val="24"/>
        </w:rPr>
        <w:t xml:space="preserve"> </w:t>
      </w:r>
      <w:r w:rsidRPr="00142C9E">
        <w:rPr>
          <w:sz w:val="24"/>
          <w:szCs w:val="24"/>
        </w:rPr>
        <w:t>It</w:t>
      </w:r>
      <w:r w:rsidRPr="00142C9E">
        <w:rPr>
          <w:spacing w:val="-12"/>
          <w:sz w:val="24"/>
          <w:szCs w:val="24"/>
        </w:rPr>
        <w:t xml:space="preserve"> </w:t>
      </w:r>
      <w:r w:rsidRPr="00142C9E">
        <w:rPr>
          <w:spacing w:val="3"/>
          <w:sz w:val="24"/>
          <w:szCs w:val="24"/>
        </w:rPr>
        <w:t>m</w:t>
      </w:r>
      <w:r w:rsidRPr="00142C9E">
        <w:rPr>
          <w:spacing w:val="-2"/>
          <w:sz w:val="24"/>
          <w:szCs w:val="24"/>
        </w:rPr>
        <w:t>a</w:t>
      </w:r>
      <w:r w:rsidRPr="00142C9E">
        <w:rPr>
          <w:sz w:val="24"/>
          <w:szCs w:val="24"/>
        </w:rPr>
        <w:t>y</w:t>
      </w:r>
      <w:r w:rsidRPr="00142C9E">
        <w:rPr>
          <w:spacing w:val="-10"/>
          <w:sz w:val="24"/>
          <w:szCs w:val="24"/>
        </w:rPr>
        <w:t xml:space="preserve"> </w:t>
      </w:r>
      <w:r w:rsidRPr="00142C9E">
        <w:rPr>
          <w:sz w:val="24"/>
          <w:szCs w:val="24"/>
        </w:rPr>
        <w:t>not</w:t>
      </w:r>
      <w:r w:rsidRPr="00142C9E">
        <w:rPr>
          <w:spacing w:val="-12"/>
          <w:sz w:val="24"/>
          <w:szCs w:val="24"/>
        </w:rPr>
        <w:t xml:space="preserve"> </w:t>
      </w:r>
      <w:r w:rsidRPr="00142C9E">
        <w:rPr>
          <w:sz w:val="24"/>
          <w:szCs w:val="24"/>
        </w:rPr>
        <w:t>be</w:t>
      </w:r>
      <w:r w:rsidRPr="00142C9E">
        <w:rPr>
          <w:spacing w:val="-12"/>
          <w:sz w:val="24"/>
          <w:szCs w:val="24"/>
        </w:rPr>
        <w:t xml:space="preserve"> </w:t>
      </w:r>
      <w:r w:rsidRPr="00142C9E">
        <w:rPr>
          <w:spacing w:val="1"/>
          <w:sz w:val="24"/>
          <w:szCs w:val="24"/>
        </w:rPr>
        <w:t>s</w:t>
      </w:r>
      <w:r w:rsidRPr="00142C9E">
        <w:rPr>
          <w:sz w:val="24"/>
          <w:szCs w:val="24"/>
        </w:rPr>
        <w:t>urpr</w:t>
      </w:r>
      <w:r w:rsidRPr="00142C9E">
        <w:rPr>
          <w:spacing w:val="-1"/>
          <w:sz w:val="24"/>
          <w:szCs w:val="24"/>
        </w:rPr>
        <w:t>i</w:t>
      </w:r>
      <w:r w:rsidRPr="00142C9E">
        <w:rPr>
          <w:spacing w:val="1"/>
          <w:sz w:val="24"/>
          <w:szCs w:val="24"/>
        </w:rPr>
        <w:t>s</w:t>
      </w:r>
      <w:r w:rsidRPr="00142C9E">
        <w:rPr>
          <w:spacing w:val="-2"/>
          <w:sz w:val="24"/>
          <w:szCs w:val="24"/>
        </w:rPr>
        <w:t>i</w:t>
      </w:r>
      <w:r w:rsidRPr="00142C9E">
        <w:rPr>
          <w:sz w:val="24"/>
          <w:szCs w:val="24"/>
        </w:rPr>
        <w:t>ng</w:t>
      </w:r>
      <w:r w:rsidRPr="00142C9E">
        <w:rPr>
          <w:spacing w:val="-10"/>
          <w:sz w:val="24"/>
          <w:szCs w:val="24"/>
        </w:rPr>
        <w:t xml:space="preserve"> </w:t>
      </w:r>
      <w:r w:rsidRPr="00142C9E">
        <w:rPr>
          <w:spacing w:val="-2"/>
          <w:sz w:val="24"/>
          <w:szCs w:val="24"/>
        </w:rPr>
        <w:t>i</w:t>
      </w:r>
      <w:r w:rsidRPr="00142C9E">
        <w:rPr>
          <w:sz w:val="24"/>
          <w:szCs w:val="24"/>
        </w:rPr>
        <w:t>f</w:t>
      </w:r>
      <w:r w:rsidRPr="00142C9E">
        <w:rPr>
          <w:spacing w:val="-5"/>
          <w:sz w:val="24"/>
          <w:szCs w:val="24"/>
        </w:rPr>
        <w:t xml:space="preserve"> </w:t>
      </w:r>
      <w:r w:rsidRPr="00142C9E">
        <w:rPr>
          <w:spacing w:val="-2"/>
          <w:sz w:val="24"/>
          <w:szCs w:val="24"/>
        </w:rPr>
        <w:t>c</w:t>
      </w:r>
      <w:r w:rsidRPr="00142C9E">
        <w:rPr>
          <w:sz w:val="24"/>
          <w:szCs w:val="24"/>
        </w:rPr>
        <w:t>u</w:t>
      </w:r>
      <w:r w:rsidRPr="00142C9E">
        <w:rPr>
          <w:spacing w:val="1"/>
          <w:sz w:val="24"/>
          <w:szCs w:val="24"/>
        </w:rPr>
        <w:t>s</w:t>
      </w:r>
      <w:r w:rsidRPr="00142C9E">
        <w:rPr>
          <w:spacing w:val="-2"/>
          <w:sz w:val="24"/>
          <w:szCs w:val="24"/>
        </w:rPr>
        <w:t>t</w:t>
      </w:r>
      <w:r w:rsidRPr="00142C9E">
        <w:rPr>
          <w:sz w:val="24"/>
          <w:szCs w:val="24"/>
        </w:rPr>
        <w:t>o</w:t>
      </w:r>
      <w:r w:rsidRPr="00142C9E">
        <w:rPr>
          <w:spacing w:val="-2"/>
          <w:sz w:val="24"/>
          <w:szCs w:val="24"/>
        </w:rPr>
        <w:t>ma</w:t>
      </w:r>
      <w:r w:rsidRPr="00142C9E">
        <w:rPr>
          <w:sz w:val="24"/>
          <w:szCs w:val="24"/>
        </w:rPr>
        <w:t>ry</w:t>
      </w:r>
      <w:r w:rsidRPr="00142C9E">
        <w:rPr>
          <w:spacing w:val="-5"/>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at</w:t>
      </w:r>
      <w:r w:rsidRPr="00142C9E">
        <w:rPr>
          <w:spacing w:val="3"/>
          <w:sz w:val="24"/>
          <w:szCs w:val="24"/>
        </w:rPr>
        <w:t>i</w:t>
      </w:r>
      <w:r w:rsidRPr="00142C9E">
        <w:rPr>
          <w:sz w:val="24"/>
          <w:szCs w:val="24"/>
        </w:rPr>
        <w:t>on</w:t>
      </w:r>
      <w:r w:rsidRPr="00142C9E">
        <w:rPr>
          <w:spacing w:val="-10"/>
          <w:sz w:val="24"/>
          <w:szCs w:val="24"/>
        </w:rPr>
        <w:t xml:space="preserve"> </w:t>
      </w:r>
      <w:r w:rsidRPr="00142C9E">
        <w:rPr>
          <w:spacing w:val="-2"/>
          <w:sz w:val="24"/>
          <w:szCs w:val="24"/>
        </w:rPr>
        <w:t>a</w:t>
      </w:r>
      <w:r w:rsidRPr="00142C9E">
        <w:rPr>
          <w:sz w:val="24"/>
          <w:szCs w:val="24"/>
        </w:rPr>
        <w:t>nd</w:t>
      </w:r>
      <w:r w:rsidRPr="00142C9E">
        <w:rPr>
          <w:spacing w:val="-10"/>
          <w:sz w:val="24"/>
          <w:szCs w:val="24"/>
        </w:rPr>
        <w:t xml:space="preserve"> </w:t>
      </w:r>
      <w:r w:rsidRPr="00142C9E">
        <w:rPr>
          <w:spacing w:val="-2"/>
          <w:sz w:val="24"/>
          <w:szCs w:val="24"/>
        </w:rPr>
        <w:t>c</w:t>
      </w:r>
      <w:r w:rsidRPr="00142C9E">
        <w:rPr>
          <w:sz w:val="24"/>
          <w:szCs w:val="24"/>
        </w:rPr>
        <w:t>u</w:t>
      </w:r>
      <w:r w:rsidRPr="00142C9E">
        <w:rPr>
          <w:spacing w:val="1"/>
          <w:sz w:val="24"/>
          <w:szCs w:val="24"/>
        </w:rPr>
        <w:t>s</w:t>
      </w:r>
      <w:r w:rsidRPr="00142C9E">
        <w:rPr>
          <w:spacing w:val="-2"/>
          <w:sz w:val="24"/>
          <w:szCs w:val="24"/>
        </w:rPr>
        <w:t>t</w:t>
      </w:r>
      <w:r w:rsidRPr="00142C9E">
        <w:rPr>
          <w:sz w:val="24"/>
          <w:szCs w:val="24"/>
        </w:rPr>
        <w:t>o</w:t>
      </w:r>
      <w:r w:rsidRPr="00142C9E">
        <w:rPr>
          <w:spacing w:val="-2"/>
          <w:sz w:val="24"/>
          <w:szCs w:val="24"/>
        </w:rPr>
        <w:t>ma</w:t>
      </w:r>
      <w:r w:rsidRPr="00142C9E">
        <w:rPr>
          <w:sz w:val="24"/>
          <w:szCs w:val="24"/>
        </w:rPr>
        <w:t>ry</w:t>
      </w:r>
      <w:r w:rsidRPr="00142C9E">
        <w:rPr>
          <w:spacing w:val="-10"/>
          <w:sz w:val="24"/>
          <w:szCs w:val="24"/>
        </w:rPr>
        <w:t xml:space="preserve">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1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on</w:t>
      </w:r>
      <w:r w:rsidRPr="00142C9E">
        <w:rPr>
          <w:spacing w:val="-10"/>
          <w:sz w:val="24"/>
          <w:szCs w:val="24"/>
        </w:rPr>
        <w:t xml:space="preserve"> </w:t>
      </w:r>
      <w:r w:rsidRPr="00142C9E">
        <w:rPr>
          <w:spacing w:val="-2"/>
          <w:sz w:val="24"/>
          <w:szCs w:val="24"/>
        </w:rPr>
        <w:t>a</w:t>
      </w:r>
      <w:r w:rsidRPr="00142C9E">
        <w:rPr>
          <w:spacing w:val="3"/>
          <w:sz w:val="24"/>
          <w:szCs w:val="24"/>
        </w:rPr>
        <w:t>c</w:t>
      </w:r>
      <w:r w:rsidRPr="00142C9E">
        <w:rPr>
          <w:spacing w:val="-2"/>
          <w:sz w:val="24"/>
          <w:szCs w:val="24"/>
        </w:rPr>
        <w:t>c</w:t>
      </w:r>
      <w:r w:rsidRPr="00142C9E">
        <w:rPr>
          <w:sz w:val="24"/>
          <w:szCs w:val="24"/>
        </w:rPr>
        <w:t>oun</w:t>
      </w:r>
      <w:r w:rsidRPr="00142C9E">
        <w:rPr>
          <w:spacing w:val="-2"/>
          <w:sz w:val="24"/>
          <w:szCs w:val="24"/>
        </w:rPr>
        <w:t>t</w:t>
      </w:r>
      <w:r w:rsidRPr="00142C9E">
        <w:rPr>
          <w:sz w:val="24"/>
          <w:szCs w:val="24"/>
        </w:rPr>
        <w:t>s for a</w:t>
      </w:r>
      <w:r w:rsidRPr="00142C9E">
        <w:rPr>
          <w:spacing w:val="-1"/>
          <w:sz w:val="24"/>
          <w:szCs w:val="24"/>
        </w:rPr>
        <w:t xml:space="preserve"> </w:t>
      </w:r>
      <w:r w:rsidRPr="00142C9E">
        <w:rPr>
          <w:spacing w:val="1"/>
          <w:sz w:val="24"/>
          <w:szCs w:val="24"/>
        </w:rPr>
        <w:t>s</w:t>
      </w:r>
      <w:r w:rsidRPr="00142C9E">
        <w:rPr>
          <w:spacing w:val="-2"/>
          <w:sz w:val="24"/>
          <w:szCs w:val="24"/>
        </w:rPr>
        <w:t>i</w:t>
      </w:r>
      <w:r w:rsidRPr="00142C9E">
        <w:rPr>
          <w:sz w:val="24"/>
          <w:szCs w:val="24"/>
        </w:rPr>
        <w:t>gn</w:t>
      </w:r>
      <w:r w:rsidRPr="00142C9E">
        <w:rPr>
          <w:spacing w:val="-2"/>
          <w:sz w:val="24"/>
          <w:szCs w:val="24"/>
        </w:rPr>
        <w:t>i</w:t>
      </w:r>
      <w:r w:rsidRPr="00142C9E">
        <w:rPr>
          <w:sz w:val="24"/>
          <w:szCs w:val="24"/>
        </w:rPr>
        <w:t>f</w:t>
      </w:r>
      <w:r w:rsidRPr="00142C9E">
        <w:rPr>
          <w:spacing w:val="-2"/>
          <w:sz w:val="24"/>
          <w:szCs w:val="24"/>
        </w:rPr>
        <w:t>ica</w:t>
      </w:r>
      <w:r w:rsidRPr="00142C9E">
        <w:rPr>
          <w:spacing w:val="5"/>
          <w:sz w:val="24"/>
          <w:szCs w:val="24"/>
        </w:rPr>
        <w:t>n</w:t>
      </w:r>
      <w:r w:rsidRPr="00142C9E">
        <w:rPr>
          <w:sz w:val="24"/>
          <w:szCs w:val="24"/>
        </w:rPr>
        <w:t>t</w:t>
      </w:r>
      <w:r w:rsidRPr="00142C9E">
        <w:rPr>
          <w:spacing w:val="-2"/>
          <w:sz w:val="24"/>
          <w:szCs w:val="24"/>
        </w:rPr>
        <w:t xml:space="preserve"> </w:t>
      </w:r>
      <w:r w:rsidRPr="00142C9E">
        <w:rPr>
          <w:sz w:val="24"/>
          <w:szCs w:val="24"/>
        </w:rPr>
        <w:t>por</w:t>
      </w:r>
      <w:r w:rsidRPr="00142C9E">
        <w:rPr>
          <w:spacing w:val="-2"/>
          <w:sz w:val="24"/>
          <w:szCs w:val="24"/>
        </w:rPr>
        <w:t>ti</w:t>
      </w:r>
      <w:r w:rsidRPr="00142C9E">
        <w:rPr>
          <w:sz w:val="24"/>
          <w:szCs w:val="24"/>
        </w:rPr>
        <w:t>on of 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pacing w:val="-2"/>
          <w:sz w:val="24"/>
          <w:szCs w:val="24"/>
        </w:rPr>
        <w:t>e</w:t>
      </w:r>
      <w:r w:rsidRPr="00142C9E">
        <w:rPr>
          <w:sz w:val="24"/>
          <w:szCs w:val="24"/>
        </w:rPr>
        <w:t>s</w:t>
      </w:r>
      <w:r w:rsidRPr="00142C9E">
        <w:rPr>
          <w:spacing w:val="1"/>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v</w:t>
      </w:r>
      <w:r w:rsidRPr="00142C9E">
        <w:rPr>
          <w:spacing w:val="-2"/>
          <w:sz w:val="24"/>
          <w:szCs w:val="24"/>
        </w:rPr>
        <w:t>e</w:t>
      </w:r>
      <w:r w:rsidRPr="00142C9E">
        <w:rPr>
          <w:sz w:val="24"/>
          <w:szCs w:val="24"/>
        </w:rPr>
        <w:t xml:space="preserve">d </w:t>
      </w:r>
      <w:r w:rsidRPr="00142C9E">
        <w:rPr>
          <w:spacing w:val="-2"/>
          <w:sz w:val="24"/>
          <w:szCs w:val="24"/>
        </w:rPr>
        <w:t>i</w:t>
      </w:r>
      <w:r w:rsidRPr="00142C9E">
        <w:rPr>
          <w:sz w:val="24"/>
          <w:szCs w:val="24"/>
        </w:rPr>
        <w:t xml:space="preserve">n </w:t>
      </w:r>
      <w:r w:rsidRPr="00142C9E">
        <w:rPr>
          <w:spacing w:val="1"/>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pacing w:val="-2"/>
          <w:sz w:val="24"/>
          <w:szCs w:val="24"/>
        </w:rPr>
        <w:t>a</w:t>
      </w:r>
      <w:r w:rsidRPr="00142C9E">
        <w:rPr>
          <w:sz w:val="24"/>
          <w:szCs w:val="24"/>
        </w:rPr>
        <w:t>. In</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li</w:t>
      </w:r>
      <w:r w:rsidRPr="00142C9E">
        <w:rPr>
          <w:sz w:val="24"/>
          <w:szCs w:val="24"/>
        </w:rPr>
        <w:t>g</w:t>
      </w:r>
      <w:r w:rsidRPr="00142C9E">
        <w:rPr>
          <w:spacing w:val="5"/>
          <w:sz w:val="24"/>
          <w:szCs w:val="24"/>
        </w:rPr>
        <w:t>h</w:t>
      </w:r>
      <w:r w:rsidRPr="00142C9E">
        <w:rPr>
          <w:sz w:val="24"/>
          <w:szCs w:val="24"/>
        </w:rPr>
        <w:t>t</w:t>
      </w:r>
      <w:r w:rsidRPr="00142C9E">
        <w:rPr>
          <w:spacing w:val="-2"/>
          <w:sz w:val="24"/>
          <w:szCs w:val="24"/>
        </w:rPr>
        <w:t xml:space="preserve"> </w:t>
      </w:r>
      <w:r w:rsidRPr="00142C9E">
        <w:rPr>
          <w:sz w:val="24"/>
          <w:szCs w:val="24"/>
        </w:rPr>
        <w:t xml:space="preserve">of </w:t>
      </w:r>
      <w:r w:rsidRPr="00142C9E">
        <w:rPr>
          <w:spacing w:val="-2"/>
          <w:sz w:val="24"/>
          <w:szCs w:val="24"/>
        </w:rPr>
        <w:t>t</w:t>
      </w:r>
      <w:r w:rsidRPr="00142C9E">
        <w:rPr>
          <w:sz w:val="24"/>
          <w:szCs w:val="24"/>
        </w:rPr>
        <w:t>h</w:t>
      </w:r>
      <w:r w:rsidRPr="00142C9E">
        <w:rPr>
          <w:spacing w:val="-2"/>
          <w:sz w:val="24"/>
          <w:szCs w:val="24"/>
        </w:rPr>
        <w:t>i</w:t>
      </w:r>
      <w:r w:rsidRPr="00142C9E">
        <w:rPr>
          <w:spacing w:val="1"/>
          <w:sz w:val="24"/>
          <w:szCs w:val="24"/>
        </w:rPr>
        <w:t>s</w:t>
      </w:r>
      <w:r w:rsidRPr="00142C9E">
        <w:rPr>
          <w:sz w:val="24"/>
          <w:szCs w:val="24"/>
        </w:rPr>
        <w:t xml:space="preserve">, </w:t>
      </w:r>
      <w:r w:rsidRPr="00142C9E">
        <w:rPr>
          <w:spacing w:val="-2"/>
          <w:sz w:val="24"/>
          <w:szCs w:val="24"/>
        </w:rPr>
        <w:t>i</w:t>
      </w:r>
      <w:r w:rsidRPr="00142C9E">
        <w:rPr>
          <w:sz w:val="24"/>
          <w:szCs w:val="24"/>
        </w:rPr>
        <w:t>t</w:t>
      </w:r>
      <w:r w:rsidRPr="00142C9E">
        <w:rPr>
          <w:spacing w:val="-2"/>
          <w:sz w:val="24"/>
          <w:szCs w:val="24"/>
        </w:rPr>
        <w:t xml:space="preserve"> </w:t>
      </w:r>
      <w:r w:rsidRPr="00142C9E">
        <w:rPr>
          <w:spacing w:val="3"/>
          <w:sz w:val="24"/>
          <w:szCs w:val="24"/>
        </w:rPr>
        <w:t>m</w:t>
      </w:r>
      <w:r w:rsidRPr="00142C9E">
        <w:rPr>
          <w:spacing w:val="-2"/>
          <w:sz w:val="24"/>
          <w:szCs w:val="24"/>
        </w:rPr>
        <w:t>a</w:t>
      </w:r>
      <w:r w:rsidRPr="00142C9E">
        <w:rPr>
          <w:sz w:val="24"/>
          <w:szCs w:val="24"/>
        </w:rPr>
        <w:t>y be</w:t>
      </w:r>
      <w:r w:rsidRPr="00142C9E">
        <w:rPr>
          <w:spacing w:val="-2"/>
          <w:sz w:val="24"/>
          <w:szCs w:val="24"/>
        </w:rPr>
        <w:t xml:space="preserve"> </w:t>
      </w:r>
      <w:r w:rsidRPr="00142C9E">
        <w:rPr>
          <w:spacing w:val="3"/>
          <w:sz w:val="24"/>
          <w:szCs w:val="24"/>
        </w:rPr>
        <w:t>t</w:t>
      </w:r>
      <w:r w:rsidRPr="00142C9E">
        <w:rPr>
          <w:spacing w:val="-2"/>
          <w:sz w:val="24"/>
          <w:szCs w:val="24"/>
        </w:rPr>
        <w:t>im</w:t>
      </w:r>
      <w:r w:rsidRPr="00142C9E">
        <w:rPr>
          <w:sz w:val="24"/>
          <w:szCs w:val="24"/>
        </w:rPr>
        <w:t>e</w:t>
      </w:r>
      <w:r w:rsidRPr="00142C9E">
        <w:rPr>
          <w:spacing w:val="-2"/>
          <w:sz w:val="24"/>
          <w:szCs w:val="24"/>
        </w:rPr>
        <w:t xml:space="preserve"> </w:t>
      </w:r>
      <w:r w:rsidRPr="00142C9E">
        <w:rPr>
          <w:sz w:val="24"/>
          <w:szCs w:val="24"/>
        </w:rPr>
        <w:t>for us</w:t>
      </w:r>
      <w:r w:rsidRPr="00142C9E">
        <w:rPr>
          <w:spacing w:val="2"/>
          <w:sz w:val="24"/>
          <w:szCs w:val="24"/>
        </w:rPr>
        <w:t xml:space="preserve"> </w:t>
      </w:r>
      <w:r w:rsidRPr="00142C9E">
        <w:rPr>
          <w:spacing w:val="-2"/>
          <w:sz w:val="24"/>
          <w:szCs w:val="24"/>
        </w:rPr>
        <w:t>t</w:t>
      </w:r>
      <w:r w:rsidRPr="00142C9E">
        <w:rPr>
          <w:sz w:val="24"/>
          <w:szCs w:val="24"/>
        </w:rPr>
        <w:t xml:space="preserve">o </w:t>
      </w:r>
      <w:r w:rsidRPr="00142C9E">
        <w:rPr>
          <w:spacing w:val="-2"/>
          <w:sz w:val="24"/>
          <w:szCs w:val="24"/>
        </w:rPr>
        <w:t>c</w:t>
      </w:r>
      <w:r w:rsidRPr="00142C9E">
        <w:rPr>
          <w:sz w:val="24"/>
          <w:szCs w:val="24"/>
        </w:rPr>
        <w:t>on</w:t>
      </w:r>
      <w:r w:rsidRPr="00142C9E">
        <w:rPr>
          <w:spacing w:val="1"/>
          <w:sz w:val="24"/>
          <w:szCs w:val="24"/>
        </w:rPr>
        <w:t>s</w:t>
      </w:r>
      <w:r w:rsidRPr="00142C9E">
        <w:rPr>
          <w:spacing w:val="-2"/>
          <w:sz w:val="24"/>
          <w:szCs w:val="24"/>
        </w:rPr>
        <w:t>i</w:t>
      </w:r>
      <w:r w:rsidRPr="00142C9E">
        <w:rPr>
          <w:sz w:val="24"/>
          <w:szCs w:val="24"/>
        </w:rPr>
        <w:t>d</w:t>
      </w:r>
      <w:r w:rsidRPr="00142C9E">
        <w:rPr>
          <w:spacing w:val="-2"/>
          <w:sz w:val="24"/>
          <w:szCs w:val="24"/>
        </w:rPr>
        <w:t>e</w:t>
      </w:r>
      <w:r w:rsidRPr="00142C9E">
        <w:rPr>
          <w:sz w:val="24"/>
          <w:szCs w:val="24"/>
        </w:rPr>
        <w:t xml:space="preserve">r </w:t>
      </w:r>
      <w:r w:rsidRPr="00142C9E">
        <w:rPr>
          <w:spacing w:val="-2"/>
          <w:sz w:val="24"/>
          <w:szCs w:val="24"/>
        </w:rPr>
        <w:t>i</w:t>
      </w:r>
      <w:r w:rsidRPr="00142C9E">
        <w:rPr>
          <w:sz w:val="24"/>
          <w:szCs w:val="24"/>
        </w:rPr>
        <w:t xml:space="preserve">f </w:t>
      </w:r>
      <w:r w:rsidRPr="00142C9E">
        <w:rPr>
          <w:spacing w:val="-2"/>
          <w:sz w:val="24"/>
          <w:szCs w:val="24"/>
        </w:rPr>
        <w:t>t</w:t>
      </w:r>
      <w:r w:rsidRPr="00142C9E">
        <w:rPr>
          <w:spacing w:val="5"/>
          <w:sz w:val="24"/>
          <w:szCs w:val="24"/>
        </w:rPr>
        <w:t>h</w:t>
      </w:r>
      <w:r w:rsidRPr="00142C9E">
        <w:rPr>
          <w:sz w:val="24"/>
          <w:szCs w:val="24"/>
        </w:rPr>
        <w:t>e</w:t>
      </w:r>
      <w:r w:rsidRPr="00142C9E">
        <w:rPr>
          <w:spacing w:val="-2"/>
          <w:sz w:val="24"/>
          <w:szCs w:val="24"/>
        </w:rPr>
        <w:t xml:space="preserve"> e</w:t>
      </w:r>
      <w:r w:rsidRPr="00142C9E">
        <w:rPr>
          <w:sz w:val="24"/>
          <w:szCs w:val="24"/>
        </w:rPr>
        <w:t>nfor</w:t>
      </w:r>
      <w:r w:rsidRPr="00142C9E">
        <w:rPr>
          <w:spacing w:val="-1"/>
          <w:sz w:val="24"/>
          <w:szCs w:val="24"/>
        </w:rPr>
        <w:t>c</w:t>
      </w:r>
      <w:r w:rsidRPr="00142C9E">
        <w:rPr>
          <w:spacing w:val="3"/>
          <w:sz w:val="24"/>
          <w:szCs w:val="24"/>
        </w:rPr>
        <w:t>e</w:t>
      </w:r>
      <w:r w:rsidRPr="00142C9E">
        <w:rPr>
          <w:spacing w:val="-2"/>
          <w:sz w:val="24"/>
          <w:szCs w:val="24"/>
        </w:rPr>
        <w:t>me</w:t>
      </w:r>
      <w:r w:rsidRPr="00142C9E">
        <w:rPr>
          <w:sz w:val="24"/>
          <w:szCs w:val="24"/>
        </w:rPr>
        <w:t>nt</w:t>
      </w:r>
      <w:r w:rsidRPr="00142C9E">
        <w:rPr>
          <w:spacing w:val="-2"/>
          <w:sz w:val="24"/>
          <w:szCs w:val="24"/>
        </w:rPr>
        <w:t xml:space="preserve"> </w:t>
      </w:r>
      <w:r w:rsidRPr="00142C9E">
        <w:rPr>
          <w:sz w:val="24"/>
          <w:szCs w:val="24"/>
        </w:rPr>
        <w:t xml:space="preserve">of </w:t>
      </w:r>
      <w:r w:rsidRPr="00142C9E">
        <w:rPr>
          <w:spacing w:val="1"/>
          <w:sz w:val="24"/>
          <w:szCs w:val="24"/>
        </w:rPr>
        <w:t>s</w:t>
      </w:r>
      <w:r w:rsidRPr="00142C9E">
        <w:rPr>
          <w:sz w:val="24"/>
          <w:szCs w:val="24"/>
        </w:rPr>
        <w:t>u</w:t>
      </w:r>
      <w:r w:rsidRPr="00142C9E">
        <w:rPr>
          <w:spacing w:val="-2"/>
          <w:sz w:val="24"/>
          <w:szCs w:val="24"/>
        </w:rPr>
        <w:t>c</w:t>
      </w:r>
      <w:r w:rsidRPr="00142C9E">
        <w:rPr>
          <w:sz w:val="24"/>
          <w:szCs w:val="24"/>
        </w:rPr>
        <w:t xml:space="preserve">h </w:t>
      </w:r>
      <w:r w:rsidRPr="00142C9E">
        <w:rPr>
          <w:spacing w:val="5"/>
          <w:sz w:val="24"/>
          <w:szCs w:val="24"/>
        </w:rPr>
        <w:t>d</w:t>
      </w:r>
      <w:r w:rsidRPr="00142C9E">
        <w:rPr>
          <w:spacing w:val="-2"/>
          <w:sz w:val="24"/>
          <w:szCs w:val="24"/>
        </w:rPr>
        <w:t>eci</w:t>
      </w:r>
      <w:r w:rsidRPr="00142C9E">
        <w:rPr>
          <w:spacing w:val="1"/>
          <w:sz w:val="24"/>
          <w:szCs w:val="24"/>
        </w:rPr>
        <w:t>s</w:t>
      </w:r>
      <w:r w:rsidRPr="00142C9E">
        <w:rPr>
          <w:spacing w:val="-2"/>
          <w:sz w:val="24"/>
          <w:szCs w:val="24"/>
        </w:rPr>
        <w:t>i</w:t>
      </w:r>
      <w:r w:rsidRPr="00142C9E">
        <w:rPr>
          <w:sz w:val="24"/>
          <w:szCs w:val="24"/>
        </w:rPr>
        <w:t>ons</w:t>
      </w:r>
      <w:r w:rsidRPr="00142C9E">
        <w:rPr>
          <w:spacing w:val="1"/>
          <w:sz w:val="24"/>
          <w:szCs w:val="24"/>
        </w:rPr>
        <w:t xml:space="preserve"> </w:t>
      </w:r>
      <w:r w:rsidRPr="00142C9E">
        <w:rPr>
          <w:spacing w:val="3"/>
          <w:sz w:val="24"/>
          <w:szCs w:val="24"/>
        </w:rPr>
        <w:t>c</w:t>
      </w:r>
      <w:r w:rsidRPr="00142C9E">
        <w:rPr>
          <w:spacing w:val="-2"/>
          <w:sz w:val="24"/>
          <w:szCs w:val="24"/>
        </w:rPr>
        <w:t>a</w:t>
      </w:r>
      <w:r w:rsidRPr="00142C9E">
        <w:rPr>
          <w:sz w:val="24"/>
          <w:szCs w:val="24"/>
        </w:rPr>
        <w:t>nnot</w:t>
      </w:r>
      <w:r w:rsidRPr="00142C9E">
        <w:rPr>
          <w:spacing w:val="3"/>
          <w:sz w:val="24"/>
          <w:szCs w:val="24"/>
        </w:rPr>
        <w:t xml:space="preserve"> </w:t>
      </w:r>
      <w:r w:rsidRPr="00142C9E">
        <w:rPr>
          <w:sz w:val="24"/>
          <w:szCs w:val="24"/>
        </w:rPr>
        <w:t>be</w:t>
      </w:r>
      <w:r w:rsidRPr="00142C9E">
        <w:rPr>
          <w:spacing w:val="-2"/>
          <w:sz w:val="24"/>
          <w:szCs w:val="24"/>
        </w:rPr>
        <w:t xml:space="preserve"> </w:t>
      </w:r>
      <w:r w:rsidRPr="00142C9E">
        <w:rPr>
          <w:sz w:val="24"/>
          <w:szCs w:val="24"/>
        </w:rPr>
        <w:t>fur</w:t>
      </w:r>
      <w:r w:rsidRPr="00142C9E">
        <w:rPr>
          <w:spacing w:val="-1"/>
          <w:sz w:val="24"/>
          <w:szCs w:val="24"/>
        </w:rPr>
        <w:t>t</w:t>
      </w:r>
      <w:r w:rsidRPr="00142C9E">
        <w:rPr>
          <w:sz w:val="24"/>
          <w:szCs w:val="24"/>
        </w:rPr>
        <w:t>h</w:t>
      </w:r>
      <w:r w:rsidRPr="00142C9E">
        <w:rPr>
          <w:spacing w:val="-2"/>
          <w:sz w:val="24"/>
          <w:szCs w:val="24"/>
        </w:rPr>
        <w:t>e</w:t>
      </w:r>
      <w:r w:rsidRPr="00142C9E">
        <w:rPr>
          <w:sz w:val="24"/>
          <w:szCs w:val="24"/>
        </w:rPr>
        <w:t xml:space="preserve">r </w:t>
      </w:r>
      <w:r w:rsidRPr="00142C9E">
        <w:rPr>
          <w:spacing w:val="1"/>
          <w:sz w:val="24"/>
          <w:szCs w:val="24"/>
        </w:rPr>
        <w:t>s</w:t>
      </w:r>
      <w:r w:rsidRPr="00142C9E">
        <w:rPr>
          <w:spacing w:val="-2"/>
          <w:sz w:val="24"/>
          <w:szCs w:val="24"/>
        </w:rPr>
        <w:t>t</w:t>
      </w:r>
      <w:r w:rsidRPr="00142C9E">
        <w:rPr>
          <w:sz w:val="24"/>
          <w:szCs w:val="24"/>
        </w:rPr>
        <w:t>r</w:t>
      </w:r>
      <w:r w:rsidRPr="00142C9E">
        <w:rPr>
          <w:spacing w:val="-1"/>
          <w:sz w:val="24"/>
          <w:szCs w:val="24"/>
        </w:rPr>
        <w:t>e</w:t>
      </w:r>
      <w:r w:rsidRPr="00142C9E">
        <w:rPr>
          <w:sz w:val="24"/>
          <w:szCs w:val="24"/>
        </w:rPr>
        <w:t>n</w:t>
      </w:r>
      <w:r w:rsidRPr="00142C9E">
        <w:rPr>
          <w:spacing w:val="5"/>
          <w:sz w:val="24"/>
          <w:szCs w:val="24"/>
        </w:rPr>
        <w:t>g</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n</w:t>
      </w:r>
      <w:r w:rsidRPr="00142C9E">
        <w:rPr>
          <w:spacing w:val="-2"/>
          <w:sz w:val="24"/>
          <w:szCs w:val="24"/>
        </w:rPr>
        <w:t>e</w:t>
      </w:r>
      <w:r w:rsidRPr="00142C9E">
        <w:rPr>
          <w:sz w:val="24"/>
          <w:szCs w:val="24"/>
        </w:rPr>
        <w:t>d.</w:t>
      </w:r>
    </w:p>
    <w:p w14:paraId="6DAE4D6C" w14:textId="77777777" w:rsidR="00BB54DB" w:rsidRDefault="00BB54DB" w:rsidP="00BB54DB">
      <w:pPr>
        <w:ind w:left="101" w:right="2896"/>
        <w:jc w:val="both"/>
        <w:rPr>
          <w:b/>
          <w:spacing w:val="1"/>
          <w:sz w:val="24"/>
          <w:szCs w:val="24"/>
        </w:rPr>
      </w:pPr>
    </w:p>
    <w:p w14:paraId="52DD2271" w14:textId="77777777" w:rsidR="00BB54DB" w:rsidRPr="00142C9E" w:rsidRDefault="00BB54DB" w:rsidP="00CD56EC">
      <w:pPr>
        <w:ind w:right="2896"/>
        <w:jc w:val="both"/>
        <w:rPr>
          <w:sz w:val="24"/>
          <w:szCs w:val="24"/>
        </w:rPr>
      </w:pPr>
      <w:r w:rsidRPr="00142C9E">
        <w:rPr>
          <w:b/>
          <w:spacing w:val="1"/>
          <w:sz w:val="24"/>
          <w:szCs w:val="24"/>
        </w:rPr>
        <w:t>A</w:t>
      </w:r>
      <w:r w:rsidRPr="00142C9E">
        <w:rPr>
          <w:b/>
          <w:spacing w:val="-2"/>
          <w:sz w:val="24"/>
          <w:szCs w:val="24"/>
        </w:rPr>
        <w:t>r</w:t>
      </w:r>
      <w:r w:rsidRPr="00142C9E">
        <w:rPr>
          <w:b/>
          <w:spacing w:val="1"/>
          <w:sz w:val="24"/>
          <w:szCs w:val="24"/>
        </w:rPr>
        <w:t>b</w:t>
      </w:r>
      <w:r w:rsidRPr="00142C9E">
        <w:rPr>
          <w:b/>
          <w:spacing w:val="-2"/>
          <w:sz w:val="24"/>
          <w:szCs w:val="24"/>
        </w:rPr>
        <w:t>i</w:t>
      </w:r>
      <w:r w:rsidRPr="00142C9E">
        <w:rPr>
          <w:b/>
          <w:sz w:val="24"/>
          <w:szCs w:val="24"/>
        </w:rPr>
        <w:t>t</w:t>
      </w:r>
      <w:r w:rsidRPr="00142C9E">
        <w:rPr>
          <w:b/>
          <w:spacing w:val="-1"/>
          <w:sz w:val="24"/>
          <w:szCs w:val="24"/>
        </w:rPr>
        <w:t>r</w:t>
      </w:r>
      <w:r w:rsidRPr="00142C9E">
        <w:rPr>
          <w:b/>
          <w:sz w:val="24"/>
          <w:szCs w:val="24"/>
        </w:rPr>
        <w:t>at</w:t>
      </w:r>
      <w:r w:rsidRPr="00142C9E">
        <w:rPr>
          <w:b/>
          <w:spacing w:val="-2"/>
          <w:sz w:val="24"/>
          <w:szCs w:val="24"/>
        </w:rPr>
        <w:t>i</w:t>
      </w:r>
      <w:r w:rsidRPr="00142C9E">
        <w:rPr>
          <w:b/>
          <w:sz w:val="24"/>
          <w:szCs w:val="24"/>
        </w:rPr>
        <w:t>on</w:t>
      </w:r>
      <w:r w:rsidRPr="00142C9E">
        <w:rPr>
          <w:b/>
          <w:spacing w:val="1"/>
          <w:sz w:val="24"/>
          <w:szCs w:val="24"/>
        </w:rPr>
        <w:t xml:space="preserve"> </w:t>
      </w:r>
      <w:r w:rsidRPr="00142C9E">
        <w:rPr>
          <w:b/>
          <w:sz w:val="24"/>
          <w:szCs w:val="24"/>
        </w:rPr>
        <w:t>a</w:t>
      </w:r>
      <w:r w:rsidRPr="00142C9E">
        <w:rPr>
          <w:b/>
          <w:spacing w:val="1"/>
          <w:sz w:val="24"/>
          <w:szCs w:val="24"/>
        </w:rPr>
        <w:t>n</w:t>
      </w:r>
      <w:r w:rsidRPr="00142C9E">
        <w:rPr>
          <w:b/>
          <w:sz w:val="24"/>
          <w:szCs w:val="24"/>
        </w:rPr>
        <w:t>d</w:t>
      </w:r>
      <w:r w:rsidRPr="00142C9E">
        <w:rPr>
          <w:b/>
          <w:spacing w:val="1"/>
          <w:sz w:val="24"/>
          <w:szCs w:val="24"/>
        </w:rPr>
        <w:t xml:space="preserve"> A</w:t>
      </w:r>
      <w:r w:rsidRPr="00142C9E">
        <w:rPr>
          <w:b/>
          <w:spacing w:val="-2"/>
          <w:sz w:val="24"/>
          <w:szCs w:val="24"/>
        </w:rPr>
        <w:t>l</w:t>
      </w:r>
      <w:r w:rsidRPr="00142C9E">
        <w:rPr>
          <w:b/>
          <w:sz w:val="24"/>
          <w:szCs w:val="24"/>
        </w:rPr>
        <w:t>t</w:t>
      </w:r>
      <w:r w:rsidRPr="00142C9E">
        <w:rPr>
          <w:b/>
          <w:spacing w:val="-1"/>
          <w:sz w:val="24"/>
          <w:szCs w:val="24"/>
        </w:rPr>
        <w:t>e</w:t>
      </w:r>
      <w:r w:rsidRPr="00142C9E">
        <w:rPr>
          <w:b/>
          <w:spacing w:val="-2"/>
          <w:sz w:val="24"/>
          <w:szCs w:val="24"/>
        </w:rPr>
        <w:t>r</w:t>
      </w:r>
      <w:r w:rsidRPr="00142C9E">
        <w:rPr>
          <w:b/>
          <w:spacing w:val="1"/>
          <w:sz w:val="24"/>
          <w:szCs w:val="24"/>
        </w:rPr>
        <w:t>n</w:t>
      </w:r>
      <w:r w:rsidRPr="00142C9E">
        <w:rPr>
          <w:b/>
          <w:sz w:val="24"/>
          <w:szCs w:val="24"/>
        </w:rPr>
        <w:t>at</w:t>
      </w:r>
      <w:r w:rsidRPr="00142C9E">
        <w:rPr>
          <w:b/>
          <w:spacing w:val="-2"/>
          <w:sz w:val="24"/>
          <w:szCs w:val="24"/>
        </w:rPr>
        <w:t>i</w:t>
      </w:r>
      <w:r w:rsidRPr="00142C9E">
        <w:rPr>
          <w:b/>
          <w:sz w:val="24"/>
          <w:szCs w:val="24"/>
        </w:rPr>
        <w:t>ve</w:t>
      </w:r>
      <w:r w:rsidRPr="00142C9E">
        <w:rPr>
          <w:b/>
          <w:spacing w:val="-2"/>
          <w:sz w:val="24"/>
          <w:szCs w:val="24"/>
        </w:rPr>
        <w:t xml:space="preserve"> </w:t>
      </w:r>
      <w:r w:rsidRPr="00142C9E">
        <w:rPr>
          <w:b/>
          <w:spacing w:val="1"/>
          <w:sz w:val="24"/>
          <w:szCs w:val="24"/>
        </w:rPr>
        <w:t>D</w:t>
      </w:r>
      <w:r w:rsidRPr="00142C9E">
        <w:rPr>
          <w:b/>
          <w:spacing w:val="-2"/>
          <w:sz w:val="24"/>
          <w:szCs w:val="24"/>
        </w:rPr>
        <w:t>i</w:t>
      </w:r>
      <w:r w:rsidRPr="00142C9E">
        <w:rPr>
          <w:b/>
          <w:spacing w:val="1"/>
          <w:sz w:val="24"/>
          <w:szCs w:val="24"/>
        </w:rPr>
        <w:t>spu</w:t>
      </w:r>
      <w:r w:rsidRPr="00142C9E">
        <w:rPr>
          <w:b/>
          <w:sz w:val="24"/>
          <w:szCs w:val="24"/>
        </w:rPr>
        <w:t>te</w:t>
      </w:r>
      <w:r w:rsidRPr="00142C9E">
        <w:rPr>
          <w:b/>
          <w:spacing w:val="-1"/>
          <w:sz w:val="24"/>
          <w:szCs w:val="24"/>
        </w:rPr>
        <w:t xml:space="preserve"> </w:t>
      </w:r>
      <w:r w:rsidRPr="00142C9E">
        <w:rPr>
          <w:b/>
          <w:spacing w:val="1"/>
          <w:sz w:val="24"/>
          <w:szCs w:val="24"/>
        </w:rPr>
        <w:t>R</w:t>
      </w:r>
      <w:r w:rsidRPr="00142C9E">
        <w:rPr>
          <w:b/>
          <w:spacing w:val="-2"/>
          <w:sz w:val="24"/>
          <w:szCs w:val="24"/>
        </w:rPr>
        <w:t>e</w:t>
      </w:r>
      <w:r w:rsidRPr="00142C9E">
        <w:rPr>
          <w:b/>
          <w:spacing w:val="1"/>
          <w:sz w:val="24"/>
          <w:szCs w:val="24"/>
        </w:rPr>
        <w:t>s</w:t>
      </w:r>
      <w:r w:rsidRPr="00142C9E">
        <w:rPr>
          <w:b/>
          <w:sz w:val="24"/>
          <w:szCs w:val="24"/>
        </w:rPr>
        <w:t>o</w:t>
      </w:r>
      <w:r w:rsidRPr="00142C9E">
        <w:rPr>
          <w:b/>
          <w:spacing w:val="-2"/>
          <w:sz w:val="24"/>
          <w:szCs w:val="24"/>
        </w:rPr>
        <w:t>l</w:t>
      </w:r>
      <w:r w:rsidRPr="00142C9E">
        <w:rPr>
          <w:b/>
          <w:spacing w:val="1"/>
          <w:sz w:val="24"/>
          <w:szCs w:val="24"/>
        </w:rPr>
        <w:t>u</w:t>
      </w:r>
      <w:r w:rsidRPr="00142C9E">
        <w:rPr>
          <w:b/>
          <w:sz w:val="24"/>
          <w:szCs w:val="24"/>
        </w:rPr>
        <w:t>t</w:t>
      </w:r>
      <w:r w:rsidRPr="00142C9E">
        <w:rPr>
          <w:b/>
          <w:spacing w:val="-2"/>
          <w:sz w:val="24"/>
          <w:szCs w:val="24"/>
        </w:rPr>
        <w:t>i</w:t>
      </w:r>
      <w:r w:rsidRPr="00142C9E">
        <w:rPr>
          <w:b/>
          <w:sz w:val="24"/>
          <w:szCs w:val="24"/>
        </w:rPr>
        <w:t>on</w:t>
      </w:r>
      <w:r w:rsidRPr="00142C9E">
        <w:rPr>
          <w:b/>
          <w:spacing w:val="6"/>
          <w:sz w:val="24"/>
          <w:szCs w:val="24"/>
        </w:rPr>
        <w:t xml:space="preserve"> </w:t>
      </w:r>
      <w:r w:rsidRPr="00142C9E">
        <w:rPr>
          <w:b/>
          <w:spacing w:val="-2"/>
          <w:sz w:val="24"/>
          <w:szCs w:val="24"/>
        </w:rPr>
        <w:t>i</w:t>
      </w:r>
      <w:r w:rsidRPr="00142C9E">
        <w:rPr>
          <w:b/>
          <w:sz w:val="24"/>
          <w:szCs w:val="24"/>
        </w:rPr>
        <w:t>n</w:t>
      </w:r>
      <w:r w:rsidRPr="00142C9E">
        <w:rPr>
          <w:b/>
          <w:spacing w:val="1"/>
          <w:sz w:val="24"/>
          <w:szCs w:val="24"/>
        </w:rPr>
        <w:t xml:space="preserve"> A</w:t>
      </w:r>
      <w:r w:rsidRPr="00142C9E">
        <w:rPr>
          <w:b/>
          <w:sz w:val="24"/>
          <w:szCs w:val="24"/>
        </w:rPr>
        <w:t>f</w:t>
      </w:r>
      <w:r w:rsidRPr="00142C9E">
        <w:rPr>
          <w:b/>
          <w:spacing w:val="-1"/>
          <w:sz w:val="24"/>
          <w:szCs w:val="24"/>
        </w:rPr>
        <w:t>r</w:t>
      </w:r>
      <w:r w:rsidRPr="00142C9E">
        <w:rPr>
          <w:b/>
          <w:spacing w:val="-2"/>
          <w:sz w:val="24"/>
          <w:szCs w:val="24"/>
        </w:rPr>
        <w:t>ic</w:t>
      </w:r>
      <w:r w:rsidRPr="00142C9E">
        <w:rPr>
          <w:b/>
          <w:sz w:val="24"/>
          <w:szCs w:val="24"/>
        </w:rPr>
        <w:t>a</w:t>
      </w:r>
    </w:p>
    <w:p w14:paraId="087F2CC9" w14:textId="77777777" w:rsidR="00BB54DB" w:rsidRPr="00142C9E" w:rsidRDefault="00BB54DB" w:rsidP="00BB54DB">
      <w:pPr>
        <w:spacing w:before="5" w:line="280" w:lineRule="exact"/>
        <w:rPr>
          <w:sz w:val="28"/>
          <w:szCs w:val="28"/>
        </w:rPr>
      </w:pPr>
    </w:p>
    <w:p w14:paraId="6068C7FE" w14:textId="28F929A6" w:rsidR="00BB54DB" w:rsidRDefault="00BB54DB" w:rsidP="00CD56EC">
      <w:pPr>
        <w:spacing w:before="65" w:line="360" w:lineRule="auto"/>
        <w:ind w:right="67"/>
        <w:jc w:val="both"/>
        <w:rPr>
          <w:sz w:val="24"/>
          <w:szCs w:val="24"/>
        </w:rPr>
      </w:pPr>
      <w:r w:rsidRPr="00142C9E">
        <w:rPr>
          <w:spacing w:val="-2"/>
          <w:sz w:val="24"/>
          <w:szCs w:val="24"/>
        </w:rPr>
        <w:t>E</w:t>
      </w:r>
      <w:r w:rsidRPr="00142C9E">
        <w:rPr>
          <w:sz w:val="24"/>
          <w:szCs w:val="24"/>
        </w:rPr>
        <w:t>v</w:t>
      </w:r>
      <w:r w:rsidRPr="00142C9E">
        <w:rPr>
          <w:spacing w:val="-2"/>
          <w:sz w:val="24"/>
          <w:szCs w:val="24"/>
        </w:rPr>
        <w:t>i</w:t>
      </w:r>
      <w:r w:rsidRPr="00142C9E">
        <w:rPr>
          <w:sz w:val="24"/>
          <w:szCs w:val="24"/>
        </w:rPr>
        <w:t>d</w:t>
      </w:r>
      <w:r w:rsidRPr="00142C9E">
        <w:rPr>
          <w:spacing w:val="-2"/>
          <w:sz w:val="24"/>
          <w:szCs w:val="24"/>
        </w:rPr>
        <w:t>e</w:t>
      </w:r>
      <w:r w:rsidRPr="00142C9E">
        <w:rPr>
          <w:sz w:val="24"/>
          <w:szCs w:val="24"/>
        </w:rPr>
        <w:t>n</w:t>
      </w:r>
      <w:r w:rsidRPr="00142C9E">
        <w:rPr>
          <w:spacing w:val="3"/>
          <w:sz w:val="24"/>
          <w:szCs w:val="24"/>
        </w:rPr>
        <w:t>c</w:t>
      </w:r>
      <w:r w:rsidRPr="00142C9E">
        <w:rPr>
          <w:sz w:val="24"/>
          <w:szCs w:val="24"/>
        </w:rPr>
        <w:t>e</w:t>
      </w:r>
      <w:r w:rsidRPr="00142C9E">
        <w:rPr>
          <w:spacing w:val="-2"/>
          <w:sz w:val="24"/>
          <w:szCs w:val="24"/>
        </w:rPr>
        <w:t xml:space="preserve"> </w:t>
      </w:r>
      <w:r w:rsidRPr="00142C9E">
        <w:rPr>
          <w:spacing w:val="1"/>
          <w:sz w:val="24"/>
          <w:szCs w:val="24"/>
        </w:rPr>
        <w:t>s</w:t>
      </w:r>
      <w:r w:rsidRPr="00142C9E">
        <w:rPr>
          <w:sz w:val="24"/>
          <w:szCs w:val="24"/>
        </w:rPr>
        <w:t>ho</w:t>
      </w:r>
      <w:r w:rsidRPr="00142C9E">
        <w:rPr>
          <w:spacing w:val="1"/>
          <w:sz w:val="24"/>
          <w:szCs w:val="24"/>
        </w:rPr>
        <w:t>w</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re</w:t>
      </w:r>
      <w:r w:rsidRPr="00142C9E">
        <w:rPr>
          <w:spacing w:val="3"/>
          <w:sz w:val="24"/>
          <w:szCs w:val="24"/>
        </w:rPr>
        <w:t xml:space="preserve"> </w:t>
      </w:r>
      <w:r w:rsidRPr="00142C9E">
        <w:rPr>
          <w:spacing w:val="-2"/>
          <w:sz w:val="24"/>
          <w:szCs w:val="24"/>
        </w:rPr>
        <w:t>i</w:t>
      </w:r>
      <w:r w:rsidRPr="00142C9E">
        <w:rPr>
          <w:sz w:val="24"/>
          <w:szCs w:val="24"/>
        </w:rPr>
        <w:t>s</w:t>
      </w:r>
      <w:r w:rsidRPr="00142C9E">
        <w:rPr>
          <w:spacing w:val="1"/>
          <w:sz w:val="24"/>
          <w:szCs w:val="24"/>
        </w:rPr>
        <w:t xml:space="preserve"> </w:t>
      </w:r>
      <w:r w:rsidRPr="00142C9E">
        <w:rPr>
          <w:sz w:val="24"/>
          <w:szCs w:val="24"/>
        </w:rPr>
        <w:t>a</w:t>
      </w:r>
      <w:r w:rsidRPr="00142C9E">
        <w:rPr>
          <w:spacing w:val="-2"/>
          <w:sz w:val="24"/>
          <w:szCs w:val="24"/>
        </w:rPr>
        <w:t xml:space="preserve"> </w:t>
      </w:r>
      <w:r w:rsidRPr="00142C9E">
        <w:rPr>
          <w:sz w:val="24"/>
          <w:szCs w:val="24"/>
        </w:rPr>
        <w:t>gro</w:t>
      </w:r>
      <w:r w:rsidRPr="00142C9E">
        <w:rPr>
          <w:spacing w:val="5"/>
          <w:sz w:val="24"/>
          <w:szCs w:val="24"/>
        </w:rPr>
        <w:t>w</w:t>
      </w:r>
      <w:r w:rsidRPr="00142C9E">
        <w:rPr>
          <w:spacing w:val="-2"/>
          <w:sz w:val="24"/>
          <w:szCs w:val="24"/>
        </w:rPr>
        <w:t>t</w:t>
      </w:r>
      <w:r w:rsidRPr="00142C9E">
        <w:rPr>
          <w:sz w:val="24"/>
          <w:szCs w:val="24"/>
        </w:rPr>
        <w:t>h of</w:t>
      </w:r>
      <w:r w:rsidRPr="00142C9E">
        <w:rPr>
          <w:spacing w:val="5"/>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5"/>
          <w:sz w:val="24"/>
          <w:szCs w:val="24"/>
        </w:rPr>
        <w:t xml:space="preserve"> </w:t>
      </w:r>
      <w:r w:rsidRPr="00142C9E">
        <w:rPr>
          <w:spacing w:val="-2"/>
          <w:sz w:val="24"/>
          <w:szCs w:val="24"/>
        </w:rPr>
        <w:t>ac</w:t>
      </w:r>
      <w:r w:rsidRPr="00142C9E">
        <w:rPr>
          <w:sz w:val="24"/>
          <w:szCs w:val="24"/>
        </w:rPr>
        <w:t>ro</w:t>
      </w:r>
      <w:r w:rsidRPr="00142C9E">
        <w:rPr>
          <w:spacing w:val="1"/>
          <w:sz w:val="24"/>
          <w:szCs w:val="24"/>
        </w:rPr>
        <w:t>s</w:t>
      </w:r>
      <w:r w:rsidRPr="00142C9E">
        <w:rPr>
          <w:sz w:val="24"/>
          <w:szCs w:val="24"/>
        </w:rPr>
        <w:t>s</w:t>
      </w:r>
      <w:r w:rsidRPr="00142C9E">
        <w:rPr>
          <w:spacing w:val="1"/>
          <w:sz w:val="24"/>
          <w:szCs w:val="24"/>
        </w:rPr>
        <w:t xml:space="preserve"> A</w:t>
      </w:r>
      <w:r w:rsidRPr="00142C9E">
        <w:rPr>
          <w:sz w:val="24"/>
          <w:szCs w:val="24"/>
        </w:rPr>
        <w:t>fr</w:t>
      </w:r>
      <w:r w:rsidRPr="00142C9E">
        <w:rPr>
          <w:spacing w:val="-2"/>
          <w:sz w:val="24"/>
          <w:szCs w:val="24"/>
        </w:rPr>
        <w:t>ic</w:t>
      </w:r>
      <w:r w:rsidRPr="00142C9E">
        <w:rPr>
          <w:sz w:val="24"/>
          <w:szCs w:val="24"/>
        </w:rPr>
        <w:t>a</w:t>
      </w:r>
      <w:r w:rsidRPr="00142C9E">
        <w:rPr>
          <w:spacing w:val="-2"/>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2"/>
          <w:sz w:val="24"/>
          <w:szCs w:val="24"/>
        </w:rPr>
        <w:t>c</w:t>
      </w:r>
      <w:r w:rsidRPr="00142C9E">
        <w:rPr>
          <w:spacing w:val="5"/>
          <w:sz w:val="24"/>
          <w:szCs w:val="24"/>
        </w:rPr>
        <w:t>r</w:t>
      </w:r>
      <w:r w:rsidRPr="00142C9E">
        <w:rPr>
          <w:spacing w:val="-2"/>
          <w:sz w:val="24"/>
          <w:szCs w:val="24"/>
        </w:rPr>
        <w:t>ea</w:t>
      </w:r>
      <w:r w:rsidRPr="00142C9E">
        <w:rPr>
          <w:spacing w:val="1"/>
          <w:sz w:val="24"/>
          <w:szCs w:val="24"/>
        </w:rPr>
        <w:t>s</w:t>
      </w:r>
      <w:r w:rsidRPr="00142C9E">
        <w:rPr>
          <w:sz w:val="24"/>
          <w:szCs w:val="24"/>
        </w:rPr>
        <w:t>e</w:t>
      </w:r>
      <w:r w:rsidRPr="00142C9E">
        <w:rPr>
          <w:spacing w:val="9"/>
          <w:sz w:val="24"/>
          <w:szCs w:val="24"/>
        </w:rPr>
        <w:t xml:space="preserve"> </w:t>
      </w:r>
      <w:r w:rsidRPr="00142C9E">
        <w:rPr>
          <w:spacing w:val="-2"/>
          <w:sz w:val="24"/>
          <w:szCs w:val="24"/>
        </w:rPr>
        <w:t>i</w:t>
      </w:r>
      <w:r w:rsidRPr="00142C9E">
        <w:rPr>
          <w:sz w:val="24"/>
          <w:szCs w:val="24"/>
        </w:rPr>
        <w:t xml:space="preserve">n </w:t>
      </w:r>
      <w:r w:rsidRPr="00142C9E">
        <w:rPr>
          <w:spacing w:val="-2"/>
          <w:sz w:val="24"/>
          <w:szCs w:val="24"/>
        </w:rPr>
        <w:t>t</w:t>
      </w:r>
      <w:r w:rsidRPr="00142C9E">
        <w:rPr>
          <w:sz w:val="24"/>
          <w:szCs w:val="24"/>
        </w:rPr>
        <w:t>he</w:t>
      </w:r>
      <w:r w:rsidRPr="00142C9E">
        <w:rPr>
          <w:spacing w:val="3"/>
          <w:sz w:val="24"/>
          <w:szCs w:val="24"/>
        </w:rPr>
        <w:t xml:space="preserve"> </w:t>
      </w:r>
      <w:r w:rsidRPr="00142C9E">
        <w:rPr>
          <w:sz w:val="24"/>
          <w:szCs w:val="24"/>
        </w:rPr>
        <w:t>nu</w:t>
      </w:r>
      <w:r w:rsidRPr="00142C9E">
        <w:rPr>
          <w:spacing w:val="-2"/>
          <w:sz w:val="24"/>
          <w:szCs w:val="24"/>
        </w:rPr>
        <w:t>m</w:t>
      </w:r>
      <w:r w:rsidRPr="00142C9E">
        <w:rPr>
          <w:sz w:val="24"/>
          <w:szCs w:val="24"/>
        </w:rPr>
        <w:t>b</w:t>
      </w:r>
      <w:r w:rsidRPr="00142C9E">
        <w:rPr>
          <w:spacing w:val="-2"/>
          <w:sz w:val="24"/>
          <w:szCs w:val="24"/>
        </w:rPr>
        <w:t>e</w:t>
      </w:r>
      <w:r w:rsidRPr="00142C9E">
        <w:rPr>
          <w:sz w:val="24"/>
          <w:szCs w:val="24"/>
        </w:rPr>
        <w:t>r</w:t>
      </w:r>
      <w:r w:rsidRPr="00142C9E">
        <w:rPr>
          <w:spacing w:val="5"/>
          <w:sz w:val="24"/>
          <w:szCs w:val="24"/>
        </w:rPr>
        <w:t xml:space="preserve"> </w:t>
      </w:r>
      <w:r w:rsidRPr="00142C9E">
        <w:rPr>
          <w:sz w:val="24"/>
          <w:szCs w:val="24"/>
        </w:rPr>
        <w:t xml:space="preserve">of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n</w:t>
      </w:r>
      <w:r w:rsidRPr="00142C9E">
        <w:rPr>
          <w:spacing w:val="2"/>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2"/>
          <w:sz w:val="24"/>
          <w:szCs w:val="24"/>
        </w:rPr>
        <w:t xml:space="preserve"> </w:t>
      </w:r>
      <w:r w:rsidRPr="00142C9E">
        <w:rPr>
          <w:spacing w:val="-2"/>
          <w:sz w:val="24"/>
          <w:szCs w:val="24"/>
        </w:rPr>
        <w:t>e</w:t>
      </w:r>
      <w:r w:rsidRPr="00142C9E">
        <w:rPr>
          <w:sz w:val="24"/>
          <w:szCs w:val="24"/>
        </w:rPr>
        <w:t>n</w:t>
      </w:r>
      <w:r w:rsidRPr="00142C9E">
        <w:rPr>
          <w:spacing w:val="3"/>
          <w:sz w:val="24"/>
          <w:szCs w:val="24"/>
        </w:rPr>
        <w:t>t</w:t>
      </w:r>
      <w:r w:rsidRPr="00142C9E">
        <w:rPr>
          <w:spacing w:val="-2"/>
          <w:sz w:val="24"/>
          <w:szCs w:val="24"/>
        </w:rPr>
        <w:t>it</w:t>
      </w:r>
      <w:r w:rsidRPr="00142C9E">
        <w:rPr>
          <w:spacing w:val="3"/>
          <w:sz w:val="24"/>
          <w:szCs w:val="24"/>
        </w:rPr>
        <w:t>i</w:t>
      </w:r>
      <w:r w:rsidRPr="00142C9E">
        <w:rPr>
          <w:spacing w:val="-2"/>
          <w:sz w:val="24"/>
          <w:szCs w:val="24"/>
        </w:rPr>
        <w:t>e</w:t>
      </w:r>
      <w:r w:rsidRPr="00142C9E">
        <w:rPr>
          <w:spacing w:val="1"/>
          <w:sz w:val="24"/>
          <w:szCs w:val="24"/>
        </w:rPr>
        <w:t>s</w:t>
      </w:r>
      <w:r w:rsidRPr="00142C9E">
        <w:rPr>
          <w:spacing w:val="3"/>
          <w:sz w:val="24"/>
          <w:szCs w:val="24"/>
        </w:rPr>
        <w:t>,</w:t>
      </w:r>
      <w:r>
        <w:rPr>
          <w:rStyle w:val="FootnoteReference"/>
          <w:spacing w:val="3"/>
          <w:sz w:val="24"/>
          <w:szCs w:val="24"/>
        </w:rPr>
        <w:footnoteReference w:id="7"/>
      </w:r>
      <w:r w:rsidRPr="00142C9E">
        <w:rPr>
          <w:spacing w:val="22"/>
          <w:position w:val="9"/>
          <w:sz w:val="16"/>
          <w:szCs w:val="16"/>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w:t>
      </w:r>
      <w:r w:rsidRPr="00142C9E">
        <w:rPr>
          <w:sz w:val="24"/>
          <w:szCs w:val="24"/>
        </w:rPr>
        <w:t>ors</w:t>
      </w:r>
      <w:r w:rsidRPr="00142C9E">
        <w:rPr>
          <w:spacing w:val="3"/>
          <w:sz w:val="24"/>
          <w:szCs w:val="24"/>
        </w:rPr>
        <w:t xml:space="preserve"> </w:t>
      </w:r>
      <w:r w:rsidRPr="00142C9E">
        <w:rPr>
          <w:sz w:val="24"/>
          <w:szCs w:val="24"/>
        </w:rPr>
        <w:t>of</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n</w:t>
      </w:r>
      <w:r w:rsidRPr="00142C9E">
        <w:rPr>
          <w:spacing w:val="2"/>
          <w:sz w:val="24"/>
          <w:szCs w:val="24"/>
        </w:rPr>
        <w:t xml:space="preserve"> </w:t>
      </w:r>
      <w:r w:rsidRPr="00142C9E">
        <w:rPr>
          <w:sz w:val="24"/>
          <w:szCs w:val="24"/>
        </w:rPr>
        <w:t>or</w:t>
      </w:r>
      <w:r w:rsidRPr="00142C9E">
        <w:rPr>
          <w:spacing w:val="-2"/>
          <w:sz w:val="24"/>
          <w:szCs w:val="24"/>
        </w:rPr>
        <w:t>i</w:t>
      </w:r>
      <w:r w:rsidRPr="00142C9E">
        <w:rPr>
          <w:sz w:val="24"/>
          <w:szCs w:val="24"/>
        </w:rPr>
        <w:t>g</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t</w:t>
      </w:r>
      <w:r w:rsidRPr="00142C9E">
        <w:rPr>
          <w:sz w:val="24"/>
          <w:szCs w:val="24"/>
        </w:rPr>
        <w:t>he nu</w:t>
      </w:r>
      <w:r w:rsidRPr="00142C9E">
        <w:rPr>
          <w:spacing w:val="-2"/>
          <w:sz w:val="24"/>
          <w:szCs w:val="24"/>
        </w:rPr>
        <w:t>m</w:t>
      </w:r>
      <w:r w:rsidRPr="00142C9E">
        <w:rPr>
          <w:sz w:val="24"/>
          <w:szCs w:val="24"/>
        </w:rPr>
        <w:t>b</w:t>
      </w:r>
      <w:r w:rsidRPr="00142C9E">
        <w:rPr>
          <w:spacing w:val="-2"/>
          <w:sz w:val="24"/>
          <w:szCs w:val="24"/>
        </w:rPr>
        <w:t>e</w:t>
      </w:r>
      <w:r w:rsidRPr="00142C9E">
        <w:rPr>
          <w:sz w:val="24"/>
          <w:szCs w:val="24"/>
        </w:rPr>
        <w:t>r</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r</w:t>
      </w:r>
      <w:r w:rsidRPr="00142C9E">
        <w:rPr>
          <w:spacing w:val="-2"/>
          <w:sz w:val="24"/>
          <w:szCs w:val="24"/>
        </w:rPr>
        <w:t>i</w:t>
      </w:r>
      <w:r w:rsidRPr="00142C9E">
        <w:rPr>
          <w:spacing w:val="1"/>
          <w:sz w:val="24"/>
          <w:szCs w:val="24"/>
        </w:rPr>
        <w:t>s</w:t>
      </w:r>
      <w:r w:rsidRPr="00142C9E">
        <w:rPr>
          <w:spacing w:val="-2"/>
          <w:sz w:val="24"/>
          <w:szCs w:val="24"/>
        </w:rPr>
        <w:t>i</w:t>
      </w:r>
      <w:r w:rsidRPr="00142C9E">
        <w:rPr>
          <w:sz w:val="24"/>
          <w:szCs w:val="24"/>
        </w:rPr>
        <w:t>ng</w:t>
      </w:r>
      <w:r w:rsidRPr="00142C9E">
        <w:rPr>
          <w:spacing w:val="2"/>
          <w:sz w:val="24"/>
          <w:szCs w:val="24"/>
        </w:rPr>
        <w:t xml:space="preserve"> </w:t>
      </w:r>
      <w:r w:rsidRPr="00142C9E">
        <w:rPr>
          <w:sz w:val="24"/>
          <w:szCs w:val="24"/>
        </w:rPr>
        <w:t xml:space="preserve">from </w:t>
      </w:r>
      <w:r w:rsidRPr="00142C9E">
        <w:rPr>
          <w:spacing w:val="1"/>
          <w:sz w:val="24"/>
          <w:szCs w:val="24"/>
        </w:rPr>
        <w:t>A</w:t>
      </w:r>
      <w:r w:rsidRPr="00142C9E">
        <w:rPr>
          <w:sz w:val="24"/>
          <w:szCs w:val="24"/>
        </w:rPr>
        <w:t>fr</w:t>
      </w:r>
      <w:r w:rsidRPr="00142C9E">
        <w:rPr>
          <w:spacing w:val="-2"/>
          <w:sz w:val="24"/>
          <w:szCs w:val="24"/>
        </w:rPr>
        <w:t>ic</w:t>
      </w:r>
      <w:r w:rsidRPr="00142C9E">
        <w:rPr>
          <w:sz w:val="24"/>
          <w:szCs w:val="24"/>
        </w:rPr>
        <w:t>a</w:t>
      </w:r>
      <w:r w:rsidRPr="00142C9E">
        <w:rPr>
          <w:spacing w:val="-2"/>
          <w:sz w:val="24"/>
          <w:szCs w:val="24"/>
        </w:rPr>
        <w:t xml:space="preserve"> i</w:t>
      </w:r>
      <w:r w:rsidRPr="00142C9E">
        <w:rPr>
          <w:sz w:val="24"/>
          <w:szCs w:val="24"/>
        </w:rPr>
        <w:t xml:space="preserve">n </w:t>
      </w:r>
      <w:r w:rsidRPr="00142C9E">
        <w:rPr>
          <w:spacing w:val="-2"/>
          <w:sz w:val="24"/>
          <w:szCs w:val="24"/>
        </w:rPr>
        <w:t>a</w:t>
      </w:r>
      <w:r w:rsidRPr="00142C9E">
        <w:rPr>
          <w:sz w:val="24"/>
          <w:szCs w:val="24"/>
        </w:rPr>
        <w:t>rb</w:t>
      </w:r>
      <w:r w:rsidRPr="00142C9E">
        <w:rPr>
          <w:spacing w:val="3"/>
          <w:sz w:val="24"/>
          <w:szCs w:val="24"/>
        </w:rPr>
        <w:t>i</w:t>
      </w:r>
      <w:r w:rsidRPr="00142C9E">
        <w:rPr>
          <w:spacing w:val="-2"/>
          <w:sz w:val="24"/>
          <w:szCs w:val="24"/>
        </w:rPr>
        <w:t>t</w:t>
      </w:r>
      <w:r w:rsidRPr="00142C9E">
        <w:rPr>
          <w:sz w:val="24"/>
          <w:szCs w:val="24"/>
        </w:rPr>
        <w:t>r</w:t>
      </w:r>
      <w:r w:rsidRPr="00142C9E">
        <w:rPr>
          <w:spacing w:val="-1"/>
          <w:sz w:val="24"/>
          <w:szCs w:val="24"/>
        </w:rPr>
        <w:t>a</w:t>
      </w:r>
      <w:r w:rsidRPr="00142C9E">
        <w:rPr>
          <w:spacing w:val="3"/>
          <w:sz w:val="24"/>
          <w:szCs w:val="24"/>
        </w:rPr>
        <w:t>t</w:t>
      </w:r>
      <w:r w:rsidRPr="00142C9E">
        <w:rPr>
          <w:spacing w:val="-2"/>
          <w:sz w:val="24"/>
          <w:szCs w:val="24"/>
        </w:rPr>
        <w:t>i</w:t>
      </w:r>
      <w:r w:rsidRPr="00142C9E">
        <w:rPr>
          <w:sz w:val="24"/>
          <w:szCs w:val="24"/>
        </w:rPr>
        <w:t xml:space="preserve">on </w:t>
      </w:r>
      <w:r w:rsidRPr="00142C9E">
        <w:rPr>
          <w:spacing w:val="-2"/>
          <w:sz w:val="24"/>
          <w:szCs w:val="24"/>
        </w:rPr>
        <w:t>i</w:t>
      </w:r>
      <w:r w:rsidRPr="00142C9E">
        <w:rPr>
          <w:sz w:val="24"/>
          <w:szCs w:val="24"/>
        </w:rPr>
        <w:t>n</w:t>
      </w:r>
      <w:r w:rsidRPr="00142C9E">
        <w:rPr>
          <w:spacing w:val="1"/>
          <w:sz w:val="24"/>
          <w:szCs w:val="24"/>
        </w:rPr>
        <w:t>s</w:t>
      </w:r>
      <w:r w:rsidRPr="00142C9E">
        <w:rPr>
          <w:spacing w:val="-2"/>
          <w:sz w:val="24"/>
          <w:szCs w:val="24"/>
        </w:rPr>
        <w:t>t</w:t>
      </w:r>
      <w:r w:rsidRPr="00142C9E">
        <w:rPr>
          <w:spacing w:val="3"/>
          <w:sz w:val="24"/>
          <w:szCs w:val="24"/>
        </w:rPr>
        <w:t>i</w:t>
      </w:r>
      <w:r w:rsidRPr="00142C9E">
        <w:rPr>
          <w:spacing w:val="-2"/>
          <w:sz w:val="24"/>
          <w:szCs w:val="24"/>
        </w:rPr>
        <w:t>t</w:t>
      </w:r>
      <w:r w:rsidRPr="00142C9E">
        <w:rPr>
          <w:sz w:val="24"/>
          <w:szCs w:val="24"/>
        </w:rPr>
        <w:t>u</w:t>
      </w:r>
      <w:r w:rsidRPr="00142C9E">
        <w:rPr>
          <w:spacing w:val="-2"/>
          <w:sz w:val="24"/>
          <w:szCs w:val="24"/>
        </w:rPr>
        <w:t>ti</w:t>
      </w:r>
      <w:r w:rsidRPr="00142C9E">
        <w:rPr>
          <w:sz w:val="24"/>
          <w:szCs w:val="24"/>
        </w:rPr>
        <w:t>ons</w:t>
      </w:r>
      <w:r w:rsidRPr="00142C9E">
        <w:rPr>
          <w:spacing w:val="1"/>
          <w:sz w:val="24"/>
          <w:szCs w:val="24"/>
        </w:rPr>
        <w:t xml:space="preserve"> w</w:t>
      </w:r>
      <w:r w:rsidRPr="00142C9E">
        <w:rPr>
          <w:sz w:val="24"/>
          <w:szCs w:val="24"/>
        </w:rPr>
        <w:t>or</w:t>
      </w:r>
      <w:r w:rsidRPr="00142C9E">
        <w:rPr>
          <w:spacing w:val="-2"/>
          <w:sz w:val="24"/>
          <w:szCs w:val="24"/>
        </w:rPr>
        <w:t>l</w:t>
      </w:r>
      <w:r w:rsidRPr="00142C9E">
        <w:rPr>
          <w:sz w:val="24"/>
          <w:szCs w:val="24"/>
        </w:rPr>
        <w:t>d</w:t>
      </w:r>
      <w:r w:rsidRPr="00142C9E">
        <w:rPr>
          <w:spacing w:val="1"/>
          <w:sz w:val="24"/>
          <w:szCs w:val="24"/>
        </w:rPr>
        <w:t>w</w:t>
      </w:r>
      <w:r w:rsidRPr="00142C9E">
        <w:rPr>
          <w:spacing w:val="-2"/>
          <w:sz w:val="24"/>
          <w:szCs w:val="24"/>
        </w:rPr>
        <w:t>i</w:t>
      </w:r>
      <w:r w:rsidRPr="00142C9E">
        <w:rPr>
          <w:sz w:val="24"/>
          <w:szCs w:val="24"/>
        </w:rPr>
        <w:t>d</w:t>
      </w:r>
      <w:r w:rsidRPr="00142C9E">
        <w:rPr>
          <w:spacing w:val="-2"/>
          <w:sz w:val="24"/>
          <w:szCs w:val="24"/>
        </w:rPr>
        <w:t>e</w:t>
      </w:r>
      <w:r w:rsidRPr="00142C9E">
        <w:rPr>
          <w:spacing w:val="9"/>
          <w:sz w:val="24"/>
          <w:szCs w:val="24"/>
        </w:rPr>
        <w:t>.</w:t>
      </w:r>
      <w:r>
        <w:rPr>
          <w:rStyle w:val="FootnoteReference"/>
          <w:spacing w:val="9"/>
          <w:sz w:val="24"/>
          <w:szCs w:val="24"/>
        </w:rPr>
        <w:footnoteReference w:id="8"/>
      </w:r>
      <w:r w:rsidRPr="00142C9E">
        <w:rPr>
          <w:spacing w:val="20"/>
          <w:position w:val="9"/>
          <w:sz w:val="16"/>
          <w:szCs w:val="16"/>
        </w:rPr>
        <w:t xml:space="preserve"> </w:t>
      </w:r>
      <w:r w:rsidRPr="00142C9E">
        <w:rPr>
          <w:spacing w:val="-2"/>
          <w:sz w:val="24"/>
          <w:szCs w:val="24"/>
        </w:rPr>
        <w:t>T</w:t>
      </w:r>
      <w:r w:rsidRPr="00142C9E">
        <w:rPr>
          <w:sz w:val="24"/>
          <w:szCs w:val="24"/>
        </w:rPr>
        <w:t>he</w:t>
      </w:r>
      <w:r w:rsidRPr="00142C9E">
        <w:rPr>
          <w:spacing w:val="-2"/>
          <w:sz w:val="24"/>
          <w:szCs w:val="24"/>
        </w:rPr>
        <w:t xml:space="preserve"> ma</w:t>
      </w:r>
      <w:r w:rsidRPr="00142C9E">
        <w:rPr>
          <w:spacing w:val="5"/>
          <w:sz w:val="24"/>
          <w:szCs w:val="24"/>
        </w:rPr>
        <w:t>r</w:t>
      </w:r>
      <w:r w:rsidRPr="00142C9E">
        <w:rPr>
          <w:sz w:val="24"/>
          <w:szCs w:val="24"/>
        </w:rPr>
        <w:t>k</w:t>
      </w:r>
      <w:r w:rsidRPr="00142C9E">
        <w:rPr>
          <w:spacing w:val="-2"/>
          <w:sz w:val="24"/>
          <w:szCs w:val="24"/>
        </w:rPr>
        <w:t>e</w:t>
      </w:r>
      <w:r w:rsidRPr="00142C9E">
        <w:rPr>
          <w:sz w:val="24"/>
          <w:szCs w:val="24"/>
        </w:rPr>
        <w:t>t</w:t>
      </w:r>
      <w:r w:rsidRPr="00142C9E">
        <w:rPr>
          <w:spacing w:val="-2"/>
          <w:sz w:val="24"/>
          <w:szCs w:val="24"/>
        </w:rPr>
        <w:t xml:space="preserve"> i</w:t>
      </w:r>
      <w:r w:rsidRPr="00142C9E">
        <w:rPr>
          <w:sz w:val="24"/>
          <w:szCs w:val="24"/>
        </w:rPr>
        <w:t>s</w:t>
      </w:r>
      <w:r w:rsidRPr="00142C9E">
        <w:rPr>
          <w:spacing w:val="1"/>
          <w:sz w:val="24"/>
          <w:szCs w:val="24"/>
        </w:rPr>
        <w:t xml:space="preserve"> </w:t>
      </w:r>
      <w:r w:rsidRPr="00142C9E">
        <w:rPr>
          <w:spacing w:val="-2"/>
          <w:sz w:val="24"/>
          <w:szCs w:val="24"/>
        </w:rPr>
        <w:t>c</w:t>
      </w:r>
      <w:r w:rsidRPr="00142C9E">
        <w:rPr>
          <w:sz w:val="24"/>
          <w:szCs w:val="24"/>
        </w:rPr>
        <w:t>h</w:t>
      </w:r>
      <w:r w:rsidRPr="00142C9E">
        <w:rPr>
          <w:spacing w:val="-2"/>
          <w:sz w:val="24"/>
          <w:szCs w:val="24"/>
        </w:rPr>
        <w:t>a</w:t>
      </w:r>
      <w:r w:rsidRPr="00142C9E">
        <w:rPr>
          <w:sz w:val="24"/>
          <w:szCs w:val="24"/>
        </w:rPr>
        <w:t>ng</w:t>
      </w:r>
      <w:r w:rsidRPr="00142C9E">
        <w:rPr>
          <w:spacing w:val="-2"/>
          <w:sz w:val="24"/>
          <w:szCs w:val="24"/>
        </w:rPr>
        <w:t>i</w:t>
      </w:r>
      <w:r w:rsidRPr="00142C9E">
        <w:rPr>
          <w:sz w:val="24"/>
          <w:szCs w:val="24"/>
        </w:rPr>
        <w:t>ng po</w:t>
      </w:r>
      <w:r w:rsidRPr="00142C9E">
        <w:rPr>
          <w:spacing w:val="1"/>
          <w:sz w:val="24"/>
          <w:szCs w:val="24"/>
        </w:rPr>
        <w:t>s</w:t>
      </w:r>
      <w:r w:rsidRPr="00142C9E">
        <w:rPr>
          <w:spacing w:val="3"/>
          <w:sz w:val="24"/>
          <w:szCs w:val="24"/>
        </w:rPr>
        <w:t>i</w:t>
      </w:r>
      <w:r w:rsidRPr="00142C9E">
        <w:rPr>
          <w:spacing w:val="-2"/>
          <w:sz w:val="24"/>
          <w:szCs w:val="24"/>
        </w:rPr>
        <w:t>ti</w:t>
      </w:r>
      <w:r w:rsidRPr="00142C9E">
        <w:rPr>
          <w:sz w:val="24"/>
          <w:szCs w:val="24"/>
        </w:rPr>
        <w:t>v</w:t>
      </w:r>
      <w:r w:rsidRPr="00142C9E">
        <w:rPr>
          <w:spacing w:val="3"/>
          <w:sz w:val="24"/>
          <w:szCs w:val="24"/>
        </w:rPr>
        <w:t>e</w:t>
      </w:r>
      <w:r w:rsidRPr="00142C9E">
        <w:rPr>
          <w:spacing w:val="-2"/>
          <w:sz w:val="24"/>
          <w:szCs w:val="24"/>
        </w:rPr>
        <w:t>l</w:t>
      </w:r>
      <w:r w:rsidRPr="00142C9E">
        <w:rPr>
          <w:spacing w:val="8"/>
          <w:sz w:val="24"/>
          <w:szCs w:val="24"/>
        </w:rPr>
        <w:t>y</w:t>
      </w:r>
      <w:r>
        <w:rPr>
          <w:rStyle w:val="FootnoteReference"/>
          <w:spacing w:val="8"/>
          <w:sz w:val="24"/>
          <w:szCs w:val="24"/>
        </w:rPr>
        <w:footnoteReference w:id="9"/>
      </w:r>
      <w:r w:rsidRPr="00142C9E">
        <w:rPr>
          <w:spacing w:val="20"/>
          <w:position w:val="9"/>
          <w:sz w:val="16"/>
          <w:szCs w:val="16"/>
        </w:rPr>
        <w:t xml:space="preserve"> </w:t>
      </w:r>
      <w:r w:rsidRPr="00142C9E">
        <w:rPr>
          <w:spacing w:val="1"/>
          <w:sz w:val="24"/>
          <w:szCs w:val="24"/>
        </w:rPr>
        <w:t>w</w:t>
      </w:r>
      <w:r w:rsidRPr="00142C9E">
        <w:rPr>
          <w:spacing w:val="-2"/>
          <w:sz w:val="24"/>
          <w:szCs w:val="24"/>
        </w:rPr>
        <w:t>it</w:t>
      </w:r>
      <w:r w:rsidRPr="00142C9E">
        <w:rPr>
          <w:sz w:val="24"/>
          <w:szCs w:val="24"/>
        </w:rPr>
        <w:t xml:space="preserve">h </w:t>
      </w:r>
      <w:r w:rsidRPr="00142C9E">
        <w:rPr>
          <w:spacing w:val="-2"/>
          <w:sz w:val="24"/>
          <w:szCs w:val="24"/>
        </w:rPr>
        <w:t>t</w:t>
      </w:r>
      <w:r w:rsidRPr="00142C9E">
        <w:rPr>
          <w:sz w:val="24"/>
          <w:szCs w:val="24"/>
        </w:rPr>
        <w:t>he</w:t>
      </w:r>
      <w:r w:rsidRPr="00142C9E">
        <w:rPr>
          <w:spacing w:val="-1"/>
          <w:sz w:val="24"/>
          <w:szCs w:val="24"/>
        </w:rPr>
        <w:t xml:space="preserve"> </w:t>
      </w:r>
      <w:r w:rsidRPr="00142C9E">
        <w:rPr>
          <w:spacing w:val="-2"/>
          <w:sz w:val="24"/>
          <w:szCs w:val="24"/>
        </w:rPr>
        <w:t>i</w:t>
      </w:r>
      <w:r w:rsidRPr="00142C9E">
        <w:rPr>
          <w:sz w:val="24"/>
          <w:szCs w:val="24"/>
        </w:rPr>
        <w:t>n</w:t>
      </w:r>
      <w:r w:rsidRPr="00142C9E">
        <w:rPr>
          <w:spacing w:val="-2"/>
          <w:sz w:val="24"/>
          <w:szCs w:val="24"/>
        </w:rPr>
        <w:t>c</w:t>
      </w:r>
      <w:r w:rsidRPr="00142C9E">
        <w:rPr>
          <w:sz w:val="24"/>
          <w:szCs w:val="24"/>
        </w:rPr>
        <w:t>r</w:t>
      </w:r>
      <w:r w:rsidRPr="00142C9E">
        <w:rPr>
          <w:spacing w:val="3"/>
          <w:sz w:val="24"/>
          <w:szCs w:val="24"/>
        </w:rPr>
        <w:t>e</w:t>
      </w:r>
      <w:r w:rsidRPr="00142C9E">
        <w:rPr>
          <w:spacing w:val="-2"/>
          <w:sz w:val="24"/>
          <w:szCs w:val="24"/>
        </w:rPr>
        <w:t>a</w:t>
      </w:r>
      <w:r w:rsidRPr="00142C9E">
        <w:rPr>
          <w:spacing w:val="1"/>
          <w:sz w:val="24"/>
          <w:szCs w:val="24"/>
        </w:rPr>
        <w:t>s</w:t>
      </w:r>
      <w:r w:rsidRPr="00142C9E">
        <w:rPr>
          <w:sz w:val="24"/>
          <w:szCs w:val="24"/>
        </w:rPr>
        <w:t xml:space="preserve">e </w:t>
      </w:r>
      <w:r w:rsidRPr="00142C9E">
        <w:rPr>
          <w:spacing w:val="-2"/>
          <w:sz w:val="24"/>
          <w:szCs w:val="24"/>
        </w:rPr>
        <w:t>i</w:t>
      </w:r>
      <w:r w:rsidRPr="00142C9E">
        <w:rPr>
          <w:sz w:val="24"/>
          <w:szCs w:val="24"/>
        </w:rPr>
        <w:t xml:space="preserve">n </w:t>
      </w:r>
      <w:r w:rsidRPr="00142C9E">
        <w:rPr>
          <w:spacing w:val="-3"/>
          <w:sz w:val="24"/>
          <w:szCs w:val="24"/>
        </w:rPr>
        <w:lastRenderedPageBreak/>
        <w:t>F</w:t>
      </w:r>
      <w:r w:rsidRPr="00142C9E">
        <w:rPr>
          <w:spacing w:val="1"/>
          <w:sz w:val="24"/>
          <w:szCs w:val="24"/>
        </w:rPr>
        <w:t>D</w:t>
      </w:r>
      <w:r w:rsidRPr="00142C9E">
        <w:rPr>
          <w:sz w:val="24"/>
          <w:szCs w:val="24"/>
        </w:rPr>
        <w:t xml:space="preserve">I </w:t>
      </w:r>
      <w:r w:rsidRPr="00142C9E">
        <w:rPr>
          <w:spacing w:val="-2"/>
          <w:sz w:val="24"/>
          <w:szCs w:val="24"/>
        </w:rPr>
        <w:t>i</w:t>
      </w:r>
      <w:r w:rsidRPr="00142C9E">
        <w:rPr>
          <w:sz w:val="24"/>
          <w:szCs w:val="24"/>
        </w:rPr>
        <w:t xml:space="preserve">n </w:t>
      </w:r>
      <w:r w:rsidRPr="00142C9E">
        <w:rPr>
          <w:spacing w:val="1"/>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pacing w:val="5"/>
          <w:sz w:val="24"/>
          <w:szCs w:val="24"/>
        </w:rPr>
        <w:t>a</w:t>
      </w:r>
      <w:r>
        <w:rPr>
          <w:rStyle w:val="FootnoteReference"/>
          <w:spacing w:val="5"/>
          <w:sz w:val="24"/>
          <w:szCs w:val="24"/>
        </w:rPr>
        <w:footnoteReference w:id="10"/>
      </w:r>
      <w:r w:rsidRPr="00142C9E">
        <w:rPr>
          <w:spacing w:val="20"/>
          <w:position w:val="9"/>
          <w:sz w:val="16"/>
          <w:szCs w:val="16"/>
        </w:rPr>
        <w:t xml:space="preserve"> </w:t>
      </w:r>
      <w:r w:rsidRPr="00142C9E">
        <w:rPr>
          <w:spacing w:val="-2"/>
          <w:sz w:val="24"/>
          <w:szCs w:val="24"/>
        </w:rPr>
        <w:t>a</w:t>
      </w:r>
      <w:r w:rsidRPr="00142C9E">
        <w:rPr>
          <w:sz w:val="24"/>
          <w:szCs w:val="24"/>
        </w:rPr>
        <w:t>nd nu</w:t>
      </w:r>
      <w:r w:rsidRPr="00142C9E">
        <w:rPr>
          <w:spacing w:val="-2"/>
          <w:sz w:val="24"/>
          <w:szCs w:val="24"/>
        </w:rPr>
        <w:t>m</w:t>
      </w:r>
      <w:r w:rsidRPr="00142C9E">
        <w:rPr>
          <w:sz w:val="24"/>
          <w:szCs w:val="24"/>
        </w:rPr>
        <w:t>b</w:t>
      </w:r>
      <w:r w:rsidRPr="00142C9E">
        <w:rPr>
          <w:spacing w:val="-2"/>
          <w:sz w:val="24"/>
          <w:szCs w:val="24"/>
        </w:rPr>
        <w:t>e</w:t>
      </w:r>
      <w:r w:rsidRPr="00142C9E">
        <w:rPr>
          <w:sz w:val="24"/>
          <w:szCs w:val="24"/>
        </w:rPr>
        <w:t xml:space="preserve">r of </w:t>
      </w:r>
      <w:r w:rsidRPr="00142C9E">
        <w:rPr>
          <w:spacing w:val="2"/>
          <w:sz w:val="24"/>
          <w:szCs w:val="24"/>
        </w:rPr>
        <w:t>A</w:t>
      </w:r>
      <w:r w:rsidRPr="00142C9E">
        <w:rPr>
          <w:sz w:val="24"/>
          <w:szCs w:val="24"/>
        </w:rPr>
        <w:t>fr</w:t>
      </w:r>
      <w:r w:rsidRPr="00142C9E">
        <w:rPr>
          <w:spacing w:val="-2"/>
          <w:sz w:val="24"/>
          <w:szCs w:val="24"/>
        </w:rPr>
        <w:t>ica</w:t>
      </w:r>
      <w:r w:rsidRPr="00142C9E">
        <w:rPr>
          <w:sz w:val="24"/>
          <w:szCs w:val="24"/>
        </w:rPr>
        <w:t>n p</w:t>
      </w:r>
      <w:r w:rsidRPr="00142C9E">
        <w:rPr>
          <w:spacing w:val="-2"/>
          <w:sz w:val="24"/>
          <w:szCs w:val="24"/>
        </w:rPr>
        <w:t>a</w:t>
      </w:r>
      <w:r w:rsidRPr="00142C9E">
        <w:rPr>
          <w:spacing w:val="5"/>
          <w:sz w:val="24"/>
          <w:szCs w:val="24"/>
        </w:rPr>
        <w:t>r</w:t>
      </w:r>
      <w:r w:rsidRPr="00142C9E">
        <w:rPr>
          <w:spacing w:val="-2"/>
          <w:sz w:val="24"/>
          <w:szCs w:val="24"/>
        </w:rPr>
        <w:t>tie</w:t>
      </w:r>
      <w:r w:rsidRPr="00142C9E">
        <w:rPr>
          <w:sz w:val="24"/>
          <w:szCs w:val="24"/>
        </w:rPr>
        <w:t>s</w:t>
      </w:r>
      <w:r w:rsidRPr="00142C9E">
        <w:rPr>
          <w:spacing w:val="1"/>
          <w:sz w:val="24"/>
          <w:szCs w:val="24"/>
        </w:rPr>
        <w:t xml:space="preserve"> </w:t>
      </w:r>
      <w:r w:rsidRPr="00142C9E">
        <w:rPr>
          <w:spacing w:val="-2"/>
          <w:sz w:val="24"/>
          <w:szCs w:val="24"/>
        </w:rPr>
        <w:t>i</w:t>
      </w:r>
      <w:r w:rsidRPr="00142C9E">
        <w:rPr>
          <w:sz w:val="24"/>
          <w:szCs w:val="24"/>
        </w:rPr>
        <w:t>n</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3"/>
          <w:sz w:val="24"/>
          <w:szCs w:val="24"/>
        </w:rPr>
        <w:t>t</w:t>
      </w:r>
      <w:r w:rsidRPr="00142C9E">
        <w:rPr>
          <w:spacing w:val="-2"/>
          <w:sz w:val="24"/>
          <w:szCs w:val="24"/>
        </w:rPr>
        <w:t>e</w:t>
      </w:r>
      <w:r w:rsidRPr="00142C9E">
        <w:rPr>
          <w:sz w:val="24"/>
          <w:szCs w:val="24"/>
        </w:rPr>
        <w:t>rn</w:t>
      </w:r>
      <w:r w:rsidRPr="00142C9E">
        <w:rPr>
          <w:spacing w:val="-1"/>
          <w:sz w:val="24"/>
          <w:szCs w:val="24"/>
        </w:rPr>
        <w:t>a</w:t>
      </w:r>
      <w:r w:rsidRPr="00142C9E">
        <w:rPr>
          <w:spacing w:val="-2"/>
          <w:sz w:val="24"/>
          <w:szCs w:val="24"/>
        </w:rPr>
        <w:t>ti</w:t>
      </w:r>
      <w:r w:rsidRPr="00142C9E">
        <w:rPr>
          <w:sz w:val="24"/>
          <w:szCs w:val="24"/>
        </w:rPr>
        <w:t>o</w:t>
      </w:r>
      <w:r w:rsidRPr="00142C9E">
        <w:rPr>
          <w:spacing w:val="5"/>
          <w:sz w:val="24"/>
          <w:szCs w:val="24"/>
        </w:rPr>
        <w:t>n</w:t>
      </w:r>
      <w:r w:rsidRPr="00142C9E">
        <w:rPr>
          <w:spacing w:val="-2"/>
          <w:sz w:val="24"/>
          <w:szCs w:val="24"/>
        </w:rPr>
        <w:t>a</w:t>
      </w:r>
      <w:r w:rsidRPr="00142C9E">
        <w:rPr>
          <w:sz w:val="24"/>
          <w:szCs w:val="24"/>
        </w:rPr>
        <w:t>l</w:t>
      </w:r>
      <w:r w:rsidRPr="00142C9E">
        <w:rPr>
          <w:spacing w:val="-2"/>
          <w:sz w:val="24"/>
          <w:szCs w:val="24"/>
        </w:rPr>
        <w:t xml:space="preserve"> 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1"/>
          <w:sz w:val="24"/>
          <w:szCs w:val="24"/>
        </w:rPr>
        <w:t>a</w:t>
      </w:r>
      <w:r w:rsidRPr="00142C9E">
        <w:rPr>
          <w:spacing w:val="3"/>
          <w:sz w:val="24"/>
          <w:szCs w:val="24"/>
        </w:rPr>
        <w:t>t</w:t>
      </w:r>
      <w:r w:rsidRPr="00142C9E">
        <w:rPr>
          <w:spacing w:val="-2"/>
          <w:sz w:val="24"/>
          <w:szCs w:val="24"/>
        </w:rPr>
        <w:t>i</w:t>
      </w:r>
      <w:r w:rsidRPr="00142C9E">
        <w:rPr>
          <w:sz w:val="24"/>
          <w:szCs w:val="24"/>
        </w:rPr>
        <w:t>on</w:t>
      </w:r>
      <w:r w:rsidRPr="00142C9E">
        <w:rPr>
          <w:spacing w:val="9"/>
          <w:sz w:val="24"/>
          <w:szCs w:val="24"/>
        </w:rPr>
        <w:t>.</w:t>
      </w:r>
      <w:r>
        <w:rPr>
          <w:rStyle w:val="FootnoteReference"/>
          <w:spacing w:val="9"/>
          <w:sz w:val="24"/>
          <w:szCs w:val="24"/>
        </w:rPr>
        <w:footnoteReference w:id="11"/>
      </w:r>
      <w:r>
        <w:rPr>
          <w:sz w:val="16"/>
          <w:szCs w:val="16"/>
        </w:rPr>
        <w:t xml:space="preserve"> </w:t>
      </w:r>
      <w:r w:rsidRPr="00142C9E">
        <w:rPr>
          <w:spacing w:val="1"/>
          <w:sz w:val="24"/>
          <w:szCs w:val="24"/>
        </w:rPr>
        <w:t>A</w:t>
      </w:r>
      <w:r w:rsidRPr="00142C9E">
        <w:rPr>
          <w:sz w:val="24"/>
          <w:szCs w:val="24"/>
        </w:rPr>
        <w:t>t</w:t>
      </w:r>
      <w:r w:rsidRPr="00142C9E">
        <w:rPr>
          <w:spacing w:val="-7"/>
          <w:sz w:val="24"/>
          <w:szCs w:val="24"/>
        </w:rPr>
        <w:t xml:space="preserve"> </w:t>
      </w:r>
      <w:r w:rsidRPr="00142C9E">
        <w:rPr>
          <w:spacing w:val="-2"/>
          <w:sz w:val="24"/>
          <w:szCs w:val="24"/>
        </w:rPr>
        <w:t>lea</w:t>
      </w:r>
      <w:r w:rsidRPr="00142C9E">
        <w:rPr>
          <w:spacing w:val="1"/>
          <w:sz w:val="24"/>
          <w:szCs w:val="24"/>
        </w:rPr>
        <w:t>s</w:t>
      </w:r>
      <w:r w:rsidRPr="00142C9E">
        <w:rPr>
          <w:sz w:val="24"/>
          <w:szCs w:val="24"/>
        </w:rPr>
        <w:t>t</w:t>
      </w:r>
      <w:r w:rsidRPr="00142C9E">
        <w:rPr>
          <w:spacing w:val="-2"/>
          <w:sz w:val="24"/>
          <w:szCs w:val="24"/>
        </w:rPr>
        <w:t xml:space="preserve"> </w:t>
      </w:r>
      <w:r w:rsidRPr="00142C9E">
        <w:rPr>
          <w:sz w:val="24"/>
          <w:szCs w:val="24"/>
        </w:rPr>
        <w:t>42</w:t>
      </w:r>
      <w:r w:rsidRPr="00142C9E">
        <w:rPr>
          <w:spacing w:val="-5"/>
          <w:sz w:val="24"/>
          <w:szCs w:val="24"/>
        </w:rPr>
        <w:t xml:space="preserve"> </w:t>
      </w:r>
      <w:r w:rsidRPr="00142C9E">
        <w:rPr>
          <w:spacing w:val="1"/>
          <w:sz w:val="24"/>
          <w:szCs w:val="24"/>
        </w:rPr>
        <w:t>A</w:t>
      </w:r>
      <w:r w:rsidRPr="00142C9E">
        <w:rPr>
          <w:sz w:val="24"/>
          <w:szCs w:val="24"/>
        </w:rPr>
        <w:t>fr</w:t>
      </w:r>
      <w:r w:rsidRPr="00142C9E">
        <w:rPr>
          <w:spacing w:val="3"/>
          <w:sz w:val="24"/>
          <w:szCs w:val="24"/>
        </w:rPr>
        <w:t>i</w:t>
      </w:r>
      <w:r w:rsidRPr="00142C9E">
        <w:rPr>
          <w:spacing w:val="-2"/>
          <w:sz w:val="24"/>
          <w:szCs w:val="24"/>
        </w:rPr>
        <w:t>ca</w:t>
      </w:r>
      <w:r w:rsidRPr="00142C9E">
        <w:rPr>
          <w:sz w:val="24"/>
          <w:szCs w:val="24"/>
        </w:rPr>
        <w:t>n</w:t>
      </w:r>
      <w:r w:rsidRPr="00142C9E">
        <w:rPr>
          <w:spacing w:val="-5"/>
          <w:sz w:val="24"/>
          <w:szCs w:val="24"/>
        </w:rPr>
        <w:t xml:space="preserve"> </w:t>
      </w:r>
      <w:r w:rsidRPr="00142C9E">
        <w:rPr>
          <w:spacing w:val="1"/>
          <w:sz w:val="24"/>
          <w:szCs w:val="24"/>
        </w:rPr>
        <w:t>s</w:t>
      </w:r>
      <w:r w:rsidRPr="00142C9E">
        <w:rPr>
          <w:spacing w:val="3"/>
          <w:sz w:val="24"/>
          <w:szCs w:val="24"/>
        </w:rPr>
        <w:t>t</w:t>
      </w:r>
      <w:r w:rsidRPr="00142C9E">
        <w:rPr>
          <w:spacing w:val="-2"/>
          <w:sz w:val="24"/>
          <w:szCs w:val="24"/>
        </w:rPr>
        <w:t>ate</w:t>
      </w:r>
      <w:r w:rsidRPr="00142C9E">
        <w:rPr>
          <w:sz w:val="24"/>
          <w:szCs w:val="24"/>
        </w:rPr>
        <w:t>s</w:t>
      </w:r>
      <w:r w:rsidRPr="00142C9E">
        <w:rPr>
          <w:spacing w:val="1"/>
          <w:sz w:val="24"/>
          <w:szCs w:val="24"/>
        </w:rPr>
        <w:t xml:space="preserve"> </w:t>
      </w:r>
      <w:r w:rsidRPr="00142C9E">
        <w:rPr>
          <w:spacing w:val="-2"/>
          <w:sz w:val="24"/>
          <w:szCs w:val="24"/>
        </w:rPr>
        <w:t>a</w:t>
      </w:r>
      <w:r w:rsidRPr="00142C9E">
        <w:rPr>
          <w:sz w:val="24"/>
          <w:szCs w:val="24"/>
        </w:rPr>
        <w:t>re</w:t>
      </w:r>
      <w:r w:rsidRPr="00142C9E">
        <w:rPr>
          <w:spacing w:val="-2"/>
          <w:sz w:val="24"/>
          <w:szCs w:val="24"/>
        </w:rPr>
        <w:t xml:space="preserve"> </w:t>
      </w:r>
      <w:r w:rsidRPr="00142C9E">
        <w:rPr>
          <w:sz w:val="24"/>
          <w:szCs w:val="24"/>
        </w:rPr>
        <w:t>p</w:t>
      </w:r>
      <w:r w:rsidRPr="00142C9E">
        <w:rPr>
          <w:spacing w:val="-2"/>
          <w:sz w:val="24"/>
          <w:szCs w:val="24"/>
        </w:rPr>
        <w:t>a</w:t>
      </w:r>
      <w:r w:rsidRPr="00142C9E">
        <w:rPr>
          <w:sz w:val="24"/>
          <w:szCs w:val="24"/>
        </w:rPr>
        <w:t>r</w:t>
      </w:r>
      <w:r w:rsidRPr="00142C9E">
        <w:rPr>
          <w:spacing w:val="-2"/>
          <w:sz w:val="24"/>
          <w:szCs w:val="24"/>
        </w:rPr>
        <w:t>t</w:t>
      </w:r>
      <w:r w:rsidRPr="00142C9E">
        <w:rPr>
          <w:sz w:val="24"/>
          <w:szCs w:val="24"/>
        </w:rPr>
        <w:t xml:space="preserve">y </w:t>
      </w:r>
      <w:r w:rsidRPr="00142C9E">
        <w:rPr>
          <w:spacing w:val="-2"/>
          <w:sz w:val="24"/>
          <w:szCs w:val="24"/>
        </w:rPr>
        <w:t>t</w:t>
      </w:r>
      <w:r w:rsidRPr="00142C9E">
        <w:rPr>
          <w:sz w:val="24"/>
          <w:szCs w:val="24"/>
        </w:rPr>
        <w:t xml:space="preserve">o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1"/>
          <w:sz w:val="24"/>
          <w:szCs w:val="24"/>
        </w:rPr>
        <w:t>N</w:t>
      </w:r>
      <w:r w:rsidRPr="00142C9E">
        <w:rPr>
          <w:spacing w:val="-2"/>
          <w:sz w:val="24"/>
          <w:szCs w:val="24"/>
        </w:rPr>
        <w:t>e</w:t>
      </w:r>
      <w:r w:rsidRPr="00142C9E">
        <w:rPr>
          <w:sz w:val="24"/>
          <w:szCs w:val="24"/>
        </w:rPr>
        <w:t>w</w:t>
      </w:r>
      <w:r w:rsidRPr="00142C9E">
        <w:rPr>
          <w:spacing w:val="-4"/>
          <w:sz w:val="24"/>
          <w:szCs w:val="24"/>
        </w:rPr>
        <w:t xml:space="preserve"> </w:t>
      </w:r>
      <w:r w:rsidRPr="00142C9E">
        <w:rPr>
          <w:spacing w:val="1"/>
          <w:sz w:val="24"/>
          <w:szCs w:val="24"/>
        </w:rPr>
        <w:t>Y</w:t>
      </w:r>
      <w:r w:rsidRPr="00142C9E">
        <w:rPr>
          <w:sz w:val="24"/>
          <w:szCs w:val="24"/>
        </w:rPr>
        <w:t>ork Conv</w:t>
      </w:r>
      <w:r w:rsidRPr="00142C9E">
        <w:rPr>
          <w:spacing w:val="-2"/>
          <w:sz w:val="24"/>
          <w:szCs w:val="24"/>
        </w:rPr>
        <w:t>e</w:t>
      </w:r>
      <w:r w:rsidRPr="00142C9E">
        <w:rPr>
          <w:sz w:val="24"/>
          <w:szCs w:val="24"/>
        </w:rPr>
        <w:t>n</w:t>
      </w:r>
      <w:r w:rsidRPr="00142C9E">
        <w:rPr>
          <w:spacing w:val="-2"/>
          <w:sz w:val="24"/>
          <w:szCs w:val="24"/>
        </w:rPr>
        <w:t>ti</w:t>
      </w:r>
      <w:r w:rsidRPr="00142C9E">
        <w:rPr>
          <w:sz w:val="24"/>
          <w:szCs w:val="24"/>
        </w:rPr>
        <w:t>o</w:t>
      </w:r>
      <w:r w:rsidRPr="00142C9E">
        <w:rPr>
          <w:spacing w:val="12"/>
          <w:sz w:val="24"/>
          <w:szCs w:val="24"/>
        </w:rPr>
        <w:t>n</w:t>
      </w:r>
      <w:r>
        <w:rPr>
          <w:rStyle w:val="FootnoteReference"/>
          <w:spacing w:val="12"/>
          <w:sz w:val="24"/>
          <w:szCs w:val="24"/>
        </w:rPr>
        <w:footnoteReference w:id="12"/>
      </w:r>
      <w:r>
        <w:rPr>
          <w:spacing w:val="12"/>
          <w:sz w:val="24"/>
          <w:szCs w:val="24"/>
        </w:rPr>
        <w:t xml:space="preserve"> </w:t>
      </w:r>
      <w:r w:rsidRPr="00142C9E">
        <w:rPr>
          <w:spacing w:val="1"/>
          <w:sz w:val="24"/>
          <w:szCs w:val="24"/>
        </w:rPr>
        <w:t>w</w:t>
      </w:r>
      <w:r w:rsidRPr="00142C9E">
        <w:rPr>
          <w:sz w:val="24"/>
          <w:szCs w:val="24"/>
        </w:rPr>
        <w:t>h</w:t>
      </w:r>
      <w:r w:rsidRPr="00142C9E">
        <w:rPr>
          <w:spacing w:val="-2"/>
          <w:sz w:val="24"/>
          <w:szCs w:val="24"/>
        </w:rPr>
        <w:t>il</w:t>
      </w:r>
      <w:r w:rsidRPr="00142C9E">
        <w:rPr>
          <w:spacing w:val="1"/>
          <w:sz w:val="24"/>
          <w:szCs w:val="24"/>
        </w:rPr>
        <w:t>s</w:t>
      </w:r>
      <w:r w:rsidRPr="00142C9E">
        <w:rPr>
          <w:sz w:val="24"/>
          <w:szCs w:val="24"/>
        </w:rPr>
        <w:t>t</w:t>
      </w:r>
      <w:r w:rsidRPr="00142C9E">
        <w:rPr>
          <w:spacing w:val="-2"/>
          <w:sz w:val="24"/>
          <w:szCs w:val="24"/>
        </w:rPr>
        <w:t xml:space="preserve"> a</w:t>
      </w:r>
      <w:r w:rsidRPr="00142C9E">
        <w:rPr>
          <w:sz w:val="24"/>
          <w:szCs w:val="24"/>
        </w:rPr>
        <w:t>t</w:t>
      </w:r>
      <w:r w:rsidRPr="00142C9E">
        <w:rPr>
          <w:spacing w:val="-2"/>
          <w:sz w:val="24"/>
          <w:szCs w:val="24"/>
        </w:rPr>
        <w:t xml:space="preserve"> lea</w:t>
      </w:r>
      <w:r w:rsidRPr="00142C9E">
        <w:rPr>
          <w:spacing w:val="1"/>
          <w:sz w:val="24"/>
          <w:szCs w:val="24"/>
        </w:rPr>
        <w:t>s</w:t>
      </w:r>
      <w:r w:rsidRPr="00142C9E">
        <w:rPr>
          <w:sz w:val="24"/>
          <w:szCs w:val="24"/>
        </w:rPr>
        <w:t>t</w:t>
      </w:r>
      <w:r w:rsidRPr="00142C9E">
        <w:rPr>
          <w:spacing w:val="-2"/>
          <w:sz w:val="24"/>
          <w:szCs w:val="24"/>
        </w:rPr>
        <w:t xml:space="preserve"> </w:t>
      </w:r>
      <w:r w:rsidRPr="00142C9E">
        <w:rPr>
          <w:sz w:val="24"/>
          <w:szCs w:val="24"/>
        </w:rPr>
        <w:t>49</w:t>
      </w:r>
      <w:r w:rsidRPr="00142C9E">
        <w:rPr>
          <w:spacing w:val="-5"/>
          <w:sz w:val="24"/>
          <w:szCs w:val="24"/>
        </w:rPr>
        <w:t xml:space="preserve"> </w:t>
      </w:r>
      <w:r w:rsidRPr="00142C9E">
        <w:rPr>
          <w:spacing w:val="1"/>
          <w:sz w:val="24"/>
          <w:szCs w:val="24"/>
        </w:rPr>
        <w:t>A</w:t>
      </w:r>
      <w:r w:rsidRPr="00142C9E">
        <w:rPr>
          <w:sz w:val="24"/>
          <w:szCs w:val="24"/>
        </w:rPr>
        <w:t>fr</w:t>
      </w:r>
      <w:r w:rsidRPr="00142C9E">
        <w:rPr>
          <w:spacing w:val="3"/>
          <w:sz w:val="24"/>
          <w:szCs w:val="24"/>
        </w:rPr>
        <w:t>i</w:t>
      </w:r>
      <w:r w:rsidRPr="00142C9E">
        <w:rPr>
          <w:spacing w:val="-2"/>
          <w:sz w:val="24"/>
          <w:szCs w:val="24"/>
        </w:rPr>
        <w:t>ca</w:t>
      </w:r>
      <w:r w:rsidRPr="00142C9E">
        <w:rPr>
          <w:sz w:val="24"/>
          <w:szCs w:val="24"/>
        </w:rPr>
        <w:t>n</w:t>
      </w:r>
      <w:r w:rsidRPr="00142C9E">
        <w:rPr>
          <w:spacing w:val="-5"/>
          <w:sz w:val="24"/>
          <w:szCs w:val="24"/>
        </w:rPr>
        <w:t xml:space="preserve"> </w:t>
      </w:r>
      <w:r w:rsidRPr="00142C9E">
        <w:rPr>
          <w:spacing w:val="1"/>
          <w:sz w:val="24"/>
          <w:szCs w:val="24"/>
        </w:rPr>
        <w:t>s</w:t>
      </w:r>
      <w:r w:rsidRPr="00142C9E">
        <w:rPr>
          <w:spacing w:val="3"/>
          <w:sz w:val="24"/>
          <w:szCs w:val="24"/>
        </w:rPr>
        <w:t>t</w:t>
      </w:r>
      <w:r w:rsidRPr="00142C9E">
        <w:rPr>
          <w:spacing w:val="-2"/>
          <w:sz w:val="24"/>
          <w:szCs w:val="24"/>
        </w:rPr>
        <w:t>ate</w:t>
      </w:r>
      <w:r w:rsidRPr="00142C9E">
        <w:rPr>
          <w:sz w:val="24"/>
          <w:szCs w:val="24"/>
        </w:rPr>
        <w:t xml:space="preserve">s </w:t>
      </w:r>
      <w:r w:rsidRPr="00142C9E">
        <w:rPr>
          <w:spacing w:val="-2"/>
          <w:sz w:val="24"/>
          <w:szCs w:val="24"/>
        </w:rPr>
        <w:t>a</w:t>
      </w:r>
      <w:r w:rsidRPr="00142C9E">
        <w:rPr>
          <w:sz w:val="24"/>
          <w:szCs w:val="24"/>
        </w:rPr>
        <w:t>re</w:t>
      </w:r>
      <w:r w:rsidRPr="00142C9E">
        <w:rPr>
          <w:spacing w:val="23"/>
          <w:sz w:val="24"/>
          <w:szCs w:val="24"/>
        </w:rPr>
        <w:t xml:space="preserve"> </w:t>
      </w:r>
      <w:r w:rsidRPr="00142C9E">
        <w:rPr>
          <w:spacing w:val="-2"/>
          <w:sz w:val="24"/>
          <w:szCs w:val="24"/>
        </w:rPr>
        <w:t>e</w:t>
      </w:r>
      <w:r w:rsidRPr="00142C9E">
        <w:rPr>
          <w:spacing w:val="3"/>
          <w:sz w:val="24"/>
          <w:szCs w:val="24"/>
        </w:rPr>
        <w:t>i</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w:t>
      </w:r>
      <w:r w:rsidRPr="00142C9E">
        <w:rPr>
          <w:spacing w:val="25"/>
          <w:sz w:val="24"/>
          <w:szCs w:val="24"/>
        </w:rPr>
        <w:t xml:space="preserve"> </w:t>
      </w:r>
      <w:r w:rsidRPr="00142C9E">
        <w:rPr>
          <w:spacing w:val="1"/>
          <w:sz w:val="24"/>
          <w:szCs w:val="24"/>
        </w:rPr>
        <w:t>s</w:t>
      </w:r>
      <w:r w:rsidRPr="00142C9E">
        <w:rPr>
          <w:spacing w:val="-2"/>
          <w:sz w:val="24"/>
          <w:szCs w:val="24"/>
        </w:rPr>
        <w:t>i</w:t>
      </w:r>
      <w:r w:rsidRPr="00142C9E">
        <w:rPr>
          <w:sz w:val="24"/>
          <w:szCs w:val="24"/>
        </w:rPr>
        <w:t>g</w:t>
      </w:r>
      <w:r w:rsidRPr="00142C9E">
        <w:rPr>
          <w:spacing w:val="5"/>
          <w:sz w:val="24"/>
          <w:szCs w:val="24"/>
        </w:rPr>
        <w:t>n</w:t>
      </w:r>
      <w:r w:rsidRPr="00142C9E">
        <w:rPr>
          <w:spacing w:val="-2"/>
          <w:sz w:val="24"/>
          <w:szCs w:val="24"/>
        </w:rPr>
        <w:t>at</w:t>
      </w:r>
      <w:r w:rsidRPr="00142C9E">
        <w:rPr>
          <w:sz w:val="24"/>
          <w:szCs w:val="24"/>
        </w:rPr>
        <w:t>or</w:t>
      </w:r>
      <w:r w:rsidRPr="00142C9E">
        <w:rPr>
          <w:spacing w:val="3"/>
          <w:sz w:val="24"/>
          <w:szCs w:val="24"/>
        </w:rPr>
        <w:t>i</w:t>
      </w:r>
      <w:r w:rsidRPr="00142C9E">
        <w:rPr>
          <w:spacing w:val="-2"/>
          <w:sz w:val="24"/>
          <w:szCs w:val="24"/>
        </w:rPr>
        <w:t>e</w:t>
      </w:r>
      <w:r w:rsidRPr="00142C9E">
        <w:rPr>
          <w:sz w:val="24"/>
          <w:szCs w:val="24"/>
        </w:rPr>
        <w:t>s</w:t>
      </w:r>
      <w:r w:rsidRPr="00142C9E">
        <w:rPr>
          <w:spacing w:val="26"/>
          <w:sz w:val="24"/>
          <w:szCs w:val="24"/>
        </w:rPr>
        <w:t xml:space="preserve"> </w:t>
      </w:r>
      <w:r w:rsidRPr="00142C9E">
        <w:rPr>
          <w:sz w:val="24"/>
          <w:szCs w:val="24"/>
        </w:rPr>
        <w:t>of</w:t>
      </w:r>
      <w:r w:rsidRPr="00142C9E">
        <w:rPr>
          <w:spacing w:val="25"/>
          <w:sz w:val="24"/>
          <w:szCs w:val="24"/>
        </w:rPr>
        <w:t xml:space="preserve"> </w:t>
      </w:r>
      <w:r w:rsidRPr="00142C9E">
        <w:rPr>
          <w:sz w:val="24"/>
          <w:szCs w:val="24"/>
        </w:rPr>
        <w:t>or</w:t>
      </w:r>
      <w:r w:rsidRPr="00142C9E">
        <w:rPr>
          <w:spacing w:val="25"/>
          <w:sz w:val="24"/>
          <w:szCs w:val="24"/>
        </w:rPr>
        <w:t xml:space="preserve"> </w:t>
      </w:r>
      <w:r w:rsidRPr="00142C9E">
        <w:rPr>
          <w:spacing w:val="-2"/>
          <w:sz w:val="24"/>
          <w:szCs w:val="24"/>
        </w:rPr>
        <w:t>a</w:t>
      </w:r>
      <w:r w:rsidRPr="00142C9E">
        <w:rPr>
          <w:sz w:val="24"/>
          <w:szCs w:val="24"/>
        </w:rPr>
        <w:t>re</w:t>
      </w:r>
      <w:r w:rsidRPr="00142C9E">
        <w:rPr>
          <w:spacing w:val="28"/>
          <w:sz w:val="24"/>
          <w:szCs w:val="24"/>
        </w:rPr>
        <w:t xml:space="preserve"> </w:t>
      </w:r>
      <w:r w:rsidRPr="00142C9E">
        <w:rPr>
          <w:spacing w:val="-2"/>
          <w:sz w:val="24"/>
          <w:szCs w:val="24"/>
        </w:rPr>
        <w:t>c</w:t>
      </w:r>
      <w:r w:rsidRPr="00142C9E">
        <w:rPr>
          <w:sz w:val="24"/>
          <w:szCs w:val="24"/>
        </w:rPr>
        <w:t>on</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cte</w:t>
      </w:r>
      <w:r w:rsidRPr="00142C9E">
        <w:rPr>
          <w:sz w:val="24"/>
          <w:szCs w:val="24"/>
        </w:rPr>
        <w:t>d</w:t>
      </w:r>
      <w:r w:rsidRPr="00142C9E">
        <w:rPr>
          <w:spacing w:val="30"/>
          <w:sz w:val="24"/>
          <w:szCs w:val="24"/>
        </w:rPr>
        <w:t xml:space="preserve"> </w:t>
      </w:r>
      <w:r w:rsidRPr="00142C9E">
        <w:rPr>
          <w:spacing w:val="-2"/>
          <w:sz w:val="24"/>
          <w:szCs w:val="24"/>
        </w:rPr>
        <w:t>t</w:t>
      </w:r>
      <w:r w:rsidRPr="00142C9E">
        <w:rPr>
          <w:sz w:val="24"/>
          <w:szCs w:val="24"/>
        </w:rPr>
        <w:t>o</w:t>
      </w:r>
      <w:r w:rsidRPr="00142C9E">
        <w:rPr>
          <w:spacing w:val="25"/>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23"/>
          <w:sz w:val="24"/>
          <w:szCs w:val="24"/>
        </w:rPr>
        <w:t xml:space="preserve"> </w:t>
      </w:r>
      <w:r w:rsidRPr="00142C9E">
        <w:rPr>
          <w:sz w:val="24"/>
          <w:szCs w:val="24"/>
        </w:rPr>
        <w:t>In</w:t>
      </w:r>
      <w:r w:rsidRPr="00142C9E">
        <w:rPr>
          <w:spacing w:val="3"/>
          <w:sz w:val="24"/>
          <w:szCs w:val="24"/>
        </w:rPr>
        <w:t>t</w:t>
      </w:r>
      <w:r w:rsidRPr="00142C9E">
        <w:rPr>
          <w:spacing w:val="-2"/>
          <w:sz w:val="24"/>
          <w:szCs w:val="24"/>
        </w:rPr>
        <w:t>e</w:t>
      </w:r>
      <w:r w:rsidRPr="00142C9E">
        <w:rPr>
          <w:sz w:val="24"/>
          <w:szCs w:val="24"/>
        </w:rPr>
        <w:t>rn</w:t>
      </w:r>
      <w:r w:rsidRPr="00142C9E">
        <w:rPr>
          <w:spacing w:val="-1"/>
          <w:sz w:val="24"/>
          <w:szCs w:val="24"/>
        </w:rPr>
        <w:t>a</w:t>
      </w:r>
      <w:r w:rsidRPr="00142C9E">
        <w:rPr>
          <w:spacing w:val="-2"/>
          <w:sz w:val="24"/>
          <w:szCs w:val="24"/>
        </w:rPr>
        <w:t>ti</w:t>
      </w:r>
      <w:r w:rsidRPr="00142C9E">
        <w:rPr>
          <w:sz w:val="24"/>
          <w:szCs w:val="24"/>
        </w:rPr>
        <w:t>o</w:t>
      </w:r>
      <w:r w:rsidRPr="00142C9E">
        <w:rPr>
          <w:spacing w:val="5"/>
          <w:sz w:val="24"/>
          <w:szCs w:val="24"/>
        </w:rPr>
        <w:t>n</w:t>
      </w:r>
      <w:r w:rsidRPr="00142C9E">
        <w:rPr>
          <w:spacing w:val="-2"/>
          <w:sz w:val="24"/>
          <w:szCs w:val="24"/>
        </w:rPr>
        <w:t>a</w:t>
      </w:r>
      <w:r w:rsidRPr="00142C9E">
        <w:rPr>
          <w:sz w:val="24"/>
          <w:szCs w:val="24"/>
        </w:rPr>
        <w:t>l</w:t>
      </w:r>
      <w:r w:rsidRPr="00142C9E">
        <w:rPr>
          <w:spacing w:val="23"/>
          <w:sz w:val="24"/>
          <w:szCs w:val="24"/>
        </w:rPr>
        <w:t xml:space="preserve"> </w:t>
      </w:r>
      <w:r w:rsidRPr="00142C9E">
        <w:rPr>
          <w:sz w:val="24"/>
          <w:szCs w:val="24"/>
        </w:rPr>
        <w:t>Conv</w:t>
      </w:r>
      <w:r w:rsidRPr="00142C9E">
        <w:rPr>
          <w:spacing w:val="-2"/>
          <w:sz w:val="24"/>
          <w:szCs w:val="24"/>
        </w:rPr>
        <w:t>e</w:t>
      </w:r>
      <w:r w:rsidRPr="00142C9E">
        <w:rPr>
          <w:spacing w:val="5"/>
          <w:sz w:val="24"/>
          <w:szCs w:val="24"/>
        </w:rPr>
        <w:t>n</w:t>
      </w:r>
      <w:r w:rsidRPr="00142C9E">
        <w:rPr>
          <w:spacing w:val="-2"/>
          <w:sz w:val="24"/>
          <w:szCs w:val="24"/>
        </w:rPr>
        <w:t>ti</w:t>
      </w:r>
      <w:r w:rsidRPr="00142C9E">
        <w:rPr>
          <w:sz w:val="24"/>
          <w:szCs w:val="24"/>
        </w:rPr>
        <w:t>on</w:t>
      </w:r>
      <w:r w:rsidRPr="00142C9E">
        <w:rPr>
          <w:spacing w:val="25"/>
          <w:sz w:val="24"/>
          <w:szCs w:val="24"/>
        </w:rPr>
        <w:t xml:space="preserve"> </w:t>
      </w:r>
      <w:r w:rsidRPr="00142C9E">
        <w:rPr>
          <w:sz w:val="24"/>
          <w:szCs w:val="24"/>
        </w:rPr>
        <w:t>on</w:t>
      </w:r>
      <w:r w:rsidRPr="00142C9E">
        <w:rPr>
          <w:spacing w:val="30"/>
          <w:sz w:val="24"/>
          <w:szCs w:val="24"/>
        </w:rPr>
        <w:t xml:space="preserve"> </w:t>
      </w:r>
      <w:r w:rsidRPr="00142C9E">
        <w:rPr>
          <w:spacing w:val="-2"/>
          <w:sz w:val="24"/>
          <w:szCs w:val="24"/>
        </w:rPr>
        <w:t>t</w:t>
      </w:r>
      <w:r w:rsidRPr="00142C9E">
        <w:rPr>
          <w:sz w:val="24"/>
          <w:szCs w:val="24"/>
        </w:rPr>
        <w:t>he</w:t>
      </w:r>
      <w:r w:rsidRPr="00142C9E">
        <w:rPr>
          <w:spacing w:val="23"/>
          <w:sz w:val="24"/>
          <w:szCs w:val="24"/>
        </w:rPr>
        <w:t xml:space="preserve"> </w:t>
      </w:r>
      <w:r w:rsidRPr="00142C9E">
        <w:rPr>
          <w:spacing w:val="1"/>
          <w:sz w:val="24"/>
          <w:szCs w:val="24"/>
        </w:rPr>
        <w:t>S</w:t>
      </w:r>
      <w:r w:rsidRPr="00142C9E">
        <w:rPr>
          <w:spacing w:val="3"/>
          <w:sz w:val="24"/>
          <w:szCs w:val="24"/>
        </w:rPr>
        <w:t>e</w:t>
      </w:r>
      <w:r w:rsidRPr="00142C9E">
        <w:rPr>
          <w:spacing w:val="-2"/>
          <w:sz w:val="24"/>
          <w:szCs w:val="24"/>
        </w:rPr>
        <w:t>tt</w:t>
      </w:r>
      <w:r w:rsidRPr="00142C9E">
        <w:rPr>
          <w:spacing w:val="3"/>
          <w:sz w:val="24"/>
          <w:szCs w:val="24"/>
        </w:rPr>
        <w:t>l</w:t>
      </w:r>
      <w:r w:rsidRPr="00142C9E">
        <w:rPr>
          <w:spacing w:val="-2"/>
          <w:sz w:val="24"/>
          <w:szCs w:val="24"/>
        </w:rPr>
        <w:t>eme</w:t>
      </w:r>
      <w:r w:rsidRPr="00142C9E">
        <w:rPr>
          <w:spacing w:val="5"/>
          <w:sz w:val="24"/>
          <w:szCs w:val="24"/>
        </w:rPr>
        <w:t>n</w:t>
      </w:r>
      <w:r w:rsidRPr="00142C9E">
        <w:rPr>
          <w:sz w:val="24"/>
          <w:szCs w:val="24"/>
        </w:rPr>
        <w:t>t</w:t>
      </w:r>
      <w:r w:rsidRPr="00142C9E">
        <w:rPr>
          <w:spacing w:val="23"/>
          <w:sz w:val="24"/>
          <w:szCs w:val="24"/>
        </w:rPr>
        <w:t xml:space="preserve"> </w:t>
      </w:r>
      <w:r w:rsidRPr="00142C9E">
        <w:rPr>
          <w:sz w:val="24"/>
          <w:szCs w:val="24"/>
        </w:rPr>
        <w:t>of</w:t>
      </w:r>
      <w:r>
        <w:rPr>
          <w:sz w:val="24"/>
          <w:szCs w:val="24"/>
        </w:rPr>
        <w:t xml:space="preserve"> </w:t>
      </w:r>
      <w:r w:rsidRPr="00142C9E">
        <w:rPr>
          <w:spacing w:val="-2"/>
          <w:sz w:val="24"/>
          <w:szCs w:val="24"/>
        </w:rPr>
        <w:t>i</w:t>
      </w:r>
      <w:r w:rsidRPr="00142C9E">
        <w:rPr>
          <w:sz w:val="24"/>
          <w:szCs w:val="24"/>
        </w:rPr>
        <w:t>nv</w:t>
      </w:r>
      <w:r w:rsidRPr="00142C9E">
        <w:rPr>
          <w:spacing w:val="-2"/>
          <w:sz w:val="24"/>
          <w:szCs w:val="24"/>
        </w:rPr>
        <w:t>e</w:t>
      </w:r>
      <w:r w:rsidRPr="00142C9E">
        <w:rPr>
          <w:spacing w:val="1"/>
          <w:sz w:val="24"/>
          <w:szCs w:val="24"/>
        </w:rPr>
        <w:t>s</w:t>
      </w:r>
      <w:r w:rsidRPr="00142C9E">
        <w:rPr>
          <w:spacing w:val="-2"/>
          <w:sz w:val="24"/>
          <w:szCs w:val="24"/>
        </w:rPr>
        <w:t>tme</w:t>
      </w:r>
      <w:r w:rsidRPr="00142C9E">
        <w:rPr>
          <w:spacing w:val="5"/>
          <w:sz w:val="24"/>
          <w:szCs w:val="24"/>
        </w:rPr>
        <w:t>n</w:t>
      </w:r>
      <w:r w:rsidRPr="00142C9E">
        <w:rPr>
          <w:sz w:val="24"/>
          <w:szCs w:val="24"/>
        </w:rPr>
        <w:t>t</w:t>
      </w:r>
      <w:r w:rsidRPr="00142C9E">
        <w:rPr>
          <w:spacing w:val="58"/>
          <w:sz w:val="24"/>
          <w:szCs w:val="24"/>
        </w:rPr>
        <w:t xml:space="preserve"> </w:t>
      </w:r>
      <w:r w:rsidRPr="00142C9E">
        <w:rPr>
          <w:spacing w:val="1"/>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 xml:space="preserve">s </w:t>
      </w:r>
      <w:r w:rsidRPr="00142C9E">
        <w:rPr>
          <w:spacing w:val="1"/>
          <w:sz w:val="24"/>
          <w:szCs w:val="24"/>
        </w:rPr>
        <w:t>(</w:t>
      </w:r>
      <w:r w:rsidRPr="00142C9E">
        <w:rPr>
          <w:sz w:val="24"/>
          <w:szCs w:val="24"/>
        </w:rPr>
        <w:t>IC</w:t>
      </w:r>
      <w:r w:rsidRPr="00142C9E">
        <w:rPr>
          <w:spacing w:val="1"/>
          <w:sz w:val="24"/>
          <w:szCs w:val="24"/>
        </w:rPr>
        <w:t>S</w:t>
      </w:r>
      <w:r w:rsidRPr="00142C9E">
        <w:rPr>
          <w:sz w:val="24"/>
          <w:szCs w:val="24"/>
        </w:rPr>
        <w:t xml:space="preserve">ID </w:t>
      </w:r>
      <w:r w:rsidRPr="00142C9E">
        <w:rPr>
          <w:spacing w:val="1"/>
          <w:sz w:val="24"/>
          <w:szCs w:val="24"/>
        </w:rPr>
        <w:t>Convention</w:t>
      </w:r>
      <w:r w:rsidRPr="00142C9E">
        <w:rPr>
          <w:sz w:val="24"/>
          <w:szCs w:val="24"/>
        </w:rPr>
        <w:t xml:space="preserve">) a </w:t>
      </w:r>
      <w:r w:rsidRPr="00142C9E">
        <w:rPr>
          <w:spacing w:val="3"/>
          <w:sz w:val="24"/>
          <w:szCs w:val="24"/>
        </w:rPr>
        <w:t>convention</w:t>
      </w:r>
      <w:r w:rsidRPr="00142C9E">
        <w:rPr>
          <w:sz w:val="24"/>
          <w:szCs w:val="24"/>
        </w:rPr>
        <w:t xml:space="preserve"> which </w:t>
      </w:r>
      <w:r w:rsidRPr="00142C9E">
        <w:rPr>
          <w:spacing w:val="5"/>
          <w:sz w:val="24"/>
          <w:szCs w:val="24"/>
        </w:rPr>
        <w:t>provides</w:t>
      </w:r>
      <w:r w:rsidRPr="00142C9E">
        <w:rPr>
          <w:sz w:val="24"/>
          <w:szCs w:val="24"/>
        </w:rPr>
        <w:t xml:space="preserve"> </w:t>
      </w:r>
      <w:r w:rsidRPr="00142C9E">
        <w:rPr>
          <w:spacing w:val="1"/>
          <w:sz w:val="24"/>
          <w:szCs w:val="24"/>
        </w:rPr>
        <w:t>for</w:t>
      </w:r>
      <w:r w:rsidRPr="00142C9E">
        <w:rPr>
          <w:sz w:val="24"/>
          <w:szCs w:val="24"/>
        </w:rPr>
        <w:t xml:space="preserve"> </w:t>
      </w:r>
      <w:r w:rsidRPr="00142C9E">
        <w:rPr>
          <w:spacing w:val="5"/>
          <w:sz w:val="24"/>
          <w:szCs w:val="24"/>
        </w:rPr>
        <w:t xml:space="preserve">conciliation </w:t>
      </w:r>
      <w:r w:rsidRPr="00142C9E">
        <w:rPr>
          <w:spacing w:val="-2"/>
          <w:sz w:val="24"/>
          <w:szCs w:val="24"/>
        </w:rPr>
        <w:t>a</w:t>
      </w:r>
      <w:r w:rsidRPr="00142C9E">
        <w:rPr>
          <w:sz w:val="24"/>
          <w:szCs w:val="24"/>
        </w:rPr>
        <w:t xml:space="preserve">nd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2"/>
          <w:sz w:val="24"/>
          <w:szCs w:val="24"/>
        </w:rPr>
        <w:t xml:space="preserve"> </w:t>
      </w:r>
      <w:r w:rsidRPr="00142C9E">
        <w:rPr>
          <w:sz w:val="24"/>
          <w:szCs w:val="24"/>
        </w:rPr>
        <w:t>pro</w:t>
      </w:r>
      <w:r w:rsidRPr="00142C9E">
        <w:rPr>
          <w:spacing w:val="-1"/>
          <w:sz w:val="24"/>
          <w:szCs w:val="24"/>
        </w:rPr>
        <w:t>c</w:t>
      </w:r>
      <w:r w:rsidRPr="00142C9E">
        <w:rPr>
          <w:spacing w:val="-2"/>
          <w:sz w:val="24"/>
          <w:szCs w:val="24"/>
        </w:rPr>
        <w:t>e</w:t>
      </w:r>
      <w:r w:rsidRPr="00142C9E">
        <w:rPr>
          <w:sz w:val="24"/>
          <w:szCs w:val="24"/>
        </w:rPr>
        <w:t>dur</w:t>
      </w:r>
      <w:r w:rsidRPr="00142C9E">
        <w:rPr>
          <w:spacing w:val="-1"/>
          <w:sz w:val="24"/>
          <w:szCs w:val="24"/>
        </w:rPr>
        <w:t>e</w:t>
      </w:r>
      <w:r w:rsidRPr="00142C9E">
        <w:rPr>
          <w:spacing w:val="1"/>
          <w:sz w:val="24"/>
          <w:szCs w:val="24"/>
        </w:rPr>
        <w:t>s</w:t>
      </w:r>
      <w:r w:rsidRPr="00142C9E">
        <w:rPr>
          <w:spacing w:val="7"/>
          <w:sz w:val="24"/>
          <w:szCs w:val="24"/>
        </w:rPr>
        <w:t>.</w:t>
      </w:r>
      <w:r>
        <w:rPr>
          <w:rStyle w:val="FootnoteReference"/>
          <w:spacing w:val="7"/>
          <w:sz w:val="24"/>
          <w:szCs w:val="24"/>
        </w:rPr>
        <w:footnoteReference w:id="13"/>
      </w:r>
      <w:r w:rsidRPr="00142C9E">
        <w:rPr>
          <w:spacing w:val="22"/>
          <w:position w:val="9"/>
          <w:sz w:val="16"/>
          <w:szCs w:val="16"/>
        </w:rPr>
        <w:t xml:space="preserve"> </w:t>
      </w:r>
      <w:r w:rsidRPr="00142C9E">
        <w:rPr>
          <w:spacing w:val="1"/>
          <w:sz w:val="24"/>
          <w:szCs w:val="24"/>
        </w:rPr>
        <w:t>O</w:t>
      </w:r>
      <w:r w:rsidRPr="00142C9E">
        <w:rPr>
          <w:sz w:val="24"/>
          <w:szCs w:val="24"/>
        </w:rPr>
        <w:t>ne of</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2"/>
          <w:sz w:val="24"/>
          <w:szCs w:val="24"/>
        </w:rPr>
        <w:t>a</w:t>
      </w:r>
      <w:r w:rsidRPr="00142C9E">
        <w:rPr>
          <w:sz w:val="24"/>
          <w:szCs w:val="24"/>
        </w:rPr>
        <w:t>dv</w:t>
      </w:r>
      <w:r w:rsidRPr="00142C9E">
        <w:rPr>
          <w:spacing w:val="-2"/>
          <w:sz w:val="24"/>
          <w:szCs w:val="24"/>
        </w:rPr>
        <w:t>a</w:t>
      </w:r>
      <w:r w:rsidRPr="00142C9E">
        <w:rPr>
          <w:sz w:val="24"/>
          <w:szCs w:val="24"/>
        </w:rPr>
        <w:t>n</w:t>
      </w:r>
      <w:r w:rsidRPr="00142C9E">
        <w:rPr>
          <w:spacing w:val="-2"/>
          <w:sz w:val="24"/>
          <w:szCs w:val="24"/>
        </w:rPr>
        <w:t>ta</w:t>
      </w:r>
      <w:r w:rsidRPr="00142C9E">
        <w:rPr>
          <w:sz w:val="24"/>
          <w:szCs w:val="24"/>
        </w:rPr>
        <w:t>g</w:t>
      </w:r>
      <w:r w:rsidRPr="00142C9E">
        <w:rPr>
          <w:spacing w:val="-2"/>
          <w:sz w:val="24"/>
          <w:szCs w:val="24"/>
        </w:rPr>
        <w:t>e</w:t>
      </w:r>
      <w:r w:rsidRPr="00142C9E">
        <w:rPr>
          <w:sz w:val="24"/>
          <w:szCs w:val="24"/>
        </w:rPr>
        <w:t>s</w:t>
      </w:r>
      <w:r w:rsidRPr="00142C9E">
        <w:rPr>
          <w:spacing w:val="3"/>
          <w:sz w:val="24"/>
          <w:szCs w:val="24"/>
        </w:rPr>
        <w:t xml:space="preserve"> </w:t>
      </w:r>
      <w:r w:rsidRPr="00142C9E">
        <w:rPr>
          <w:sz w:val="24"/>
          <w:szCs w:val="24"/>
        </w:rPr>
        <w:t>of</w:t>
      </w:r>
      <w:r w:rsidRPr="00142C9E">
        <w:rPr>
          <w:spacing w:val="2"/>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1"/>
          <w:sz w:val="24"/>
          <w:szCs w:val="24"/>
        </w:rPr>
        <w:t>a</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w:t>
      </w:r>
      <w:r w:rsidRPr="00142C9E">
        <w:rPr>
          <w:sz w:val="24"/>
          <w:szCs w:val="24"/>
        </w:rPr>
        <w:t xml:space="preserve">a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 xml:space="preserve">he </w:t>
      </w:r>
      <w:r w:rsidRPr="00142C9E">
        <w:rPr>
          <w:spacing w:val="1"/>
          <w:sz w:val="24"/>
          <w:szCs w:val="24"/>
        </w:rPr>
        <w:t>N</w:t>
      </w:r>
      <w:r w:rsidRPr="00142C9E">
        <w:rPr>
          <w:spacing w:val="3"/>
          <w:sz w:val="24"/>
          <w:szCs w:val="24"/>
        </w:rPr>
        <w:t>e</w:t>
      </w:r>
      <w:r w:rsidRPr="00142C9E">
        <w:rPr>
          <w:sz w:val="24"/>
          <w:szCs w:val="24"/>
        </w:rPr>
        <w:t>w</w:t>
      </w:r>
      <w:r w:rsidRPr="00142C9E">
        <w:rPr>
          <w:spacing w:val="4"/>
          <w:sz w:val="24"/>
          <w:szCs w:val="24"/>
        </w:rPr>
        <w:t xml:space="preserve"> </w:t>
      </w:r>
      <w:r w:rsidRPr="00142C9E">
        <w:rPr>
          <w:spacing w:val="1"/>
          <w:sz w:val="24"/>
          <w:szCs w:val="24"/>
        </w:rPr>
        <w:t>Y</w:t>
      </w:r>
      <w:r w:rsidRPr="00142C9E">
        <w:rPr>
          <w:sz w:val="24"/>
          <w:szCs w:val="24"/>
        </w:rPr>
        <w:t>ork Conv</w:t>
      </w:r>
      <w:r w:rsidRPr="00142C9E">
        <w:rPr>
          <w:spacing w:val="-2"/>
          <w:sz w:val="24"/>
          <w:szCs w:val="24"/>
        </w:rPr>
        <w:t>e</w:t>
      </w:r>
      <w:r w:rsidRPr="00142C9E">
        <w:rPr>
          <w:sz w:val="24"/>
          <w:szCs w:val="24"/>
        </w:rPr>
        <w:t>n</w:t>
      </w:r>
      <w:r w:rsidRPr="00142C9E">
        <w:rPr>
          <w:spacing w:val="-2"/>
          <w:sz w:val="24"/>
          <w:szCs w:val="24"/>
        </w:rPr>
        <w:t>ti</w:t>
      </w:r>
      <w:r w:rsidRPr="00142C9E">
        <w:rPr>
          <w:sz w:val="24"/>
          <w:szCs w:val="24"/>
        </w:rPr>
        <w:t>on,</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z w:val="24"/>
          <w:szCs w:val="24"/>
        </w:rPr>
        <w:t>e po</w:t>
      </w:r>
      <w:r w:rsidRPr="00142C9E">
        <w:rPr>
          <w:spacing w:val="1"/>
          <w:sz w:val="24"/>
          <w:szCs w:val="24"/>
        </w:rPr>
        <w:t>ss</w:t>
      </w:r>
      <w:r w:rsidRPr="00142C9E">
        <w:rPr>
          <w:spacing w:val="-2"/>
          <w:sz w:val="24"/>
          <w:szCs w:val="24"/>
        </w:rPr>
        <w:t>i</w:t>
      </w:r>
      <w:r w:rsidRPr="00142C9E">
        <w:rPr>
          <w:sz w:val="24"/>
          <w:szCs w:val="24"/>
        </w:rPr>
        <w:t>b</w:t>
      </w:r>
      <w:r w:rsidRPr="00142C9E">
        <w:rPr>
          <w:spacing w:val="-2"/>
          <w:sz w:val="24"/>
          <w:szCs w:val="24"/>
        </w:rPr>
        <w:t>il</w:t>
      </w:r>
      <w:r w:rsidRPr="00142C9E">
        <w:rPr>
          <w:spacing w:val="3"/>
          <w:sz w:val="24"/>
          <w:szCs w:val="24"/>
        </w:rPr>
        <w:t>i</w:t>
      </w:r>
      <w:r w:rsidRPr="00142C9E">
        <w:rPr>
          <w:spacing w:val="-2"/>
          <w:sz w:val="24"/>
          <w:szCs w:val="24"/>
        </w:rPr>
        <w:t>t</w:t>
      </w:r>
      <w:r w:rsidRPr="00142C9E">
        <w:rPr>
          <w:sz w:val="24"/>
          <w:szCs w:val="24"/>
        </w:rPr>
        <w:t>y</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pacing w:val="-2"/>
          <w:sz w:val="24"/>
          <w:szCs w:val="24"/>
        </w:rPr>
        <w:t>e</w:t>
      </w:r>
      <w:r w:rsidRPr="00142C9E">
        <w:rPr>
          <w:sz w:val="24"/>
          <w:szCs w:val="24"/>
        </w:rPr>
        <w:t>nfor</w:t>
      </w:r>
      <w:r w:rsidRPr="00142C9E">
        <w:rPr>
          <w:spacing w:val="3"/>
          <w:sz w:val="24"/>
          <w:szCs w:val="24"/>
        </w:rPr>
        <w:t>c</w:t>
      </w:r>
      <w:r w:rsidRPr="00142C9E">
        <w:rPr>
          <w:spacing w:val="-2"/>
          <w:sz w:val="24"/>
          <w:szCs w:val="24"/>
        </w:rPr>
        <w:t>eme</w:t>
      </w:r>
      <w:r w:rsidRPr="00142C9E">
        <w:rPr>
          <w:spacing w:val="5"/>
          <w:sz w:val="24"/>
          <w:szCs w:val="24"/>
        </w:rPr>
        <w:t>n</w:t>
      </w:r>
      <w:r w:rsidRPr="00142C9E">
        <w:rPr>
          <w:sz w:val="24"/>
          <w:szCs w:val="24"/>
        </w:rPr>
        <w:t>t of</w:t>
      </w:r>
      <w:r w:rsidRPr="00142C9E">
        <w:rPr>
          <w:spacing w:val="2"/>
          <w:sz w:val="24"/>
          <w:szCs w:val="24"/>
        </w:rPr>
        <w:t xml:space="preserve"> </w:t>
      </w:r>
      <w:r w:rsidRPr="00142C9E">
        <w:rPr>
          <w:spacing w:val="-2"/>
          <w:sz w:val="24"/>
          <w:szCs w:val="24"/>
        </w:rPr>
        <w:t>a</w:t>
      </w:r>
      <w:r w:rsidRPr="00142C9E">
        <w:rPr>
          <w:spacing w:val="1"/>
          <w:sz w:val="24"/>
          <w:szCs w:val="24"/>
        </w:rPr>
        <w:t>w</w:t>
      </w:r>
      <w:r w:rsidRPr="00142C9E">
        <w:rPr>
          <w:spacing w:val="3"/>
          <w:sz w:val="24"/>
          <w:szCs w:val="24"/>
        </w:rPr>
        <w:t>a</w:t>
      </w:r>
      <w:r w:rsidRPr="00142C9E">
        <w:rPr>
          <w:sz w:val="24"/>
          <w:szCs w:val="24"/>
        </w:rPr>
        <w:t>rds</w:t>
      </w:r>
      <w:r w:rsidRPr="00142C9E">
        <w:rPr>
          <w:spacing w:val="3"/>
          <w:sz w:val="24"/>
          <w:szCs w:val="24"/>
        </w:rPr>
        <w:t xml:space="preserve"> </w:t>
      </w:r>
      <w:r w:rsidRPr="00142C9E">
        <w:rPr>
          <w:spacing w:val="-2"/>
          <w:sz w:val="24"/>
          <w:szCs w:val="24"/>
        </w:rPr>
        <w:t>ma</w:t>
      </w:r>
      <w:r w:rsidRPr="00142C9E">
        <w:rPr>
          <w:sz w:val="24"/>
          <w:szCs w:val="24"/>
        </w:rPr>
        <w:t xml:space="preserve">de </w:t>
      </w:r>
      <w:r w:rsidRPr="00142C9E">
        <w:rPr>
          <w:spacing w:val="-2"/>
          <w:sz w:val="24"/>
          <w:szCs w:val="24"/>
        </w:rPr>
        <w:t>i</w:t>
      </w:r>
      <w:r w:rsidRPr="00142C9E">
        <w:rPr>
          <w:sz w:val="24"/>
          <w:szCs w:val="24"/>
        </w:rPr>
        <w:t>n</w:t>
      </w:r>
      <w:r w:rsidRPr="00142C9E">
        <w:rPr>
          <w:spacing w:val="2"/>
          <w:sz w:val="24"/>
          <w:szCs w:val="24"/>
        </w:rPr>
        <w:t xml:space="preserve"> </w:t>
      </w:r>
      <w:r w:rsidRPr="00142C9E">
        <w:rPr>
          <w:sz w:val="24"/>
          <w:szCs w:val="24"/>
        </w:rPr>
        <w:t>one</w:t>
      </w:r>
      <w:r w:rsidRPr="00142C9E">
        <w:rPr>
          <w:spacing w:val="5"/>
          <w:sz w:val="24"/>
          <w:szCs w:val="24"/>
        </w:rPr>
        <w:t xml:space="preserve"> </w:t>
      </w:r>
      <w:r w:rsidRPr="00142C9E">
        <w:rPr>
          <w:spacing w:val="-2"/>
          <w:sz w:val="24"/>
          <w:szCs w:val="24"/>
        </w:rPr>
        <w:t>c</w:t>
      </w:r>
      <w:r w:rsidRPr="00142C9E">
        <w:rPr>
          <w:sz w:val="24"/>
          <w:szCs w:val="24"/>
        </w:rPr>
        <w:t>oun</w:t>
      </w:r>
      <w:r w:rsidRPr="00142C9E">
        <w:rPr>
          <w:spacing w:val="-2"/>
          <w:sz w:val="24"/>
          <w:szCs w:val="24"/>
        </w:rPr>
        <w:t>t</w:t>
      </w:r>
      <w:r w:rsidRPr="00142C9E">
        <w:rPr>
          <w:sz w:val="24"/>
          <w:szCs w:val="24"/>
        </w:rPr>
        <w:t>ry</w:t>
      </w:r>
      <w:r w:rsidRPr="00142C9E">
        <w:rPr>
          <w:spacing w:val="7"/>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a</w:t>
      </w:r>
      <w:r w:rsidRPr="00142C9E">
        <w:rPr>
          <w:sz w:val="24"/>
          <w:szCs w:val="24"/>
        </w:rPr>
        <w:t>no</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2"/>
          <w:sz w:val="24"/>
          <w:szCs w:val="24"/>
        </w:rPr>
        <w:t>t</w:t>
      </w:r>
      <w:r w:rsidRPr="00142C9E">
        <w:rPr>
          <w:sz w:val="24"/>
          <w:szCs w:val="24"/>
        </w:rPr>
        <w:t>r</w:t>
      </w:r>
      <w:r w:rsidRPr="00142C9E">
        <w:rPr>
          <w:spacing w:val="3"/>
          <w:sz w:val="24"/>
          <w:szCs w:val="24"/>
        </w:rPr>
        <w:t>e</w:t>
      </w:r>
      <w:r w:rsidRPr="00142C9E">
        <w:rPr>
          <w:spacing w:val="-2"/>
          <w:sz w:val="24"/>
          <w:szCs w:val="24"/>
        </w:rPr>
        <w:t>at</w:t>
      </w:r>
      <w:r w:rsidRPr="00142C9E">
        <w:rPr>
          <w:sz w:val="24"/>
          <w:szCs w:val="24"/>
        </w:rPr>
        <w:t xml:space="preserve">y </w:t>
      </w:r>
      <w:r w:rsidRPr="00142C9E">
        <w:rPr>
          <w:spacing w:val="-2"/>
          <w:sz w:val="24"/>
          <w:szCs w:val="24"/>
        </w:rPr>
        <w:t>c</w:t>
      </w:r>
      <w:r w:rsidRPr="00142C9E">
        <w:rPr>
          <w:sz w:val="24"/>
          <w:szCs w:val="24"/>
        </w:rPr>
        <w:t>oun</w:t>
      </w:r>
      <w:r w:rsidRPr="00142C9E">
        <w:rPr>
          <w:spacing w:val="-2"/>
          <w:sz w:val="24"/>
          <w:szCs w:val="24"/>
        </w:rPr>
        <w:t>t</w:t>
      </w:r>
      <w:r w:rsidRPr="00142C9E">
        <w:rPr>
          <w:sz w:val="24"/>
          <w:szCs w:val="24"/>
        </w:rPr>
        <w:t>ry.</w:t>
      </w:r>
    </w:p>
    <w:p w14:paraId="79BF93FA" w14:textId="77777777" w:rsidR="00D0588D" w:rsidRDefault="00D0588D" w:rsidP="00BB54DB">
      <w:pPr>
        <w:spacing w:before="65" w:line="360" w:lineRule="auto"/>
        <w:ind w:left="101" w:right="67"/>
        <w:jc w:val="both"/>
        <w:rPr>
          <w:sz w:val="24"/>
          <w:szCs w:val="24"/>
        </w:rPr>
      </w:pPr>
    </w:p>
    <w:p w14:paraId="321C3634" w14:textId="176F6EC5" w:rsidR="00D0588D" w:rsidRPr="00D0588D" w:rsidRDefault="00D0588D" w:rsidP="00D0588D">
      <w:pPr>
        <w:spacing w:line="360" w:lineRule="auto"/>
        <w:ind w:left="101" w:right="5072"/>
        <w:jc w:val="both"/>
        <w:rPr>
          <w:bCs/>
          <w:i/>
          <w:iCs/>
          <w:sz w:val="24"/>
          <w:szCs w:val="24"/>
        </w:rPr>
      </w:pPr>
      <w:r w:rsidRPr="00C22276">
        <w:rPr>
          <w:bCs/>
          <w:i/>
          <w:iCs/>
          <w:spacing w:val="1"/>
          <w:sz w:val="24"/>
          <w:szCs w:val="24"/>
        </w:rPr>
        <w:t>A</w:t>
      </w:r>
      <w:r w:rsidRPr="00C22276">
        <w:rPr>
          <w:bCs/>
          <w:i/>
          <w:iCs/>
          <w:spacing w:val="-2"/>
          <w:sz w:val="24"/>
          <w:szCs w:val="24"/>
        </w:rPr>
        <w:t>r</w:t>
      </w:r>
      <w:r w:rsidRPr="00C22276">
        <w:rPr>
          <w:bCs/>
          <w:i/>
          <w:iCs/>
          <w:spacing w:val="1"/>
          <w:sz w:val="24"/>
          <w:szCs w:val="24"/>
        </w:rPr>
        <w:t>b</w:t>
      </w:r>
      <w:r w:rsidRPr="00C22276">
        <w:rPr>
          <w:bCs/>
          <w:i/>
          <w:iCs/>
          <w:spacing w:val="-2"/>
          <w:sz w:val="24"/>
          <w:szCs w:val="24"/>
        </w:rPr>
        <w:t>i</w:t>
      </w:r>
      <w:r w:rsidRPr="00C22276">
        <w:rPr>
          <w:bCs/>
          <w:i/>
          <w:iCs/>
          <w:sz w:val="24"/>
          <w:szCs w:val="24"/>
        </w:rPr>
        <w:t>t</w:t>
      </w:r>
      <w:r w:rsidRPr="00C22276">
        <w:rPr>
          <w:bCs/>
          <w:i/>
          <w:iCs/>
          <w:spacing w:val="-1"/>
          <w:sz w:val="24"/>
          <w:szCs w:val="24"/>
        </w:rPr>
        <w:t>r</w:t>
      </w:r>
      <w:r w:rsidRPr="00C22276">
        <w:rPr>
          <w:bCs/>
          <w:i/>
          <w:iCs/>
          <w:sz w:val="24"/>
          <w:szCs w:val="24"/>
        </w:rPr>
        <w:t>a</w:t>
      </w:r>
      <w:r w:rsidRPr="00C22276">
        <w:rPr>
          <w:bCs/>
          <w:i/>
          <w:iCs/>
          <w:spacing w:val="1"/>
          <w:sz w:val="24"/>
          <w:szCs w:val="24"/>
        </w:rPr>
        <w:t>b</w:t>
      </w:r>
      <w:r w:rsidRPr="00C22276">
        <w:rPr>
          <w:bCs/>
          <w:i/>
          <w:iCs/>
          <w:spacing w:val="-2"/>
          <w:sz w:val="24"/>
          <w:szCs w:val="24"/>
        </w:rPr>
        <w:t>l</w:t>
      </w:r>
      <w:r w:rsidRPr="00C22276">
        <w:rPr>
          <w:bCs/>
          <w:i/>
          <w:iCs/>
          <w:sz w:val="24"/>
          <w:szCs w:val="24"/>
        </w:rPr>
        <w:t>e</w:t>
      </w:r>
      <w:r w:rsidRPr="00C22276">
        <w:rPr>
          <w:bCs/>
          <w:i/>
          <w:iCs/>
          <w:spacing w:val="-2"/>
          <w:sz w:val="24"/>
          <w:szCs w:val="24"/>
        </w:rPr>
        <w:t xml:space="preserve"> </w:t>
      </w:r>
      <w:r w:rsidRPr="00C22276">
        <w:rPr>
          <w:bCs/>
          <w:i/>
          <w:iCs/>
          <w:sz w:val="24"/>
          <w:szCs w:val="24"/>
        </w:rPr>
        <w:t>B</w:t>
      </w:r>
      <w:r w:rsidRPr="00C22276">
        <w:rPr>
          <w:bCs/>
          <w:i/>
          <w:iCs/>
          <w:spacing w:val="-2"/>
          <w:sz w:val="24"/>
          <w:szCs w:val="24"/>
        </w:rPr>
        <w:t>re</w:t>
      </w:r>
      <w:r w:rsidRPr="00C22276">
        <w:rPr>
          <w:bCs/>
          <w:i/>
          <w:iCs/>
          <w:spacing w:val="5"/>
          <w:sz w:val="24"/>
          <w:szCs w:val="24"/>
        </w:rPr>
        <w:t>a</w:t>
      </w:r>
      <w:r w:rsidRPr="00C22276">
        <w:rPr>
          <w:bCs/>
          <w:i/>
          <w:iCs/>
          <w:spacing w:val="-2"/>
          <w:sz w:val="24"/>
          <w:szCs w:val="24"/>
        </w:rPr>
        <w:t>c</w:t>
      </w:r>
      <w:r w:rsidRPr="00C22276">
        <w:rPr>
          <w:bCs/>
          <w:i/>
          <w:iCs/>
          <w:spacing w:val="1"/>
          <w:sz w:val="24"/>
          <w:szCs w:val="24"/>
        </w:rPr>
        <w:t>h</w:t>
      </w:r>
      <w:r w:rsidRPr="00C22276">
        <w:rPr>
          <w:bCs/>
          <w:i/>
          <w:iCs/>
          <w:spacing w:val="-2"/>
          <w:sz w:val="24"/>
          <w:szCs w:val="24"/>
        </w:rPr>
        <w:t>e</w:t>
      </w:r>
      <w:r w:rsidRPr="00C22276">
        <w:rPr>
          <w:bCs/>
          <w:i/>
          <w:iCs/>
          <w:spacing w:val="1"/>
          <w:sz w:val="24"/>
          <w:szCs w:val="24"/>
        </w:rPr>
        <w:t>s</w:t>
      </w:r>
      <w:r w:rsidRPr="00C22276">
        <w:rPr>
          <w:bCs/>
          <w:i/>
          <w:iCs/>
          <w:spacing w:val="-2"/>
          <w:sz w:val="24"/>
          <w:szCs w:val="24"/>
        </w:rPr>
        <w:t>/</w:t>
      </w:r>
      <w:r w:rsidRPr="00C22276">
        <w:rPr>
          <w:bCs/>
          <w:i/>
          <w:iCs/>
          <w:spacing w:val="1"/>
          <w:sz w:val="24"/>
          <w:szCs w:val="24"/>
        </w:rPr>
        <w:t>D</w:t>
      </w:r>
      <w:r w:rsidRPr="00C22276">
        <w:rPr>
          <w:bCs/>
          <w:i/>
          <w:iCs/>
          <w:spacing w:val="-2"/>
          <w:sz w:val="24"/>
          <w:szCs w:val="24"/>
        </w:rPr>
        <w:t>i</w:t>
      </w:r>
      <w:r w:rsidRPr="00C22276">
        <w:rPr>
          <w:bCs/>
          <w:i/>
          <w:iCs/>
          <w:spacing w:val="1"/>
          <w:sz w:val="24"/>
          <w:szCs w:val="24"/>
        </w:rPr>
        <w:t>s</w:t>
      </w:r>
      <w:r w:rsidRPr="00C22276">
        <w:rPr>
          <w:bCs/>
          <w:i/>
          <w:iCs/>
          <w:sz w:val="24"/>
          <w:szCs w:val="24"/>
        </w:rPr>
        <w:t>ag</w:t>
      </w:r>
      <w:r w:rsidRPr="00C22276">
        <w:rPr>
          <w:bCs/>
          <w:i/>
          <w:iCs/>
          <w:spacing w:val="-2"/>
          <w:sz w:val="24"/>
          <w:szCs w:val="24"/>
        </w:rPr>
        <w:t>ree</w:t>
      </w:r>
      <w:r w:rsidRPr="00C22276">
        <w:rPr>
          <w:bCs/>
          <w:i/>
          <w:iCs/>
          <w:sz w:val="24"/>
          <w:szCs w:val="24"/>
        </w:rPr>
        <w:t>m</w:t>
      </w:r>
      <w:r w:rsidRPr="00C22276">
        <w:rPr>
          <w:bCs/>
          <w:i/>
          <w:iCs/>
          <w:spacing w:val="-1"/>
          <w:sz w:val="24"/>
          <w:szCs w:val="24"/>
        </w:rPr>
        <w:t>e</w:t>
      </w:r>
      <w:r w:rsidRPr="00C22276">
        <w:rPr>
          <w:bCs/>
          <w:i/>
          <w:iCs/>
          <w:spacing w:val="1"/>
          <w:sz w:val="24"/>
          <w:szCs w:val="24"/>
        </w:rPr>
        <w:t>n</w:t>
      </w:r>
      <w:r w:rsidRPr="00C22276">
        <w:rPr>
          <w:bCs/>
          <w:i/>
          <w:iCs/>
          <w:sz w:val="24"/>
          <w:szCs w:val="24"/>
        </w:rPr>
        <w:t>ts</w:t>
      </w:r>
    </w:p>
    <w:p w14:paraId="7F58443A" w14:textId="77777777" w:rsidR="00D0588D" w:rsidRPr="00142C9E" w:rsidRDefault="00D0588D" w:rsidP="00D0588D">
      <w:pPr>
        <w:spacing w:line="360" w:lineRule="auto"/>
        <w:ind w:left="101" w:right="72"/>
        <w:jc w:val="both"/>
        <w:rPr>
          <w:sz w:val="16"/>
          <w:szCs w:val="16"/>
        </w:rPr>
      </w:pPr>
      <w:r w:rsidRPr="00142C9E">
        <w:rPr>
          <w:spacing w:val="1"/>
          <w:sz w:val="24"/>
          <w:szCs w:val="24"/>
        </w:rPr>
        <w:t>N</w:t>
      </w:r>
      <w:r w:rsidRPr="00142C9E">
        <w:rPr>
          <w:sz w:val="24"/>
          <w:szCs w:val="24"/>
        </w:rPr>
        <w:t>ot</w:t>
      </w:r>
      <w:r w:rsidRPr="00142C9E">
        <w:rPr>
          <w:spacing w:val="-12"/>
          <w:sz w:val="24"/>
          <w:szCs w:val="24"/>
        </w:rPr>
        <w:t xml:space="preserve"> </w:t>
      </w:r>
      <w:r w:rsidRPr="00142C9E">
        <w:rPr>
          <w:spacing w:val="-2"/>
          <w:sz w:val="24"/>
          <w:szCs w:val="24"/>
        </w:rPr>
        <w:t>al</w:t>
      </w:r>
      <w:r w:rsidRPr="00142C9E">
        <w:rPr>
          <w:sz w:val="24"/>
          <w:szCs w:val="24"/>
        </w:rPr>
        <w:t>l</w:t>
      </w:r>
      <w:r w:rsidRPr="00142C9E">
        <w:rPr>
          <w:spacing w:val="-12"/>
          <w:sz w:val="24"/>
          <w:szCs w:val="24"/>
        </w:rPr>
        <w:t xml:space="preserve"> </w:t>
      </w:r>
      <w:r w:rsidRPr="00142C9E">
        <w:rPr>
          <w:sz w:val="24"/>
          <w:szCs w:val="24"/>
        </w:rPr>
        <w:t>br</w:t>
      </w:r>
      <w:r w:rsidRPr="00142C9E">
        <w:rPr>
          <w:spacing w:val="-1"/>
          <w:sz w:val="24"/>
          <w:szCs w:val="24"/>
        </w:rPr>
        <w:t>e</w:t>
      </w:r>
      <w:r w:rsidRPr="00142C9E">
        <w:rPr>
          <w:spacing w:val="-2"/>
          <w:sz w:val="24"/>
          <w:szCs w:val="24"/>
        </w:rPr>
        <w:t>ac</w:t>
      </w:r>
      <w:r w:rsidRPr="00142C9E">
        <w:rPr>
          <w:sz w:val="24"/>
          <w:szCs w:val="24"/>
        </w:rPr>
        <w:t>h</w:t>
      </w:r>
      <w:r w:rsidRPr="00142C9E">
        <w:rPr>
          <w:spacing w:val="-2"/>
          <w:sz w:val="24"/>
          <w:szCs w:val="24"/>
        </w:rPr>
        <w:t>e</w:t>
      </w:r>
      <w:r w:rsidRPr="00142C9E">
        <w:rPr>
          <w:sz w:val="24"/>
          <w:szCs w:val="24"/>
        </w:rPr>
        <w:t>s</w:t>
      </w:r>
      <w:r w:rsidRPr="00142C9E">
        <w:rPr>
          <w:spacing w:val="-9"/>
          <w:sz w:val="24"/>
          <w:szCs w:val="24"/>
        </w:rPr>
        <w:t xml:space="preserve"> </w:t>
      </w:r>
      <w:r w:rsidRPr="00142C9E">
        <w:rPr>
          <w:sz w:val="24"/>
          <w:szCs w:val="24"/>
        </w:rPr>
        <w:t>of</w:t>
      </w:r>
      <w:r w:rsidRPr="00142C9E">
        <w:rPr>
          <w:spacing w:val="-10"/>
          <w:sz w:val="24"/>
          <w:szCs w:val="24"/>
        </w:rPr>
        <w:t xml:space="preserve"> </w:t>
      </w:r>
      <w:r w:rsidRPr="00142C9E">
        <w:rPr>
          <w:sz w:val="24"/>
          <w:szCs w:val="24"/>
        </w:rPr>
        <w:t>ob</w:t>
      </w:r>
      <w:r w:rsidRPr="00142C9E">
        <w:rPr>
          <w:spacing w:val="-2"/>
          <w:sz w:val="24"/>
          <w:szCs w:val="24"/>
        </w:rPr>
        <w:t>li</w:t>
      </w:r>
      <w:r w:rsidRPr="00142C9E">
        <w:rPr>
          <w:sz w:val="24"/>
          <w:szCs w:val="24"/>
        </w:rPr>
        <w:t>g</w:t>
      </w:r>
      <w:r w:rsidRPr="00142C9E">
        <w:rPr>
          <w:spacing w:val="3"/>
          <w:sz w:val="24"/>
          <w:szCs w:val="24"/>
        </w:rPr>
        <w:t>a</w:t>
      </w:r>
      <w:r w:rsidRPr="00142C9E">
        <w:rPr>
          <w:spacing w:val="-2"/>
          <w:sz w:val="24"/>
          <w:szCs w:val="24"/>
        </w:rPr>
        <w:t>ti</w:t>
      </w:r>
      <w:r w:rsidRPr="00142C9E">
        <w:rPr>
          <w:sz w:val="24"/>
          <w:szCs w:val="24"/>
        </w:rPr>
        <w:t>ons</w:t>
      </w:r>
      <w:r w:rsidRPr="00142C9E">
        <w:rPr>
          <w:spacing w:val="-6"/>
          <w:sz w:val="24"/>
          <w:szCs w:val="24"/>
        </w:rPr>
        <w:t xml:space="preserve"> </w:t>
      </w:r>
      <w:r w:rsidRPr="00142C9E">
        <w:rPr>
          <w:sz w:val="24"/>
          <w:szCs w:val="24"/>
        </w:rPr>
        <w:t>by</w:t>
      </w:r>
      <w:r w:rsidRPr="00142C9E">
        <w:rPr>
          <w:spacing w:val="-10"/>
          <w:sz w:val="24"/>
          <w:szCs w:val="24"/>
        </w:rPr>
        <w:t xml:space="preserve"> </w:t>
      </w:r>
      <w:r w:rsidRPr="00142C9E">
        <w:rPr>
          <w:sz w:val="24"/>
          <w:szCs w:val="24"/>
        </w:rPr>
        <w:t>p</w:t>
      </w:r>
      <w:r w:rsidRPr="00142C9E">
        <w:rPr>
          <w:spacing w:val="-2"/>
          <w:sz w:val="24"/>
          <w:szCs w:val="24"/>
        </w:rPr>
        <w:t>a</w:t>
      </w:r>
      <w:r w:rsidRPr="00142C9E">
        <w:rPr>
          <w:sz w:val="24"/>
          <w:szCs w:val="24"/>
        </w:rPr>
        <w:t>r</w:t>
      </w:r>
      <w:r w:rsidRPr="00142C9E">
        <w:rPr>
          <w:spacing w:val="-2"/>
          <w:sz w:val="24"/>
          <w:szCs w:val="24"/>
        </w:rPr>
        <w:t>tie</w:t>
      </w:r>
      <w:r w:rsidRPr="00142C9E">
        <w:rPr>
          <w:sz w:val="24"/>
          <w:szCs w:val="24"/>
        </w:rPr>
        <w:t>s</w:t>
      </w:r>
      <w:r w:rsidRPr="00142C9E">
        <w:rPr>
          <w:spacing w:val="-8"/>
          <w:sz w:val="24"/>
          <w:szCs w:val="24"/>
        </w:rPr>
        <w:t xml:space="preserve"> </w:t>
      </w:r>
      <w:r w:rsidRPr="00142C9E">
        <w:rPr>
          <w:spacing w:val="-2"/>
          <w:sz w:val="24"/>
          <w:szCs w:val="24"/>
        </w:rPr>
        <w:t>a</w:t>
      </w:r>
      <w:r w:rsidRPr="00142C9E">
        <w:rPr>
          <w:sz w:val="24"/>
          <w:szCs w:val="24"/>
        </w:rPr>
        <w:t>re</w:t>
      </w:r>
      <w:r w:rsidRPr="00142C9E">
        <w:rPr>
          <w:spacing w:val="-12"/>
          <w:sz w:val="24"/>
          <w:szCs w:val="24"/>
        </w:rPr>
        <w:t xml:space="preserve"> </w:t>
      </w:r>
      <w:r w:rsidRPr="00142C9E">
        <w:rPr>
          <w:spacing w:val="-2"/>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1"/>
          <w:sz w:val="24"/>
          <w:szCs w:val="24"/>
        </w:rPr>
        <w:t>a</w:t>
      </w:r>
      <w:r w:rsidRPr="00142C9E">
        <w:rPr>
          <w:spacing w:val="5"/>
          <w:sz w:val="24"/>
          <w:szCs w:val="24"/>
        </w:rPr>
        <w:t>b</w:t>
      </w:r>
      <w:r w:rsidRPr="00142C9E">
        <w:rPr>
          <w:spacing w:val="3"/>
          <w:sz w:val="24"/>
          <w:szCs w:val="24"/>
        </w:rPr>
        <w:t>l</w:t>
      </w:r>
      <w:r w:rsidRPr="00142C9E">
        <w:rPr>
          <w:sz w:val="24"/>
          <w:szCs w:val="24"/>
        </w:rPr>
        <w:t>e</w:t>
      </w:r>
      <w:r w:rsidRPr="00142C9E">
        <w:rPr>
          <w:spacing w:val="-10"/>
          <w:sz w:val="24"/>
          <w:szCs w:val="24"/>
        </w:rPr>
        <w:t xml:space="preserve"> </w:t>
      </w:r>
      <w:r w:rsidRPr="00142C9E">
        <w:rPr>
          <w:sz w:val="24"/>
          <w:szCs w:val="24"/>
        </w:rPr>
        <w:t>d</w:t>
      </w:r>
      <w:r w:rsidRPr="00142C9E">
        <w:rPr>
          <w:spacing w:val="-2"/>
          <w:sz w:val="24"/>
          <w:szCs w:val="24"/>
        </w:rPr>
        <w:t>e</w:t>
      </w:r>
      <w:r w:rsidRPr="00142C9E">
        <w:rPr>
          <w:spacing w:val="1"/>
          <w:sz w:val="24"/>
          <w:szCs w:val="24"/>
        </w:rPr>
        <w:t>s</w:t>
      </w:r>
      <w:r w:rsidRPr="00142C9E">
        <w:rPr>
          <w:sz w:val="24"/>
          <w:szCs w:val="24"/>
        </w:rPr>
        <w:t>p</w:t>
      </w:r>
      <w:r w:rsidRPr="00142C9E">
        <w:rPr>
          <w:spacing w:val="-2"/>
          <w:sz w:val="24"/>
          <w:szCs w:val="24"/>
        </w:rPr>
        <w:t>it</w:t>
      </w:r>
      <w:r w:rsidRPr="00142C9E">
        <w:rPr>
          <w:sz w:val="24"/>
          <w:szCs w:val="24"/>
        </w:rPr>
        <w:t>e</w:t>
      </w:r>
      <w:r w:rsidRPr="00142C9E">
        <w:rPr>
          <w:spacing w:val="-12"/>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z w:val="24"/>
          <w:szCs w:val="24"/>
        </w:rPr>
        <w:t>pr</w:t>
      </w:r>
      <w:r w:rsidRPr="00142C9E">
        <w:rPr>
          <w:spacing w:val="-1"/>
          <w:sz w:val="24"/>
          <w:szCs w:val="24"/>
        </w:rPr>
        <w:t>e</w:t>
      </w:r>
      <w:r w:rsidRPr="00142C9E">
        <w:rPr>
          <w:spacing w:val="1"/>
          <w:sz w:val="24"/>
          <w:szCs w:val="24"/>
        </w:rPr>
        <w:t>s</w:t>
      </w:r>
      <w:r w:rsidRPr="00142C9E">
        <w:rPr>
          <w:spacing w:val="-2"/>
          <w:sz w:val="24"/>
          <w:szCs w:val="24"/>
        </w:rPr>
        <w:t>e</w:t>
      </w:r>
      <w:r w:rsidRPr="00142C9E">
        <w:rPr>
          <w:sz w:val="24"/>
          <w:szCs w:val="24"/>
        </w:rPr>
        <w:t>n</w:t>
      </w:r>
      <w:r w:rsidRPr="00142C9E">
        <w:rPr>
          <w:spacing w:val="3"/>
          <w:sz w:val="24"/>
          <w:szCs w:val="24"/>
        </w:rPr>
        <w:t>c</w:t>
      </w:r>
      <w:r w:rsidRPr="00142C9E">
        <w:rPr>
          <w:sz w:val="24"/>
          <w:szCs w:val="24"/>
        </w:rPr>
        <w:t>e</w:t>
      </w:r>
      <w:r w:rsidRPr="00142C9E">
        <w:rPr>
          <w:spacing w:val="-12"/>
          <w:sz w:val="24"/>
          <w:szCs w:val="24"/>
        </w:rPr>
        <w:t xml:space="preserve"> </w:t>
      </w:r>
      <w:r w:rsidRPr="00142C9E">
        <w:rPr>
          <w:sz w:val="24"/>
          <w:szCs w:val="24"/>
        </w:rPr>
        <w:t>of</w:t>
      </w:r>
      <w:r w:rsidRPr="00142C9E">
        <w:rPr>
          <w:spacing w:val="-8"/>
          <w:sz w:val="24"/>
          <w:szCs w:val="24"/>
        </w:rPr>
        <w:t xml:space="preserve"> </w:t>
      </w:r>
      <w:r w:rsidRPr="00142C9E">
        <w:rPr>
          <w:spacing w:val="-2"/>
          <w:sz w:val="24"/>
          <w:szCs w:val="24"/>
        </w:rPr>
        <w:t>a</w:t>
      </w:r>
      <w:r w:rsidRPr="00142C9E">
        <w:rPr>
          <w:sz w:val="24"/>
          <w:szCs w:val="24"/>
        </w:rPr>
        <w:t>n</w:t>
      </w:r>
      <w:r w:rsidRPr="00142C9E">
        <w:rPr>
          <w:spacing w:val="-10"/>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on</w:t>
      </w:r>
      <w:r w:rsidRPr="00142C9E">
        <w:rPr>
          <w:spacing w:val="-10"/>
          <w:sz w:val="24"/>
          <w:szCs w:val="24"/>
        </w:rPr>
        <w:t xml:space="preserve"> </w:t>
      </w:r>
      <w:r w:rsidRPr="00142C9E">
        <w:rPr>
          <w:spacing w:val="-2"/>
          <w:sz w:val="24"/>
          <w:szCs w:val="24"/>
        </w:rPr>
        <w:t>c</w:t>
      </w:r>
      <w:r w:rsidRPr="00142C9E">
        <w:rPr>
          <w:spacing w:val="3"/>
          <w:sz w:val="24"/>
          <w:szCs w:val="24"/>
        </w:rPr>
        <w:t>l</w:t>
      </w:r>
      <w:r w:rsidRPr="00142C9E">
        <w:rPr>
          <w:spacing w:val="-2"/>
          <w:sz w:val="24"/>
          <w:szCs w:val="24"/>
        </w:rPr>
        <w:t>a</w:t>
      </w:r>
      <w:r w:rsidRPr="00142C9E">
        <w:rPr>
          <w:sz w:val="24"/>
          <w:szCs w:val="24"/>
        </w:rPr>
        <w:t>u</w:t>
      </w:r>
      <w:r w:rsidRPr="00142C9E">
        <w:rPr>
          <w:spacing w:val="1"/>
          <w:sz w:val="24"/>
          <w:szCs w:val="24"/>
        </w:rPr>
        <w:t>s</w:t>
      </w:r>
      <w:r w:rsidRPr="00142C9E">
        <w:rPr>
          <w:sz w:val="24"/>
          <w:szCs w:val="24"/>
        </w:rPr>
        <w:t xml:space="preserve">e </w:t>
      </w:r>
      <w:r w:rsidRPr="00142C9E">
        <w:rPr>
          <w:spacing w:val="-2"/>
          <w:sz w:val="24"/>
          <w:szCs w:val="24"/>
        </w:rPr>
        <w:t>i</w:t>
      </w:r>
      <w:r w:rsidRPr="00142C9E">
        <w:rPr>
          <w:sz w:val="24"/>
          <w:szCs w:val="24"/>
        </w:rPr>
        <w:t>n</w:t>
      </w:r>
      <w:r w:rsidRPr="00142C9E">
        <w:rPr>
          <w:spacing w:val="-10"/>
          <w:sz w:val="24"/>
          <w:szCs w:val="24"/>
        </w:rPr>
        <w:t xml:space="preserve"> </w:t>
      </w:r>
      <w:r w:rsidRPr="00142C9E">
        <w:rPr>
          <w:spacing w:val="-2"/>
          <w:sz w:val="24"/>
          <w:szCs w:val="24"/>
        </w:rPr>
        <w:t>a</w:t>
      </w:r>
      <w:r w:rsidRPr="00142C9E">
        <w:rPr>
          <w:sz w:val="24"/>
          <w:szCs w:val="24"/>
        </w:rPr>
        <w:t>n</w:t>
      </w:r>
      <w:r w:rsidRPr="00142C9E">
        <w:rPr>
          <w:spacing w:val="-5"/>
          <w:sz w:val="24"/>
          <w:szCs w:val="24"/>
        </w:rPr>
        <w:t xml:space="preserve"> </w:t>
      </w:r>
      <w:r w:rsidRPr="00142C9E">
        <w:rPr>
          <w:spacing w:val="-2"/>
          <w:sz w:val="24"/>
          <w:szCs w:val="24"/>
        </w:rPr>
        <w:t>a</w:t>
      </w:r>
      <w:r w:rsidRPr="00142C9E">
        <w:rPr>
          <w:sz w:val="24"/>
          <w:szCs w:val="24"/>
        </w:rPr>
        <w:t>gr</w:t>
      </w:r>
      <w:r w:rsidRPr="00142C9E">
        <w:rPr>
          <w:spacing w:val="-1"/>
          <w:sz w:val="24"/>
          <w:szCs w:val="24"/>
        </w:rPr>
        <w:t>e</w:t>
      </w:r>
      <w:r w:rsidRPr="00142C9E">
        <w:rPr>
          <w:spacing w:val="3"/>
          <w:sz w:val="24"/>
          <w:szCs w:val="24"/>
        </w:rPr>
        <w:t>e</w:t>
      </w:r>
      <w:r w:rsidRPr="00142C9E">
        <w:rPr>
          <w:spacing w:val="-2"/>
          <w:sz w:val="24"/>
          <w:szCs w:val="24"/>
        </w:rPr>
        <w:t>me</w:t>
      </w:r>
      <w:r w:rsidRPr="00142C9E">
        <w:rPr>
          <w:sz w:val="24"/>
          <w:szCs w:val="24"/>
        </w:rPr>
        <w:t>nt</w:t>
      </w:r>
      <w:r w:rsidRPr="00142C9E">
        <w:rPr>
          <w:spacing w:val="-7"/>
          <w:sz w:val="24"/>
          <w:szCs w:val="24"/>
        </w:rPr>
        <w:t xml:space="preserve"> </w:t>
      </w:r>
      <w:r w:rsidRPr="00142C9E">
        <w:rPr>
          <w:sz w:val="24"/>
          <w:szCs w:val="24"/>
        </w:rPr>
        <w:t>b</w:t>
      </w:r>
      <w:r w:rsidRPr="00142C9E">
        <w:rPr>
          <w:spacing w:val="3"/>
          <w:sz w:val="24"/>
          <w:szCs w:val="24"/>
        </w:rPr>
        <w:t>e</w:t>
      </w:r>
      <w:r w:rsidRPr="00142C9E">
        <w:rPr>
          <w:spacing w:val="-2"/>
          <w:sz w:val="24"/>
          <w:szCs w:val="24"/>
        </w:rPr>
        <w:t>t</w:t>
      </w:r>
      <w:r w:rsidRPr="00142C9E">
        <w:rPr>
          <w:spacing w:val="1"/>
          <w:sz w:val="24"/>
          <w:szCs w:val="24"/>
        </w:rPr>
        <w:t>w</w:t>
      </w:r>
      <w:r w:rsidRPr="00142C9E">
        <w:rPr>
          <w:spacing w:val="-2"/>
          <w:sz w:val="24"/>
          <w:szCs w:val="24"/>
        </w:rPr>
        <w:t>ee</w:t>
      </w:r>
      <w:r w:rsidRPr="00142C9E">
        <w:rPr>
          <w:sz w:val="24"/>
          <w:szCs w:val="24"/>
        </w:rPr>
        <w:t>n</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pacing w:val="5"/>
          <w:sz w:val="24"/>
          <w:szCs w:val="24"/>
        </w:rPr>
        <w:t>p</w:t>
      </w:r>
      <w:r w:rsidRPr="00142C9E">
        <w:rPr>
          <w:spacing w:val="-2"/>
          <w:sz w:val="24"/>
          <w:szCs w:val="24"/>
        </w:rPr>
        <w:t>a</w:t>
      </w:r>
      <w:r w:rsidRPr="00142C9E">
        <w:rPr>
          <w:sz w:val="24"/>
          <w:szCs w:val="24"/>
        </w:rPr>
        <w:t>r</w:t>
      </w:r>
      <w:r w:rsidRPr="00142C9E">
        <w:rPr>
          <w:spacing w:val="-2"/>
          <w:sz w:val="24"/>
          <w:szCs w:val="24"/>
        </w:rPr>
        <w:t>t</w:t>
      </w:r>
      <w:r w:rsidRPr="00142C9E">
        <w:rPr>
          <w:spacing w:val="3"/>
          <w:sz w:val="24"/>
          <w:szCs w:val="24"/>
        </w:rPr>
        <w:t>i</w:t>
      </w:r>
      <w:r w:rsidRPr="00142C9E">
        <w:rPr>
          <w:spacing w:val="-2"/>
          <w:sz w:val="24"/>
          <w:szCs w:val="24"/>
        </w:rPr>
        <w:t>e</w:t>
      </w:r>
      <w:r w:rsidRPr="00142C9E">
        <w:rPr>
          <w:spacing w:val="1"/>
          <w:sz w:val="24"/>
          <w:szCs w:val="24"/>
        </w:rPr>
        <w:t>s</w:t>
      </w:r>
      <w:r w:rsidRPr="00142C9E">
        <w:rPr>
          <w:sz w:val="24"/>
          <w:szCs w:val="24"/>
        </w:rPr>
        <w:t>.</w:t>
      </w:r>
      <w:r w:rsidRPr="00142C9E">
        <w:rPr>
          <w:spacing w:val="-10"/>
          <w:sz w:val="24"/>
          <w:szCs w:val="24"/>
        </w:rPr>
        <w:t xml:space="preserve"> </w:t>
      </w:r>
      <w:r w:rsidRPr="00142C9E">
        <w:rPr>
          <w:spacing w:val="-2"/>
          <w:sz w:val="24"/>
          <w:szCs w:val="24"/>
        </w:rPr>
        <w:t>W</w:t>
      </w:r>
      <w:r w:rsidRPr="00142C9E">
        <w:rPr>
          <w:sz w:val="24"/>
          <w:szCs w:val="24"/>
        </w:rPr>
        <w:t>h</w:t>
      </w:r>
      <w:r w:rsidRPr="00142C9E">
        <w:rPr>
          <w:spacing w:val="-2"/>
          <w:sz w:val="24"/>
          <w:szCs w:val="24"/>
        </w:rPr>
        <w:t>e</w:t>
      </w:r>
      <w:r w:rsidRPr="00142C9E">
        <w:rPr>
          <w:spacing w:val="5"/>
          <w:sz w:val="24"/>
          <w:szCs w:val="24"/>
        </w:rPr>
        <w:t>r</w:t>
      </w:r>
      <w:r w:rsidRPr="00142C9E">
        <w:rPr>
          <w:sz w:val="24"/>
          <w:szCs w:val="24"/>
        </w:rPr>
        <w:t>e</w:t>
      </w:r>
      <w:r w:rsidRPr="00142C9E">
        <w:rPr>
          <w:spacing w:val="-1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re</w:t>
      </w:r>
      <w:r w:rsidRPr="00142C9E">
        <w:rPr>
          <w:spacing w:val="-7"/>
          <w:sz w:val="24"/>
          <w:szCs w:val="24"/>
        </w:rPr>
        <w:t xml:space="preserve"> </w:t>
      </w:r>
      <w:r w:rsidRPr="00142C9E">
        <w:rPr>
          <w:spacing w:val="-2"/>
          <w:sz w:val="24"/>
          <w:szCs w:val="24"/>
        </w:rPr>
        <w:t>i</w:t>
      </w:r>
      <w:r w:rsidRPr="00142C9E">
        <w:rPr>
          <w:sz w:val="24"/>
          <w:szCs w:val="24"/>
        </w:rPr>
        <w:t>s</w:t>
      </w:r>
      <w:r w:rsidRPr="00142C9E">
        <w:rPr>
          <w:spacing w:val="-9"/>
          <w:sz w:val="24"/>
          <w:szCs w:val="24"/>
        </w:rPr>
        <w:t xml:space="preserve"> </w:t>
      </w:r>
      <w:r w:rsidRPr="00142C9E">
        <w:rPr>
          <w:spacing w:val="3"/>
          <w:sz w:val="24"/>
          <w:szCs w:val="24"/>
        </w:rPr>
        <w:t>a</w:t>
      </w:r>
      <w:r w:rsidRPr="00142C9E">
        <w:rPr>
          <w:sz w:val="24"/>
          <w:szCs w:val="24"/>
        </w:rPr>
        <w:t>n</w:t>
      </w:r>
      <w:r w:rsidRPr="00142C9E">
        <w:rPr>
          <w:spacing w:val="-10"/>
          <w:sz w:val="24"/>
          <w:szCs w:val="24"/>
        </w:rPr>
        <w:t xml:space="preserve"> </w:t>
      </w:r>
      <w:r w:rsidRPr="00142C9E">
        <w:rPr>
          <w:spacing w:val="-2"/>
          <w:sz w:val="24"/>
          <w:szCs w:val="24"/>
        </w:rPr>
        <w:t>a</w:t>
      </w:r>
      <w:r w:rsidRPr="00142C9E">
        <w:rPr>
          <w:sz w:val="24"/>
          <w:szCs w:val="24"/>
        </w:rPr>
        <w:t>d</w:t>
      </w:r>
      <w:r w:rsidRPr="00142C9E">
        <w:rPr>
          <w:spacing w:val="-2"/>
          <w:sz w:val="24"/>
          <w:szCs w:val="24"/>
        </w:rPr>
        <w:t>mi</w:t>
      </w:r>
      <w:r w:rsidRPr="00142C9E">
        <w:rPr>
          <w:spacing w:val="1"/>
          <w:sz w:val="24"/>
          <w:szCs w:val="24"/>
        </w:rPr>
        <w:t>ss</w:t>
      </w:r>
      <w:r w:rsidRPr="00142C9E">
        <w:rPr>
          <w:spacing w:val="-2"/>
          <w:sz w:val="24"/>
          <w:szCs w:val="24"/>
        </w:rPr>
        <w:t>i</w:t>
      </w:r>
      <w:r w:rsidRPr="00142C9E">
        <w:rPr>
          <w:sz w:val="24"/>
          <w:szCs w:val="24"/>
        </w:rPr>
        <w:t>on</w:t>
      </w:r>
      <w:r w:rsidRPr="00142C9E">
        <w:rPr>
          <w:spacing w:val="-5"/>
          <w:sz w:val="24"/>
          <w:szCs w:val="24"/>
        </w:rPr>
        <w:t xml:space="preserve"> </w:t>
      </w:r>
      <w:r w:rsidRPr="00142C9E">
        <w:rPr>
          <w:sz w:val="24"/>
          <w:szCs w:val="24"/>
        </w:rPr>
        <w:t>of</w:t>
      </w:r>
      <w:r w:rsidRPr="00142C9E">
        <w:rPr>
          <w:spacing w:val="-10"/>
          <w:sz w:val="24"/>
          <w:szCs w:val="24"/>
        </w:rPr>
        <w:t xml:space="preserve"> </w:t>
      </w:r>
      <w:r w:rsidRPr="00142C9E">
        <w:rPr>
          <w:spacing w:val="3"/>
          <w:sz w:val="24"/>
          <w:szCs w:val="24"/>
        </w:rPr>
        <w:t>l</w:t>
      </w:r>
      <w:r w:rsidRPr="00142C9E">
        <w:rPr>
          <w:spacing w:val="-2"/>
          <w:sz w:val="24"/>
          <w:szCs w:val="24"/>
        </w:rPr>
        <w:t>ia</w:t>
      </w:r>
      <w:r w:rsidRPr="00142C9E">
        <w:rPr>
          <w:sz w:val="24"/>
          <w:szCs w:val="24"/>
        </w:rPr>
        <w:t>b</w:t>
      </w:r>
      <w:r w:rsidRPr="00142C9E">
        <w:rPr>
          <w:spacing w:val="3"/>
          <w:sz w:val="24"/>
          <w:szCs w:val="24"/>
        </w:rPr>
        <w:t>i</w:t>
      </w:r>
      <w:r w:rsidRPr="00142C9E">
        <w:rPr>
          <w:spacing w:val="-2"/>
          <w:sz w:val="24"/>
          <w:szCs w:val="24"/>
        </w:rPr>
        <w:t>lit</w:t>
      </w:r>
      <w:r w:rsidRPr="00142C9E">
        <w:rPr>
          <w:sz w:val="24"/>
          <w:szCs w:val="24"/>
        </w:rPr>
        <w:t>y</w:t>
      </w:r>
      <w:r w:rsidRPr="00142C9E">
        <w:rPr>
          <w:spacing w:val="-5"/>
          <w:sz w:val="24"/>
          <w:szCs w:val="24"/>
        </w:rPr>
        <w:t xml:space="preserve"> </w:t>
      </w:r>
      <w:r w:rsidRPr="00142C9E">
        <w:rPr>
          <w:sz w:val="24"/>
          <w:szCs w:val="24"/>
        </w:rPr>
        <w:t>but</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7"/>
          <w:sz w:val="24"/>
          <w:szCs w:val="24"/>
        </w:rPr>
        <w:t xml:space="preserve"> </w:t>
      </w:r>
      <w:r w:rsidRPr="00142C9E">
        <w:rPr>
          <w:sz w:val="24"/>
          <w:szCs w:val="24"/>
        </w:rPr>
        <w:t>d</w:t>
      </w:r>
      <w:r w:rsidRPr="00142C9E">
        <w:rPr>
          <w:spacing w:val="-2"/>
          <w:sz w:val="24"/>
          <w:szCs w:val="24"/>
        </w:rPr>
        <w:t>e</w:t>
      </w:r>
      <w:r w:rsidRPr="00142C9E">
        <w:rPr>
          <w:sz w:val="24"/>
          <w:szCs w:val="24"/>
        </w:rPr>
        <w:t>b</w:t>
      </w:r>
      <w:r w:rsidRPr="00142C9E">
        <w:rPr>
          <w:spacing w:val="-2"/>
          <w:sz w:val="24"/>
          <w:szCs w:val="24"/>
        </w:rPr>
        <w:t>t</w:t>
      </w:r>
      <w:r w:rsidRPr="00142C9E">
        <w:rPr>
          <w:sz w:val="24"/>
          <w:szCs w:val="24"/>
        </w:rPr>
        <w:t>or</w:t>
      </w:r>
      <w:r w:rsidRPr="00142C9E">
        <w:rPr>
          <w:spacing w:val="-5"/>
          <w:sz w:val="24"/>
          <w:szCs w:val="24"/>
        </w:rPr>
        <w:t xml:space="preserve"> </w:t>
      </w:r>
      <w:r w:rsidRPr="00142C9E">
        <w:rPr>
          <w:sz w:val="24"/>
          <w:szCs w:val="24"/>
        </w:rPr>
        <w:t>r</w:t>
      </w:r>
      <w:r w:rsidRPr="00142C9E">
        <w:rPr>
          <w:spacing w:val="-1"/>
          <w:sz w:val="24"/>
          <w:szCs w:val="24"/>
        </w:rPr>
        <w:t>e</w:t>
      </w:r>
      <w:r w:rsidRPr="00142C9E">
        <w:rPr>
          <w:sz w:val="24"/>
          <w:szCs w:val="24"/>
        </w:rPr>
        <w:t>fu</w:t>
      </w:r>
      <w:r w:rsidRPr="00142C9E">
        <w:rPr>
          <w:spacing w:val="1"/>
          <w:sz w:val="24"/>
          <w:szCs w:val="24"/>
        </w:rPr>
        <w:t>s</w:t>
      </w:r>
      <w:r w:rsidRPr="00142C9E">
        <w:rPr>
          <w:spacing w:val="-2"/>
          <w:sz w:val="24"/>
          <w:szCs w:val="24"/>
        </w:rPr>
        <w:t>e</w:t>
      </w:r>
      <w:r w:rsidRPr="00142C9E">
        <w:rPr>
          <w:sz w:val="24"/>
          <w:szCs w:val="24"/>
        </w:rPr>
        <w:t xml:space="preserve">s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p</w:t>
      </w:r>
      <w:r w:rsidRPr="00142C9E">
        <w:rPr>
          <w:spacing w:val="-2"/>
          <w:sz w:val="24"/>
          <w:szCs w:val="24"/>
        </w:rPr>
        <w:t>a</w:t>
      </w:r>
      <w:r w:rsidRPr="00142C9E">
        <w:rPr>
          <w:sz w:val="24"/>
          <w:szCs w:val="24"/>
        </w:rPr>
        <w:t>y,</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re</w:t>
      </w:r>
      <w:r w:rsidRPr="00142C9E">
        <w:rPr>
          <w:spacing w:val="5"/>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no</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 xml:space="preserve">t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j</w:t>
      </w:r>
      <w:r w:rsidRPr="00142C9E">
        <w:rPr>
          <w:sz w:val="24"/>
          <w:szCs w:val="24"/>
        </w:rPr>
        <w:t>u</w:t>
      </w:r>
      <w:r w:rsidRPr="00142C9E">
        <w:rPr>
          <w:spacing w:val="1"/>
          <w:sz w:val="24"/>
          <w:szCs w:val="24"/>
        </w:rPr>
        <w:t>s</w:t>
      </w:r>
      <w:r w:rsidRPr="00142C9E">
        <w:rPr>
          <w:spacing w:val="3"/>
          <w:sz w:val="24"/>
          <w:szCs w:val="24"/>
        </w:rPr>
        <w:t>t</w:t>
      </w:r>
      <w:r w:rsidRPr="00142C9E">
        <w:rPr>
          <w:spacing w:val="-2"/>
          <w:sz w:val="24"/>
          <w:szCs w:val="24"/>
        </w:rPr>
        <w:t>ic</w:t>
      </w:r>
      <w:r w:rsidRPr="00142C9E">
        <w:rPr>
          <w:spacing w:val="3"/>
          <w:sz w:val="24"/>
          <w:szCs w:val="24"/>
        </w:rPr>
        <w:t>i</w:t>
      </w:r>
      <w:r w:rsidRPr="00142C9E">
        <w:rPr>
          <w:spacing w:val="-2"/>
          <w:sz w:val="24"/>
          <w:szCs w:val="24"/>
        </w:rPr>
        <w:t>a</w:t>
      </w:r>
      <w:r w:rsidRPr="00142C9E">
        <w:rPr>
          <w:sz w:val="24"/>
          <w:szCs w:val="24"/>
        </w:rPr>
        <w:t>b</w:t>
      </w:r>
      <w:r w:rsidRPr="00142C9E">
        <w:rPr>
          <w:spacing w:val="-2"/>
          <w:sz w:val="24"/>
          <w:szCs w:val="24"/>
        </w:rPr>
        <w:t>l</w:t>
      </w:r>
      <w:r w:rsidRPr="00142C9E">
        <w:rPr>
          <w:sz w:val="24"/>
          <w:szCs w:val="24"/>
        </w:rPr>
        <w:t>e</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 xml:space="preserve">t </w:t>
      </w:r>
      <w:r w:rsidRPr="00142C9E">
        <w:rPr>
          <w:spacing w:val="-2"/>
          <w:sz w:val="24"/>
          <w:szCs w:val="24"/>
        </w:rPr>
        <w:t>ca</w:t>
      </w:r>
      <w:r w:rsidRPr="00142C9E">
        <w:rPr>
          <w:sz w:val="24"/>
          <w:szCs w:val="24"/>
        </w:rPr>
        <w:t>n</w:t>
      </w:r>
      <w:r w:rsidRPr="00142C9E">
        <w:rPr>
          <w:spacing w:val="7"/>
          <w:sz w:val="24"/>
          <w:szCs w:val="24"/>
        </w:rPr>
        <w:t xml:space="preserve"> </w:t>
      </w:r>
      <w:r w:rsidRPr="00142C9E">
        <w:rPr>
          <w:sz w:val="24"/>
          <w:szCs w:val="24"/>
        </w:rPr>
        <w:t>be r</w:t>
      </w:r>
      <w:r w:rsidRPr="00142C9E">
        <w:rPr>
          <w:spacing w:val="-1"/>
          <w:sz w:val="24"/>
          <w:szCs w:val="24"/>
        </w:rPr>
        <w:t>e</w:t>
      </w:r>
      <w:r w:rsidRPr="00142C9E">
        <w:rPr>
          <w:sz w:val="24"/>
          <w:szCs w:val="24"/>
        </w:rPr>
        <w:t>f</w:t>
      </w:r>
      <w:r w:rsidRPr="00142C9E">
        <w:rPr>
          <w:spacing w:val="-1"/>
          <w:sz w:val="24"/>
          <w:szCs w:val="24"/>
        </w:rPr>
        <w:t>e</w:t>
      </w:r>
      <w:r w:rsidRPr="00142C9E">
        <w:rPr>
          <w:sz w:val="24"/>
          <w:szCs w:val="24"/>
        </w:rPr>
        <w:t>r</w:t>
      </w:r>
      <w:r w:rsidRPr="00142C9E">
        <w:rPr>
          <w:spacing w:val="5"/>
          <w:sz w:val="24"/>
          <w:szCs w:val="24"/>
        </w:rPr>
        <w:t>r</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t</w:t>
      </w:r>
      <w:r w:rsidRPr="00142C9E">
        <w:rPr>
          <w:sz w:val="24"/>
          <w:szCs w:val="24"/>
        </w:rPr>
        <w:t>o</w:t>
      </w:r>
      <w:r w:rsidRPr="00142C9E">
        <w:rPr>
          <w:spacing w:val="7"/>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ati</w:t>
      </w:r>
      <w:r w:rsidRPr="00142C9E">
        <w:rPr>
          <w:sz w:val="24"/>
          <w:szCs w:val="24"/>
        </w:rPr>
        <w:t>on,</w:t>
      </w:r>
      <w:r w:rsidRPr="00142C9E">
        <w:rPr>
          <w:spacing w:val="7"/>
          <w:sz w:val="24"/>
          <w:szCs w:val="24"/>
        </w:rPr>
        <w:t xml:space="preserve"> </w:t>
      </w:r>
      <w:r w:rsidRPr="00142C9E">
        <w:rPr>
          <w:sz w:val="24"/>
          <w:szCs w:val="24"/>
        </w:rPr>
        <w:t>r</w:t>
      </w:r>
      <w:r w:rsidRPr="00142C9E">
        <w:rPr>
          <w:spacing w:val="-1"/>
          <w:sz w:val="24"/>
          <w:szCs w:val="24"/>
        </w:rPr>
        <w:t>a</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z w:val="24"/>
          <w:szCs w:val="24"/>
        </w:rPr>
        <w:t>p</w:t>
      </w:r>
      <w:r w:rsidRPr="00142C9E">
        <w:rPr>
          <w:spacing w:val="-2"/>
          <w:sz w:val="24"/>
          <w:szCs w:val="24"/>
        </w:rPr>
        <w:t>a</w:t>
      </w:r>
      <w:r w:rsidRPr="00142C9E">
        <w:rPr>
          <w:sz w:val="24"/>
          <w:szCs w:val="24"/>
        </w:rPr>
        <w:t>r</w:t>
      </w:r>
      <w:r w:rsidRPr="00142C9E">
        <w:rPr>
          <w:spacing w:val="3"/>
          <w:sz w:val="24"/>
          <w:szCs w:val="24"/>
        </w:rPr>
        <w:t>t</w:t>
      </w:r>
      <w:r w:rsidRPr="00142C9E">
        <w:rPr>
          <w:spacing w:val="-2"/>
          <w:sz w:val="24"/>
          <w:szCs w:val="24"/>
        </w:rPr>
        <w:t>ie</w:t>
      </w:r>
      <w:r w:rsidRPr="00142C9E">
        <w:rPr>
          <w:sz w:val="24"/>
          <w:szCs w:val="24"/>
        </w:rPr>
        <w:t xml:space="preserve">s </w:t>
      </w:r>
      <w:r w:rsidRPr="00142C9E">
        <w:rPr>
          <w:spacing w:val="-2"/>
          <w:sz w:val="24"/>
          <w:szCs w:val="24"/>
        </w:rPr>
        <w:t>ca</w:t>
      </w:r>
      <w:r w:rsidRPr="00142C9E">
        <w:rPr>
          <w:sz w:val="24"/>
          <w:szCs w:val="24"/>
        </w:rPr>
        <w:t>n</w:t>
      </w:r>
      <w:r w:rsidRPr="00142C9E">
        <w:rPr>
          <w:spacing w:val="-10"/>
          <w:sz w:val="24"/>
          <w:szCs w:val="24"/>
        </w:rPr>
        <w:t xml:space="preserve"> </w:t>
      </w:r>
      <w:r w:rsidRPr="00142C9E">
        <w:rPr>
          <w:spacing w:val="1"/>
          <w:sz w:val="24"/>
          <w:szCs w:val="24"/>
        </w:rPr>
        <w:t>su</w:t>
      </w:r>
      <w:r w:rsidRPr="00142C9E">
        <w:rPr>
          <w:sz w:val="24"/>
          <w:szCs w:val="24"/>
        </w:rPr>
        <w:t>e</w:t>
      </w:r>
      <w:r w:rsidRPr="00142C9E">
        <w:rPr>
          <w:spacing w:val="-12"/>
          <w:sz w:val="24"/>
          <w:szCs w:val="24"/>
        </w:rPr>
        <w:t xml:space="preserve"> </w:t>
      </w:r>
      <w:r w:rsidRPr="00142C9E">
        <w:rPr>
          <w:spacing w:val="-2"/>
          <w:sz w:val="24"/>
          <w:szCs w:val="24"/>
        </w:rPr>
        <w:t>t</w:t>
      </w:r>
      <w:r w:rsidRPr="00142C9E">
        <w:rPr>
          <w:sz w:val="24"/>
          <w:szCs w:val="24"/>
        </w:rPr>
        <w:t>o</w:t>
      </w:r>
      <w:r w:rsidRPr="00142C9E">
        <w:rPr>
          <w:spacing w:val="-10"/>
          <w:sz w:val="24"/>
          <w:szCs w:val="24"/>
        </w:rPr>
        <w:t xml:space="preserve"> </w:t>
      </w:r>
      <w:r w:rsidRPr="00142C9E">
        <w:rPr>
          <w:spacing w:val="-2"/>
          <w:sz w:val="24"/>
          <w:szCs w:val="24"/>
        </w:rPr>
        <w:t>e</w:t>
      </w:r>
      <w:r w:rsidRPr="00142C9E">
        <w:rPr>
          <w:sz w:val="24"/>
          <w:szCs w:val="24"/>
        </w:rPr>
        <w:t>nfor</w:t>
      </w:r>
      <w:r w:rsidRPr="00142C9E">
        <w:rPr>
          <w:spacing w:val="-1"/>
          <w:sz w:val="24"/>
          <w:szCs w:val="24"/>
        </w:rPr>
        <w:t>c</w:t>
      </w:r>
      <w:r w:rsidRPr="00142C9E">
        <w:rPr>
          <w:sz w:val="24"/>
          <w:szCs w:val="24"/>
        </w:rPr>
        <w:t>e</w:t>
      </w:r>
      <w:r w:rsidRPr="00142C9E">
        <w:rPr>
          <w:spacing w:val="-12"/>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pacing w:val="-2"/>
          <w:sz w:val="24"/>
          <w:szCs w:val="24"/>
        </w:rPr>
        <w:t>a</w:t>
      </w:r>
      <w:r w:rsidRPr="00142C9E">
        <w:rPr>
          <w:sz w:val="24"/>
          <w:szCs w:val="24"/>
        </w:rPr>
        <w:t>d</w:t>
      </w:r>
      <w:r w:rsidRPr="00142C9E">
        <w:rPr>
          <w:spacing w:val="-2"/>
          <w:sz w:val="24"/>
          <w:szCs w:val="24"/>
        </w:rPr>
        <w:t>mi</w:t>
      </w:r>
      <w:r w:rsidRPr="00142C9E">
        <w:rPr>
          <w:spacing w:val="1"/>
          <w:sz w:val="24"/>
          <w:szCs w:val="24"/>
        </w:rPr>
        <w:t>ss</w:t>
      </w:r>
      <w:r w:rsidRPr="00142C9E">
        <w:rPr>
          <w:spacing w:val="-2"/>
          <w:sz w:val="24"/>
          <w:szCs w:val="24"/>
        </w:rPr>
        <w:t>i</w:t>
      </w:r>
      <w:r w:rsidRPr="00142C9E">
        <w:rPr>
          <w:sz w:val="24"/>
          <w:szCs w:val="24"/>
        </w:rPr>
        <w:t>on</w:t>
      </w:r>
      <w:r w:rsidRPr="00142C9E">
        <w:rPr>
          <w:spacing w:val="7"/>
          <w:sz w:val="24"/>
          <w:szCs w:val="24"/>
        </w:rPr>
        <w:t>.</w:t>
      </w:r>
      <w:r>
        <w:rPr>
          <w:rStyle w:val="FootnoteReference"/>
          <w:spacing w:val="7"/>
          <w:sz w:val="24"/>
          <w:szCs w:val="24"/>
        </w:rPr>
        <w:footnoteReference w:id="14"/>
      </w:r>
      <w:r w:rsidRPr="00142C9E">
        <w:rPr>
          <w:spacing w:val="10"/>
          <w:position w:val="9"/>
          <w:sz w:val="16"/>
          <w:szCs w:val="16"/>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12"/>
          <w:sz w:val="24"/>
          <w:szCs w:val="24"/>
        </w:rPr>
        <w:t xml:space="preserve"> </w:t>
      </w:r>
      <w:r w:rsidRPr="00142C9E">
        <w:rPr>
          <w:spacing w:val="-2"/>
          <w:sz w:val="24"/>
          <w:szCs w:val="24"/>
        </w:rPr>
        <w:t>i</w:t>
      </w:r>
      <w:r w:rsidRPr="00142C9E">
        <w:rPr>
          <w:spacing w:val="2"/>
          <w:sz w:val="24"/>
          <w:szCs w:val="24"/>
        </w:rPr>
        <w:t>s</w:t>
      </w:r>
      <w:r w:rsidRPr="00142C9E">
        <w:rPr>
          <w:sz w:val="24"/>
          <w:szCs w:val="24"/>
        </w:rPr>
        <w:t>,</w:t>
      </w:r>
      <w:r w:rsidRPr="00142C9E">
        <w:rPr>
          <w:spacing w:val="-10"/>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re</w:t>
      </w:r>
      <w:r w:rsidRPr="00142C9E">
        <w:rPr>
          <w:spacing w:val="-12"/>
          <w:sz w:val="24"/>
          <w:szCs w:val="24"/>
        </w:rPr>
        <w:t xml:space="preserve"> </w:t>
      </w:r>
      <w:r w:rsidRPr="00142C9E">
        <w:rPr>
          <w:spacing w:val="-2"/>
          <w:sz w:val="24"/>
          <w:szCs w:val="24"/>
        </w:rPr>
        <w:t>i</w:t>
      </w:r>
      <w:r w:rsidRPr="00142C9E">
        <w:rPr>
          <w:sz w:val="24"/>
          <w:szCs w:val="24"/>
        </w:rPr>
        <w:t>s</w:t>
      </w:r>
      <w:r w:rsidRPr="00142C9E">
        <w:rPr>
          <w:spacing w:val="-9"/>
          <w:sz w:val="24"/>
          <w:szCs w:val="24"/>
        </w:rPr>
        <w:t xml:space="preserve"> </w:t>
      </w:r>
      <w:r w:rsidRPr="00142C9E">
        <w:rPr>
          <w:sz w:val="24"/>
          <w:szCs w:val="24"/>
        </w:rPr>
        <w:t>no</w:t>
      </w:r>
      <w:r w:rsidRPr="00142C9E">
        <w:rPr>
          <w:spacing w:val="-10"/>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12"/>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2"/>
          <w:sz w:val="24"/>
          <w:szCs w:val="24"/>
        </w:rPr>
        <w:t>i</w:t>
      </w:r>
      <w:r w:rsidRPr="00142C9E">
        <w:rPr>
          <w:sz w:val="24"/>
          <w:szCs w:val="24"/>
        </w:rPr>
        <w:t>n</w:t>
      </w:r>
      <w:r w:rsidRPr="00142C9E">
        <w:rPr>
          <w:spacing w:val="-10"/>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pacing w:val="-2"/>
          <w:sz w:val="24"/>
          <w:szCs w:val="24"/>
        </w:rPr>
        <w:t>m</w:t>
      </w:r>
      <w:r w:rsidRPr="00142C9E">
        <w:rPr>
          <w:spacing w:val="3"/>
          <w:sz w:val="24"/>
          <w:szCs w:val="24"/>
        </w:rPr>
        <w:t>e</w:t>
      </w:r>
      <w:r w:rsidRPr="00142C9E">
        <w:rPr>
          <w:spacing w:val="-2"/>
          <w:sz w:val="24"/>
          <w:szCs w:val="24"/>
        </w:rPr>
        <w:t>a</w:t>
      </w:r>
      <w:r w:rsidRPr="00142C9E">
        <w:rPr>
          <w:sz w:val="24"/>
          <w:szCs w:val="24"/>
        </w:rPr>
        <w:t>n</w:t>
      </w:r>
      <w:r w:rsidRPr="00142C9E">
        <w:rPr>
          <w:spacing w:val="-2"/>
          <w:sz w:val="24"/>
          <w:szCs w:val="24"/>
        </w:rPr>
        <w:t>i</w:t>
      </w:r>
      <w:r w:rsidRPr="00142C9E">
        <w:rPr>
          <w:sz w:val="24"/>
          <w:szCs w:val="24"/>
        </w:rPr>
        <w:t>ng</w:t>
      </w:r>
      <w:r w:rsidRPr="00142C9E">
        <w:rPr>
          <w:spacing w:val="-10"/>
          <w:sz w:val="24"/>
          <w:szCs w:val="24"/>
        </w:rPr>
        <w:t xml:space="preserve"> </w:t>
      </w:r>
      <w:r w:rsidRPr="00142C9E">
        <w:rPr>
          <w:sz w:val="24"/>
          <w:szCs w:val="24"/>
        </w:rPr>
        <w:t>of</w:t>
      </w:r>
      <w:r w:rsidRPr="00142C9E">
        <w:rPr>
          <w:spacing w:val="-10"/>
          <w:sz w:val="24"/>
          <w:szCs w:val="24"/>
        </w:rPr>
        <w:t xml:space="preserve"> </w:t>
      </w:r>
      <w:r w:rsidRPr="00142C9E">
        <w:rPr>
          <w:spacing w:val="-2"/>
          <w:sz w:val="24"/>
          <w:szCs w:val="24"/>
        </w:rPr>
        <w:t>a</w:t>
      </w:r>
      <w:r w:rsidRPr="00142C9E">
        <w:rPr>
          <w:sz w:val="24"/>
          <w:szCs w:val="24"/>
        </w:rPr>
        <w:t>n</w:t>
      </w:r>
      <w:r w:rsidRPr="00142C9E">
        <w:rPr>
          <w:spacing w:val="-10"/>
          <w:sz w:val="24"/>
          <w:szCs w:val="24"/>
        </w:rPr>
        <w:t xml:space="preserve"> </w:t>
      </w:r>
      <w:r w:rsidRPr="00142C9E">
        <w:rPr>
          <w:spacing w:val="-2"/>
          <w:sz w:val="24"/>
          <w:szCs w:val="24"/>
        </w:rPr>
        <w:t>a</w:t>
      </w:r>
      <w:r w:rsidRPr="00142C9E">
        <w:rPr>
          <w:sz w:val="24"/>
          <w:szCs w:val="24"/>
        </w:rPr>
        <w:t>gr</w:t>
      </w:r>
      <w:r w:rsidRPr="00142C9E">
        <w:rPr>
          <w:spacing w:val="-1"/>
          <w:sz w:val="24"/>
          <w:szCs w:val="24"/>
        </w:rPr>
        <w:t>e</w:t>
      </w:r>
      <w:r w:rsidRPr="00142C9E">
        <w:rPr>
          <w:spacing w:val="-2"/>
          <w:sz w:val="24"/>
          <w:szCs w:val="24"/>
        </w:rPr>
        <w:t>e</w:t>
      </w:r>
      <w:r w:rsidRPr="00142C9E">
        <w:rPr>
          <w:spacing w:val="3"/>
          <w:sz w:val="24"/>
          <w:szCs w:val="24"/>
        </w:rPr>
        <w:t>m</w:t>
      </w:r>
      <w:r w:rsidRPr="00142C9E">
        <w:rPr>
          <w:spacing w:val="-2"/>
          <w:sz w:val="24"/>
          <w:szCs w:val="24"/>
        </w:rPr>
        <w:t>e</w:t>
      </w:r>
      <w:r w:rsidRPr="00142C9E">
        <w:rPr>
          <w:sz w:val="24"/>
          <w:szCs w:val="24"/>
        </w:rPr>
        <w:t xml:space="preserve">nt </w:t>
      </w:r>
      <w:r w:rsidRPr="00142C9E">
        <w:rPr>
          <w:spacing w:val="-2"/>
          <w:sz w:val="24"/>
          <w:szCs w:val="24"/>
        </w:rPr>
        <w:t>t</w:t>
      </w:r>
      <w:r w:rsidRPr="00142C9E">
        <w:rPr>
          <w:sz w:val="24"/>
          <w:szCs w:val="24"/>
        </w:rPr>
        <w:t>o</w:t>
      </w:r>
      <w:r w:rsidRPr="00142C9E">
        <w:rPr>
          <w:spacing w:val="-10"/>
          <w:sz w:val="24"/>
          <w:szCs w:val="24"/>
        </w:rPr>
        <w:t xml:space="preserve"> </w:t>
      </w:r>
      <w:r w:rsidRPr="00142C9E">
        <w:rPr>
          <w:sz w:val="24"/>
          <w:szCs w:val="24"/>
        </w:rPr>
        <w:t>r</w:t>
      </w:r>
      <w:r w:rsidRPr="00142C9E">
        <w:rPr>
          <w:spacing w:val="-1"/>
          <w:sz w:val="24"/>
          <w:szCs w:val="24"/>
        </w:rPr>
        <w:t>e</w:t>
      </w:r>
      <w:r w:rsidRPr="00142C9E">
        <w:rPr>
          <w:sz w:val="24"/>
          <w:szCs w:val="24"/>
        </w:rPr>
        <w:t>f</w:t>
      </w:r>
      <w:r w:rsidRPr="00142C9E">
        <w:rPr>
          <w:spacing w:val="-1"/>
          <w:sz w:val="24"/>
          <w:szCs w:val="24"/>
        </w:rPr>
        <w:t>e</w:t>
      </w:r>
      <w:r w:rsidRPr="00142C9E">
        <w:rPr>
          <w:sz w:val="24"/>
          <w:szCs w:val="24"/>
        </w:rPr>
        <w:t>r</w:t>
      </w:r>
      <w:r w:rsidRPr="00142C9E">
        <w:rPr>
          <w:spacing w:val="-5"/>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4"/>
          <w:sz w:val="24"/>
          <w:szCs w:val="24"/>
        </w:rPr>
        <w:t xml:space="preserv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re</w:t>
      </w:r>
      <w:r w:rsidRPr="00142C9E">
        <w:rPr>
          <w:spacing w:val="-6"/>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re</w:t>
      </w:r>
      <w:r w:rsidRPr="00142C9E">
        <w:rPr>
          <w:spacing w:val="-7"/>
          <w:sz w:val="24"/>
          <w:szCs w:val="24"/>
        </w:rPr>
        <w:t xml:space="preserve"> </w:t>
      </w:r>
      <w:r w:rsidRPr="00142C9E">
        <w:rPr>
          <w:spacing w:val="-2"/>
          <w:sz w:val="24"/>
          <w:szCs w:val="24"/>
        </w:rPr>
        <w:t>i</w:t>
      </w:r>
      <w:r w:rsidRPr="00142C9E">
        <w:rPr>
          <w:sz w:val="24"/>
          <w:szCs w:val="24"/>
        </w:rPr>
        <w:t>s</w:t>
      </w:r>
      <w:r w:rsidRPr="00142C9E">
        <w:rPr>
          <w:spacing w:val="-9"/>
          <w:sz w:val="24"/>
          <w:szCs w:val="24"/>
        </w:rPr>
        <w:t xml:space="preserve"> </w:t>
      </w:r>
      <w:r w:rsidRPr="00142C9E">
        <w:rPr>
          <w:sz w:val="24"/>
          <w:szCs w:val="24"/>
        </w:rPr>
        <w:t>no</w:t>
      </w:r>
      <w:r w:rsidRPr="00142C9E">
        <w:rPr>
          <w:spacing w:val="-5"/>
          <w:sz w:val="24"/>
          <w:szCs w:val="24"/>
        </w:rPr>
        <w:t xml:space="preserve"> </w:t>
      </w:r>
      <w:r w:rsidRPr="00142C9E">
        <w:rPr>
          <w:spacing w:val="-2"/>
          <w:sz w:val="24"/>
          <w:szCs w:val="24"/>
        </w:rPr>
        <w:t>c</w:t>
      </w:r>
      <w:r w:rsidRPr="00142C9E">
        <w:rPr>
          <w:sz w:val="24"/>
          <w:szCs w:val="24"/>
        </w:rPr>
        <w:t>on</w:t>
      </w:r>
      <w:r w:rsidRPr="00142C9E">
        <w:rPr>
          <w:spacing w:val="-2"/>
          <w:sz w:val="24"/>
          <w:szCs w:val="24"/>
        </w:rPr>
        <w:t>t</w:t>
      </w:r>
      <w:r w:rsidRPr="00142C9E">
        <w:rPr>
          <w:sz w:val="24"/>
          <w:szCs w:val="24"/>
        </w:rPr>
        <w:t>ro</w:t>
      </w:r>
      <w:r w:rsidRPr="00142C9E">
        <w:rPr>
          <w:spacing w:val="5"/>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y</w:t>
      </w:r>
      <w:r w:rsidRPr="00142C9E">
        <w:rPr>
          <w:spacing w:val="-10"/>
          <w:sz w:val="24"/>
          <w:szCs w:val="24"/>
        </w:rPr>
        <w:t xml:space="preserve"> </w:t>
      </w:r>
      <w:r w:rsidRPr="00142C9E">
        <w:rPr>
          <w:spacing w:val="-2"/>
          <w:sz w:val="24"/>
          <w:szCs w:val="24"/>
        </w:rPr>
        <w:t>i</w:t>
      </w:r>
      <w:r w:rsidRPr="00142C9E">
        <w:rPr>
          <w:sz w:val="24"/>
          <w:szCs w:val="24"/>
        </w:rPr>
        <w:t>n</w:t>
      </w:r>
      <w:r w:rsidRPr="00142C9E">
        <w:rPr>
          <w:spacing w:val="-10"/>
          <w:sz w:val="24"/>
          <w:szCs w:val="24"/>
        </w:rPr>
        <w:t xml:space="preserve"> </w:t>
      </w:r>
      <w:r w:rsidRPr="00142C9E">
        <w:rPr>
          <w:spacing w:val="5"/>
          <w:sz w:val="24"/>
          <w:szCs w:val="24"/>
        </w:rPr>
        <w:t>b</w:t>
      </w:r>
      <w:r w:rsidRPr="00142C9E">
        <w:rPr>
          <w:spacing w:val="-2"/>
          <w:sz w:val="24"/>
          <w:szCs w:val="24"/>
        </w:rPr>
        <w:t>ei</w:t>
      </w:r>
      <w:r w:rsidRPr="00142C9E">
        <w:rPr>
          <w:spacing w:val="5"/>
          <w:sz w:val="24"/>
          <w:szCs w:val="24"/>
        </w:rPr>
        <w:t>n</w:t>
      </w:r>
      <w:r w:rsidRPr="00142C9E">
        <w:rPr>
          <w:sz w:val="24"/>
          <w:szCs w:val="24"/>
        </w:rPr>
        <w:t>g,</w:t>
      </w:r>
      <w:r w:rsidRPr="00142C9E">
        <w:rPr>
          <w:spacing w:val="-10"/>
          <w:sz w:val="24"/>
          <w:szCs w:val="24"/>
        </w:rPr>
        <w:t xml:space="preserve"> </w:t>
      </w:r>
      <w:r w:rsidRPr="00142C9E">
        <w:rPr>
          <w:spacing w:val="-2"/>
          <w:sz w:val="24"/>
          <w:szCs w:val="24"/>
        </w:rPr>
        <w:t>a</w:t>
      </w:r>
      <w:r w:rsidRPr="00142C9E">
        <w:rPr>
          <w:sz w:val="24"/>
          <w:szCs w:val="24"/>
        </w:rPr>
        <w:t>s</w:t>
      </w:r>
      <w:r w:rsidRPr="00142C9E">
        <w:rPr>
          <w:spacing w:val="-9"/>
          <w:sz w:val="24"/>
          <w:szCs w:val="24"/>
        </w:rPr>
        <w:t xml:space="preserv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n</w:t>
      </w:r>
      <w:r w:rsidRPr="00142C9E">
        <w:rPr>
          <w:spacing w:val="-5"/>
          <w:sz w:val="24"/>
          <w:szCs w:val="24"/>
        </w:rPr>
        <w:t xml:space="preserve"> </w:t>
      </w:r>
      <w:r w:rsidRPr="00142C9E">
        <w:rPr>
          <w:sz w:val="24"/>
          <w:szCs w:val="24"/>
        </w:rPr>
        <w:t>a</w:t>
      </w:r>
      <w:r w:rsidRPr="00142C9E">
        <w:rPr>
          <w:spacing w:val="-12"/>
          <w:sz w:val="24"/>
          <w:szCs w:val="24"/>
        </w:rPr>
        <w:t xml:space="preserve"> </w:t>
      </w:r>
      <w:r w:rsidRPr="00142C9E">
        <w:rPr>
          <w:sz w:val="24"/>
          <w:szCs w:val="24"/>
        </w:rPr>
        <w:t>p</w:t>
      </w:r>
      <w:r w:rsidRPr="00142C9E">
        <w:rPr>
          <w:spacing w:val="-2"/>
          <w:sz w:val="24"/>
          <w:szCs w:val="24"/>
        </w:rPr>
        <w:t>a</w:t>
      </w:r>
      <w:r w:rsidRPr="00142C9E">
        <w:rPr>
          <w:spacing w:val="5"/>
          <w:sz w:val="24"/>
          <w:szCs w:val="24"/>
        </w:rPr>
        <w:t>r</w:t>
      </w:r>
      <w:r w:rsidRPr="00142C9E">
        <w:rPr>
          <w:spacing w:val="-2"/>
          <w:sz w:val="24"/>
          <w:szCs w:val="24"/>
        </w:rPr>
        <w:t>t</w:t>
      </w:r>
      <w:r w:rsidRPr="00142C9E">
        <w:rPr>
          <w:sz w:val="24"/>
          <w:szCs w:val="24"/>
        </w:rPr>
        <w:t>y</w:t>
      </w:r>
      <w:r w:rsidRPr="00142C9E">
        <w:rPr>
          <w:spacing w:val="-10"/>
          <w:sz w:val="24"/>
          <w:szCs w:val="24"/>
        </w:rPr>
        <w:t xml:space="preserve"> </w:t>
      </w:r>
      <w:r w:rsidRPr="00142C9E">
        <w:rPr>
          <w:spacing w:val="-2"/>
          <w:sz w:val="24"/>
          <w:szCs w:val="24"/>
        </w:rPr>
        <w:t>a</w:t>
      </w:r>
      <w:r w:rsidRPr="00142C9E">
        <w:rPr>
          <w:spacing w:val="5"/>
          <w:sz w:val="24"/>
          <w:szCs w:val="24"/>
        </w:rPr>
        <w:t>d</w:t>
      </w:r>
      <w:r w:rsidRPr="00142C9E">
        <w:rPr>
          <w:spacing w:val="-2"/>
          <w:sz w:val="24"/>
          <w:szCs w:val="24"/>
        </w:rPr>
        <w:t>mit</w:t>
      </w:r>
      <w:r w:rsidRPr="00142C9E">
        <w:rPr>
          <w:sz w:val="24"/>
          <w:szCs w:val="24"/>
        </w:rPr>
        <w:t>s</w:t>
      </w:r>
      <w:r w:rsidRPr="00142C9E">
        <w:rPr>
          <w:spacing w:val="-4"/>
          <w:sz w:val="24"/>
          <w:szCs w:val="24"/>
        </w:rPr>
        <w:t xml:space="preserve"> </w:t>
      </w:r>
      <w:r w:rsidRPr="00142C9E">
        <w:rPr>
          <w:spacing w:val="-2"/>
          <w:sz w:val="24"/>
          <w:szCs w:val="24"/>
        </w:rPr>
        <w:t>l</w:t>
      </w:r>
      <w:r w:rsidRPr="00142C9E">
        <w:rPr>
          <w:spacing w:val="3"/>
          <w:sz w:val="24"/>
          <w:szCs w:val="24"/>
        </w:rPr>
        <w:t>i</w:t>
      </w:r>
      <w:r w:rsidRPr="00142C9E">
        <w:rPr>
          <w:spacing w:val="-2"/>
          <w:sz w:val="24"/>
          <w:szCs w:val="24"/>
        </w:rPr>
        <w:t>a</w:t>
      </w:r>
      <w:r w:rsidRPr="00142C9E">
        <w:rPr>
          <w:sz w:val="24"/>
          <w:szCs w:val="24"/>
        </w:rPr>
        <w:t>b</w:t>
      </w:r>
      <w:r w:rsidRPr="00142C9E">
        <w:rPr>
          <w:spacing w:val="-2"/>
          <w:sz w:val="24"/>
          <w:szCs w:val="24"/>
        </w:rPr>
        <w:t>i</w:t>
      </w:r>
      <w:r w:rsidRPr="00142C9E">
        <w:rPr>
          <w:spacing w:val="3"/>
          <w:sz w:val="24"/>
          <w:szCs w:val="24"/>
        </w:rPr>
        <w:t>l</w:t>
      </w:r>
      <w:r w:rsidRPr="00142C9E">
        <w:rPr>
          <w:spacing w:val="-2"/>
          <w:sz w:val="24"/>
          <w:szCs w:val="24"/>
        </w:rPr>
        <w:t>it</w:t>
      </w:r>
      <w:r w:rsidRPr="00142C9E">
        <w:rPr>
          <w:sz w:val="24"/>
          <w:szCs w:val="24"/>
        </w:rPr>
        <w:t>y</w:t>
      </w:r>
      <w:r w:rsidRPr="00142C9E">
        <w:rPr>
          <w:spacing w:val="-10"/>
          <w:sz w:val="24"/>
          <w:szCs w:val="24"/>
        </w:rPr>
        <w:t xml:space="preserve"> </w:t>
      </w:r>
      <w:r w:rsidRPr="00142C9E">
        <w:rPr>
          <w:sz w:val="24"/>
          <w:szCs w:val="24"/>
        </w:rPr>
        <w:t>b</w:t>
      </w:r>
      <w:r w:rsidRPr="00142C9E">
        <w:rPr>
          <w:spacing w:val="5"/>
          <w:sz w:val="24"/>
          <w:szCs w:val="24"/>
        </w:rPr>
        <w:t>u</w:t>
      </w:r>
      <w:r w:rsidRPr="00142C9E">
        <w:rPr>
          <w:sz w:val="24"/>
          <w:szCs w:val="24"/>
        </w:rPr>
        <w:t>t</w:t>
      </w:r>
      <w:r w:rsidRPr="00142C9E">
        <w:rPr>
          <w:spacing w:val="-12"/>
          <w:sz w:val="24"/>
          <w:szCs w:val="24"/>
        </w:rPr>
        <w:t xml:space="preserve"> </w:t>
      </w:r>
      <w:r w:rsidRPr="00142C9E">
        <w:rPr>
          <w:spacing w:val="1"/>
          <w:sz w:val="24"/>
          <w:szCs w:val="24"/>
        </w:rPr>
        <w:t>s</w:t>
      </w:r>
      <w:r w:rsidRPr="00142C9E">
        <w:rPr>
          <w:spacing w:val="3"/>
          <w:sz w:val="24"/>
          <w:szCs w:val="24"/>
        </w:rPr>
        <w:t>i</w:t>
      </w:r>
      <w:r w:rsidRPr="00142C9E">
        <w:rPr>
          <w:spacing w:val="-2"/>
          <w:sz w:val="24"/>
          <w:szCs w:val="24"/>
        </w:rPr>
        <w:t>m</w:t>
      </w:r>
      <w:r w:rsidRPr="00142C9E">
        <w:rPr>
          <w:sz w:val="24"/>
          <w:szCs w:val="24"/>
        </w:rPr>
        <w:t>p</w:t>
      </w:r>
      <w:r w:rsidRPr="00142C9E">
        <w:rPr>
          <w:spacing w:val="-2"/>
          <w:sz w:val="24"/>
          <w:szCs w:val="24"/>
        </w:rPr>
        <w:t>l</w:t>
      </w:r>
      <w:r w:rsidRPr="00142C9E">
        <w:rPr>
          <w:sz w:val="24"/>
          <w:szCs w:val="24"/>
        </w:rPr>
        <w:t>y f</w:t>
      </w:r>
      <w:r w:rsidRPr="00142C9E">
        <w:rPr>
          <w:spacing w:val="-1"/>
          <w:sz w:val="24"/>
          <w:szCs w:val="24"/>
        </w:rPr>
        <w:t>a</w:t>
      </w:r>
      <w:r w:rsidRPr="00142C9E">
        <w:rPr>
          <w:spacing w:val="-2"/>
          <w:sz w:val="24"/>
          <w:szCs w:val="24"/>
        </w:rPr>
        <w:t>il</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o p</w:t>
      </w:r>
      <w:r w:rsidRPr="00142C9E">
        <w:rPr>
          <w:spacing w:val="-2"/>
          <w:sz w:val="24"/>
          <w:szCs w:val="24"/>
        </w:rPr>
        <w:t>a</w:t>
      </w:r>
      <w:r w:rsidRPr="00142C9E">
        <w:rPr>
          <w:sz w:val="24"/>
          <w:szCs w:val="24"/>
        </w:rPr>
        <w:t xml:space="preserve">y, or </w:t>
      </w:r>
      <w:r w:rsidRPr="00142C9E">
        <w:rPr>
          <w:spacing w:val="2"/>
          <w:sz w:val="24"/>
          <w:szCs w:val="24"/>
        </w:rPr>
        <w:t>w</w:t>
      </w:r>
      <w:r w:rsidRPr="00142C9E">
        <w:rPr>
          <w:sz w:val="24"/>
          <w:szCs w:val="24"/>
        </w:rPr>
        <w:t>h</w:t>
      </w:r>
      <w:r w:rsidRPr="00142C9E">
        <w:rPr>
          <w:spacing w:val="-2"/>
          <w:sz w:val="24"/>
          <w:szCs w:val="24"/>
        </w:rPr>
        <w:t>e</w:t>
      </w:r>
      <w:r w:rsidRPr="00142C9E">
        <w:rPr>
          <w:sz w:val="24"/>
          <w:szCs w:val="24"/>
        </w:rPr>
        <w:t>n</w:t>
      </w:r>
      <w:r w:rsidRPr="00142C9E">
        <w:rPr>
          <w:spacing w:val="5"/>
          <w:sz w:val="24"/>
          <w:szCs w:val="24"/>
        </w:rPr>
        <w:t xml:space="preserve"> </w:t>
      </w:r>
      <w:r w:rsidRPr="00142C9E">
        <w:rPr>
          <w:sz w:val="24"/>
          <w:szCs w:val="24"/>
        </w:rPr>
        <w:t>a</w:t>
      </w:r>
      <w:r w:rsidRPr="00142C9E">
        <w:rPr>
          <w:spacing w:val="-2"/>
          <w:sz w:val="24"/>
          <w:szCs w:val="24"/>
        </w:rPr>
        <w:t xml:space="preserve"> ca</w:t>
      </w:r>
      <w:r w:rsidRPr="00142C9E">
        <w:rPr>
          <w:sz w:val="24"/>
          <w:szCs w:val="24"/>
        </w:rPr>
        <w:t>u</w:t>
      </w:r>
      <w:r w:rsidRPr="00142C9E">
        <w:rPr>
          <w:spacing w:val="1"/>
          <w:sz w:val="24"/>
          <w:szCs w:val="24"/>
        </w:rPr>
        <w:t>s</w:t>
      </w:r>
      <w:r w:rsidRPr="00142C9E">
        <w:rPr>
          <w:sz w:val="24"/>
          <w:szCs w:val="24"/>
        </w:rPr>
        <w:t>e</w:t>
      </w:r>
      <w:r w:rsidRPr="00142C9E">
        <w:rPr>
          <w:spacing w:val="-2"/>
          <w:sz w:val="24"/>
          <w:szCs w:val="24"/>
        </w:rPr>
        <w:t xml:space="preserve"> </w:t>
      </w:r>
      <w:r w:rsidRPr="00142C9E">
        <w:rPr>
          <w:sz w:val="24"/>
          <w:szCs w:val="24"/>
        </w:rPr>
        <w:t xml:space="preserve">of </w:t>
      </w:r>
      <w:r w:rsidRPr="00142C9E">
        <w:rPr>
          <w:spacing w:val="3"/>
          <w:sz w:val="24"/>
          <w:szCs w:val="24"/>
        </w:rPr>
        <w:t>a</w:t>
      </w:r>
      <w:r w:rsidRPr="00142C9E">
        <w:rPr>
          <w:spacing w:val="-2"/>
          <w:sz w:val="24"/>
          <w:szCs w:val="24"/>
        </w:rPr>
        <w:t>cti</w:t>
      </w:r>
      <w:r w:rsidRPr="00142C9E">
        <w:rPr>
          <w:sz w:val="24"/>
          <w:szCs w:val="24"/>
        </w:rPr>
        <w:t xml:space="preserve">on </w:t>
      </w:r>
      <w:r w:rsidRPr="00142C9E">
        <w:rPr>
          <w:spacing w:val="5"/>
          <w:sz w:val="24"/>
          <w:szCs w:val="24"/>
        </w:rPr>
        <w:t>h</w:t>
      </w:r>
      <w:r w:rsidRPr="00142C9E">
        <w:rPr>
          <w:spacing w:val="-2"/>
          <w:sz w:val="24"/>
          <w:szCs w:val="24"/>
        </w:rPr>
        <w:t>a</w:t>
      </w:r>
      <w:r w:rsidRPr="00142C9E">
        <w:rPr>
          <w:sz w:val="24"/>
          <w:szCs w:val="24"/>
        </w:rPr>
        <w:t>s</w:t>
      </w:r>
      <w:r w:rsidRPr="00142C9E">
        <w:rPr>
          <w:spacing w:val="1"/>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pacing w:val="-2"/>
          <w:sz w:val="24"/>
          <w:szCs w:val="24"/>
        </w:rPr>
        <w:t>a</w:t>
      </w:r>
      <w:r w:rsidRPr="00142C9E">
        <w:rPr>
          <w:sz w:val="24"/>
          <w:szCs w:val="24"/>
        </w:rPr>
        <w:t>pp</w:t>
      </w:r>
      <w:r w:rsidRPr="00142C9E">
        <w:rPr>
          <w:spacing w:val="-2"/>
          <w:sz w:val="24"/>
          <w:szCs w:val="24"/>
        </w:rPr>
        <w:t>ea</w:t>
      </w:r>
      <w:r w:rsidRPr="00142C9E">
        <w:rPr>
          <w:spacing w:val="5"/>
          <w:sz w:val="24"/>
          <w:szCs w:val="24"/>
        </w:rPr>
        <w:t>r</w:t>
      </w:r>
      <w:r w:rsidRPr="00142C9E">
        <w:rPr>
          <w:spacing w:val="3"/>
          <w:sz w:val="24"/>
          <w:szCs w:val="24"/>
        </w:rPr>
        <w:t>e</w:t>
      </w:r>
      <w:r w:rsidRPr="00142C9E">
        <w:rPr>
          <w:sz w:val="24"/>
          <w:szCs w:val="24"/>
        </w:rPr>
        <w:t>d o</w:t>
      </w:r>
      <w:r w:rsidRPr="00142C9E">
        <w:rPr>
          <w:spacing w:val="1"/>
          <w:sz w:val="24"/>
          <w:szCs w:val="24"/>
        </w:rPr>
        <w:t>w</w:t>
      </w:r>
      <w:r w:rsidRPr="00142C9E">
        <w:rPr>
          <w:spacing w:val="4"/>
          <w:sz w:val="24"/>
          <w:szCs w:val="24"/>
        </w:rPr>
        <w:t>i</w:t>
      </w:r>
      <w:r w:rsidRPr="00142C9E">
        <w:rPr>
          <w:sz w:val="24"/>
          <w:szCs w:val="24"/>
        </w:rPr>
        <w:t xml:space="preserve">ng </w:t>
      </w:r>
      <w:r w:rsidRPr="00142C9E">
        <w:rPr>
          <w:spacing w:val="-2"/>
          <w:sz w:val="24"/>
          <w:szCs w:val="24"/>
        </w:rPr>
        <w:t>t</w:t>
      </w:r>
      <w:r w:rsidRPr="00142C9E">
        <w:rPr>
          <w:sz w:val="24"/>
          <w:szCs w:val="24"/>
        </w:rPr>
        <w:t xml:space="preserve">o </w:t>
      </w:r>
      <w:r w:rsidRPr="00142C9E">
        <w:rPr>
          <w:spacing w:val="-2"/>
          <w:sz w:val="24"/>
          <w:szCs w:val="24"/>
        </w:rPr>
        <w:t>t</w:t>
      </w:r>
      <w:r w:rsidRPr="00142C9E">
        <w:rPr>
          <w:sz w:val="24"/>
          <w:szCs w:val="24"/>
        </w:rPr>
        <w:t>he</w:t>
      </w:r>
      <w:r w:rsidRPr="00142C9E">
        <w:rPr>
          <w:spacing w:val="-2"/>
          <w:sz w:val="24"/>
          <w:szCs w:val="24"/>
        </w:rPr>
        <w:t xml:space="preserve"> a</w:t>
      </w:r>
      <w:r w:rsidRPr="00142C9E">
        <w:rPr>
          <w:sz w:val="24"/>
          <w:szCs w:val="24"/>
        </w:rPr>
        <w:t>p</w:t>
      </w:r>
      <w:r w:rsidRPr="00142C9E">
        <w:rPr>
          <w:spacing w:val="5"/>
          <w:sz w:val="24"/>
          <w:szCs w:val="24"/>
        </w:rPr>
        <w:t>p</w:t>
      </w:r>
      <w:r w:rsidRPr="00142C9E">
        <w:rPr>
          <w:spacing w:val="-2"/>
          <w:sz w:val="24"/>
          <w:szCs w:val="24"/>
        </w:rPr>
        <w:t>li</w:t>
      </w:r>
      <w:r w:rsidRPr="00142C9E">
        <w:rPr>
          <w:spacing w:val="3"/>
          <w:sz w:val="24"/>
          <w:szCs w:val="24"/>
        </w:rPr>
        <w:t>c</w:t>
      </w:r>
      <w:r w:rsidRPr="00142C9E">
        <w:rPr>
          <w:spacing w:val="-2"/>
          <w:sz w:val="24"/>
          <w:szCs w:val="24"/>
        </w:rPr>
        <w:t>ati</w:t>
      </w:r>
      <w:r w:rsidRPr="00142C9E">
        <w:rPr>
          <w:sz w:val="24"/>
          <w:szCs w:val="24"/>
        </w:rPr>
        <w:t>o</w:t>
      </w:r>
      <w:r w:rsidRPr="00142C9E">
        <w:rPr>
          <w:spacing w:val="5"/>
          <w:sz w:val="24"/>
          <w:szCs w:val="24"/>
        </w:rPr>
        <w:t>n</w:t>
      </w:r>
      <w:r>
        <w:rPr>
          <w:spacing w:val="5"/>
          <w:sz w:val="24"/>
          <w:szCs w:val="24"/>
        </w:rPr>
        <w:t>.</w:t>
      </w:r>
      <w:r w:rsidRPr="00142C9E">
        <w:rPr>
          <w:sz w:val="24"/>
          <w:szCs w:val="24"/>
        </w:rPr>
        <w:t>”</w:t>
      </w:r>
      <w:r>
        <w:rPr>
          <w:rStyle w:val="FootnoteReference"/>
          <w:sz w:val="24"/>
          <w:szCs w:val="24"/>
        </w:rPr>
        <w:footnoteReference w:id="15"/>
      </w:r>
    </w:p>
    <w:p w14:paraId="783E4F04" w14:textId="77777777" w:rsidR="00D0588D" w:rsidRPr="00142C9E" w:rsidRDefault="00D0588D" w:rsidP="00D0588D">
      <w:pPr>
        <w:spacing w:before="2" w:line="280" w:lineRule="exact"/>
        <w:rPr>
          <w:sz w:val="28"/>
          <w:szCs w:val="28"/>
        </w:rPr>
      </w:pPr>
    </w:p>
    <w:p w14:paraId="096A46AA" w14:textId="77777777" w:rsidR="00D0588D" w:rsidRPr="00142C9E" w:rsidRDefault="00D0588D" w:rsidP="00D0588D">
      <w:pPr>
        <w:spacing w:line="360" w:lineRule="auto"/>
        <w:ind w:left="101" w:right="73"/>
        <w:jc w:val="both"/>
        <w:rPr>
          <w:sz w:val="24"/>
          <w:szCs w:val="24"/>
        </w:rPr>
      </w:pP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re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1"/>
          <w:sz w:val="24"/>
          <w:szCs w:val="24"/>
        </w:rPr>
        <w:t>s</w:t>
      </w:r>
      <w:r w:rsidRPr="00142C9E">
        <w:rPr>
          <w:sz w:val="24"/>
          <w:szCs w:val="24"/>
        </w:rPr>
        <w:t>o</w:t>
      </w:r>
      <w:r w:rsidRPr="00142C9E">
        <w:rPr>
          <w:spacing w:val="-2"/>
          <w:sz w:val="24"/>
          <w:szCs w:val="24"/>
        </w:rPr>
        <w:t>m</w:t>
      </w:r>
      <w:r w:rsidRPr="00142C9E">
        <w:rPr>
          <w:sz w:val="24"/>
          <w:szCs w:val="24"/>
        </w:rPr>
        <w:t xml:space="preserve">e </w:t>
      </w:r>
      <w:r w:rsidRPr="00142C9E">
        <w:rPr>
          <w:spacing w:val="-2"/>
          <w:sz w:val="24"/>
          <w:szCs w:val="24"/>
        </w:rPr>
        <w:t>c</w:t>
      </w:r>
      <w:r w:rsidRPr="00142C9E">
        <w:rPr>
          <w:sz w:val="24"/>
          <w:szCs w:val="24"/>
        </w:rPr>
        <w:t>on</w:t>
      </w:r>
      <w:r w:rsidRPr="00142C9E">
        <w:rPr>
          <w:spacing w:val="-2"/>
          <w:sz w:val="24"/>
          <w:szCs w:val="24"/>
        </w:rPr>
        <w:t>t</w:t>
      </w:r>
      <w:r w:rsidRPr="00142C9E">
        <w:rPr>
          <w:sz w:val="24"/>
          <w:szCs w:val="24"/>
        </w:rPr>
        <w:t>ro</w:t>
      </w:r>
      <w:r w:rsidRPr="00142C9E">
        <w:rPr>
          <w:spacing w:val="5"/>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y</w:t>
      </w:r>
      <w:r w:rsidRPr="00142C9E">
        <w:rPr>
          <w:spacing w:val="2"/>
          <w:sz w:val="24"/>
          <w:szCs w:val="24"/>
        </w:rPr>
        <w:t xml:space="preserve"> </w:t>
      </w:r>
      <w:r w:rsidRPr="00142C9E">
        <w:rPr>
          <w:sz w:val="24"/>
          <w:szCs w:val="24"/>
        </w:rPr>
        <w:t>on</w:t>
      </w:r>
      <w:r w:rsidRPr="00142C9E">
        <w:rPr>
          <w:spacing w:val="2"/>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i</w:t>
      </w:r>
      <w:r w:rsidRPr="00142C9E">
        <w:rPr>
          <w:spacing w:val="1"/>
          <w:sz w:val="24"/>
          <w:szCs w:val="24"/>
        </w:rPr>
        <w:t>ss</w:t>
      </w:r>
      <w:r w:rsidRPr="00142C9E">
        <w:rPr>
          <w:sz w:val="24"/>
          <w:szCs w:val="24"/>
        </w:rPr>
        <w:t>ue of</w:t>
      </w:r>
      <w:r w:rsidRPr="00142C9E">
        <w:rPr>
          <w:spacing w:val="2"/>
          <w:sz w:val="24"/>
          <w:szCs w:val="24"/>
        </w:rPr>
        <w:t xml:space="preserve"> </w:t>
      </w:r>
      <w:r w:rsidRPr="00142C9E">
        <w:rPr>
          <w:spacing w:val="1"/>
          <w:sz w:val="24"/>
          <w:szCs w:val="24"/>
        </w:rPr>
        <w:t>w</w:t>
      </w:r>
      <w:r w:rsidRPr="00142C9E">
        <w:rPr>
          <w:sz w:val="24"/>
          <w:szCs w:val="24"/>
        </w:rPr>
        <w:t>h</w:t>
      </w:r>
      <w:r w:rsidRPr="00142C9E">
        <w:rPr>
          <w:spacing w:val="-2"/>
          <w:sz w:val="24"/>
          <w:szCs w:val="24"/>
        </w:rPr>
        <w:t>a</w:t>
      </w:r>
      <w:r w:rsidRPr="00142C9E">
        <w:rPr>
          <w:sz w:val="24"/>
          <w:szCs w:val="24"/>
        </w:rPr>
        <w:t xml:space="preserve">t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1"/>
          <w:sz w:val="24"/>
          <w:szCs w:val="24"/>
        </w:rPr>
        <w:t>a</w:t>
      </w:r>
      <w:r w:rsidRPr="00142C9E">
        <w:rPr>
          <w:sz w:val="24"/>
          <w:szCs w:val="24"/>
        </w:rPr>
        <w:t>b</w:t>
      </w:r>
      <w:r w:rsidRPr="00142C9E">
        <w:rPr>
          <w:spacing w:val="3"/>
          <w:sz w:val="24"/>
          <w:szCs w:val="24"/>
        </w:rPr>
        <w:t>l</w:t>
      </w:r>
      <w:r w:rsidRPr="00142C9E">
        <w:rPr>
          <w:spacing w:val="-2"/>
          <w:sz w:val="24"/>
          <w:szCs w:val="24"/>
        </w:rPr>
        <w:t>e</w:t>
      </w:r>
      <w:r w:rsidRPr="00142C9E">
        <w:rPr>
          <w:sz w:val="24"/>
          <w:szCs w:val="24"/>
        </w:rPr>
        <w:t>.</w:t>
      </w:r>
      <w:r w:rsidRPr="00142C9E">
        <w:rPr>
          <w:spacing w:val="9"/>
          <w:sz w:val="24"/>
          <w:szCs w:val="24"/>
        </w:rPr>
        <w:t xml:space="preserve"> </w:t>
      </w:r>
      <w:proofErr w:type="spellStart"/>
      <w:r w:rsidRPr="00142C9E">
        <w:rPr>
          <w:spacing w:val="1"/>
          <w:sz w:val="24"/>
          <w:szCs w:val="24"/>
        </w:rPr>
        <w:t>A</w:t>
      </w:r>
      <w:r w:rsidRPr="00142C9E">
        <w:rPr>
          <w:sz w:val="24"/>
          <w:szCs w:val="24"/>
        </w:rPr>
        <w:t>g</w:t>
      </w:r>
      <w:r w:rsidRPr="00142C9E">
        <w:rPr>
          <w:spacing w:val="-2"/>
          <w:sz w:val="24"/>
          <w:szCs w:val="24"/>
        </w:rPr>
        <w:t>a</w:t>
      </w:r>
      <w:r w:rsidRPr="00142C9E">
        <w:rPr>
          <w:sz w:val="24"/>
          <w:szCs w:val="24"/>
        </w:rPr>
        <w:t>b</w:t>
      </w:r>
      <w:r w:rsidRPr="00142C9E">
        <w:rPr>
          <w:spacing w:val="-2"/>
          <w:sz w:val="24"/>
          <w:szCs w:val="24"/>
        </w:rPr>
        <w:t>j</w:t>
      </w:r>
      <w:r w:rsidRPr="00142C9E">
        <w:rPr>
          <w:sz w:val="24"/>
          <w:szCs w:val="24"/>
        </w:rPr>
        <w:t>e</w:t>
      </w:r>
      <w:proofErr w:type="spellEnd"/>
      <w:r w:rsidRPr="00142C9E">
        <w:rPr>
          <w:sz w:val="24"/>
          <w:szCs w:val="24"/>
        </w:rPr>
        <w:t xml:space="preserve"> </w:t>
      </w:r>
      <w:r w:rsidRPr="00142C9E">
        <w:rPr>
          <w:spacing w:val="1"/>
          <w:sz w:val="24"/>
          <w:szCs w:val="24"/>
        </w:rPr>
        <w:t>JS</w:t>
      </w:r>
      <w:r w:rsidRPr="00142C9E">
        <w:rPr>
          <w:sz w:val="24"/>
          <w:szCs w:val="24"/>
        </w:rPr>
        <w:t>C</w:t>
      </w:r>
      <w:r w:rsidRPr="00142C9E">
        <w:rPr>
          <w:spacing w:val="2"/>
          <w:sz w:val="24"/>
          <w:szCs w:val="24"/>
        </w:rPr>
        <w:t xml:space="preserve"> </w:t>
      </w:r>
      <w:r w:rsidRPr="00142C9E">
        <w:rPr>
          <w:sz w:val="24"/>
          <w:szCs w:val="24"/>
        </w:rPr>
        <w:t>h</w:t>
      </w:r>
      <w:r w:rsidRPr="00142C9E">
        <w:rPr>
          <w:spacing w:val="-2"/>
          <w:sz w:val="24"/>
          <w:szCs w:val="24"/>
        </w:rPr>
        <w:t>a</w:t>
      </w:r>
      <w:r w:rsidRPr="00142C9E">
        <w:rPr>
          <w:sz w:val="24"/>
          <w:szCs w:val="24"/>
        </w:rPr>
        <w:t>s</w:t>
      </w:r>
      <w:r w:rsidRPr="00142C9E">
        <w:rPr>
          <w:spacing w:val="3"/>
          <w:sz w:val="24"/>
          <w:szCs w:val="24"/>
        </w:rPr>
        <w:t xml:space="preserve"> </w:t>
      </w:r>
      <w:r w:rsidRPr="00142C9E">
        <w:rPr>
          <w:sz w:val="24"/>
          <w:szCs w:val="24"/>
        </w:rPr>
        <w:t>h</w:t>
      </w:r>
      <w:r w:rsidRPr="00142C9E">
        <w:rPr>
          <w:spacing w:val="-2"/>
          <w:sz w:val="24"/>
          <w:szCs w:val="24"/>
        </w:rPr>
        <w:t>el</w:t>
      </w:r>
      <w:r w:rsidRPr="00142C9E">
        <w:rPr>
          <w:sz w:val="24"/>
          <w:szCs w:val="24"/>
        </w:rPr>
        <w:t>d</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w:t>
      </w:r>
      <w:r w:rsidRPr="00142C9E">
        <w:rPr>
          <w:spacing w:val="2"/>
          <w:sz w:val="24"/>
          <w:szCs w:val="24"/>
        </w:rPr>
        <w:t>“</w:t>
      </w:r>
      <w:r w:rsidRPr="00142C9E">
        <w:rPr>
          <w:b/>
          <w:sz w:val="24"/>
          <w:szCs w:val="24"/>
        </w:rPr>
        <w:t>T</w:t>
      </w:r>
      <w:r w:rsidRPr="00142C9E">
        <w:rPr>
          <w:b/>
          <w:spacing w:val="1"/>
          <w:sz w:val="24"/>
          <w:szCs w:val="24"/>
        </w:rPr>
        <w:t>h</w:t>
      </w:r>
      <w:r w:rsidRPr="00142C9E">
        <w:rPr>
          <w:b/>
          <w:sz w:val="24"/>
          <w:szCs w:val="24"/>
        </w:rPr>
        <w:t xml:space="preserve">e </w:t>
      </w:r>
      <w:r w:rsidRPr="00142C9E">
        <w:rPr>
          <w:b/>
          <w:spacing w:val="1"/>
          <w:sz w:val="24"/>
          <w:szCs w:val="24"/>
        </w:rPr>
        <w:t>d</w:t>
      </w:r>
      <w:r w:rsidRPr="00142C9E">
        <w:rPr>
          <w:b/>
          <w:spacing w:val="-2"/>
          <w:sz w:val="24"/>
          <w:szCs w:val="24"/>
        </w:rPr>
        <w:t>i</w:t>
      </w:r>
      <w:r w:rsidRPr="00142C9E">
        <w:rPr>
          <w:b/>
          <w:spacing w:val="1"/>
          <w:sz w:val="24"/>
          <w:szCs w:val="24"/>
        </w:rPr>
        <w:t>spu</w:t>
      </w:r>
      <w:r w:rsidRPr="00142C9E">
        <w:rPr>
          <w:b/>
          <w:sz w:val="24"/>
          <w:szCs w:val="24"/>
        </w:rPr>
        <w:t xml:space="preserve">te or </w:t>
      </w:r>
      <w:r w:rsidRPr="00142C9E">
        <w:rPr>
          <w:b/>
          <w:spacing w:val="1"/>
          <w:sz w:val="24"/>
          <w:szCs w:val="24"/>
        </w:rPr>
        <w:t>d</w:t>
      </w:r>
      <w:r w:rsidRPr="00142C9E">
        <w:rPr>
          <w:b/>
          <w:spacing w:val="-2"/>
          <w:sz w:val="24"/>
          <w:szCs w:val="24"/>
        </w:rPr>
        <w:t>i</w:t>
      </w:r>
      <w:r w:rsidRPr="00142C9E">
        <w:rPr>
          <w:b/>
          <w:sz w:val="24"/>
          <w:szCs w:val="24"/>
        </w:rPr>
        <w:t>ff</w:t>
      </w:r>
      <w:r w:rsidRPr="00142C9E">
        <w:rPr>
          <w:b/>
          <w:spacing w:val="-1"/>
          <w:sz w:val="24"/>
          <w:szCs w:val="24"/>
        </w:rPr>
        <w:t>e</w:t>
      </w:r>
      <w:r w:rsidRPr="00142C9E">
        <w:rPr>
          <w:b/>
          <w:spacing w:val="-2"/>
          <w:sz w:val="24"/>
          <w:szCs w:val="24"/>
        </w:rPr>
        <w:t>re</w:t>
      </w:r>
      <w:r w:rsidRPr="00142C9E">
        <w:rPr>
          <w:b/>
          <w:spacing w:val="1"/>
          <w:sz w:val="24"/>
          <w:szCs w:val="24"/>
        </w:rPr>
        <w:t>n</w:t>
      </w:r>
      <w:r w:rsidRPr="00142C9E">
        <w:rPr>
          <w:b/>
          <w:spacing w:val="-2"/>
          <w:sz w:val="24"/>
          <w:szCs w:val="24"/>
        </w:rPr>
        <w:t>c</w:t>
      </w:r>
      <w:r w:rsidRPr="00142C9E">
        <w:rPr>
          <w:b/>
          <w:sz w:val="24"/>
          <w:szCs w:val="24"/>
        </w:rPr>
        <w:t xml:space="preserve">e </w:t>
      </w:r>
      <w:r w:rsidRPr="00142C9E">
        <w:rPr>
          <w:b/>
          <w:spacing w:val="-3"/>
          <w:sz w:val="24"/>
          <w:szCs w:val="24"/>
        </w:rPr>
        <w:t>w</w:t>
      </w:r>
      <w:r w:rsidRPr="00142C9E">
        <w:rPr>
          <w:b/>
          <w:spacing w:val="1"/>
          <w:sz w:val="24"/>
          <w:szCs w:val="24"/>
        </w:rPr>
        <w:t>h</w:t>
      </w:r>
      <w:r w:rsidRPr="00142C9E">
        <w:rPr>
          <w:b/>
          <w:spacing w:val="-2"/>
          <w:sz w:val="24"/>
          <w:szCs w:val="24"/>
        </w:rPr>
        <w:t>ic</w:t>
      </w:r>
      <w:r w:rsidRPr="00142C9E">
        <w:rPr>
          <w:b/>
          <w:sz w:val="24"/>
          <w:szCs w:val="24"/>
        </w:rPr>
        <w:t>h</w:t>
      </w:r>
      <w:r w:rsidRPr="00142C9E">
        <w:rPr>
          <w:b/>
          <w:spacing w:val="3"/>
          <w:sz w:val="24"/>
          <w:szCs w:val="24"/>
        </w:rPr>
        <w:t xml:space="preserve"> </w:t>
      </w:r>
      <w:r w:rsidRPr="00142C9E">
        <w:rPr>
          <w:b/>
          <w:sz w:val="24"/>
          <w:szCs w:val="24"/>
        </w:rPr>
        <w:t>t</w:t>
      </w:r>
      <w:r w:rsidRPr="00142C9E">
        <w:rPr>
          <w:b/>
          <w:spacing w:val="1"/>
          <w:sz w:val="24"/>
          <w:szCs w:val="24"/>
        </w:rPr>
        <w:t>h</w:t>
      </w:r>
      <w:r w:rsidRPr="00142C9E">
        <w:rPr>
          <w:b/>
          <w:sz w:val="24"/>
          <w:szCs w:val="24"/>
        </w:rPr>
        <w:t xml:space="preserve">e </w:t>
      </w:r>
      <w:r w:rsidRPr="00142C9E">
        <w:rPr>
          <w:b/>
          <w:spacing w:val="1"/>
          <w:sz w:val="24"/>
          <w:szCs w:val="24"/>
        </w:rPr>
        <w:t>p</w:t>
      </w:r>
      <w:r w:rsidRPr="00142C9E">
        <w:rPr>
          <w:b/>
          <w:sz w:val="24"/>
          <w:szCs w:val="24"/>
        </w:rPr>
        <w:t>a</w:t>
      </w:r>
      <w:r w:rsidRPr="00142C9E">
        <w:rPr>
          <w:b/>
          <w:spacing w:val="-2"/>
          <w:sz w:val="24"/>
          <w:szCs w:val="24"/>
        </w:rPr>
        <w:t>r</w:t>
      </w:r>
      <w:r w:rsidRPr="00142C9E">
        <w:rPr>
          <w:b/>
          <w:sz w:val="24"/>
          <w:szCs w:val="24"/>
        </w:rPr>
        <w:t>t</w:t>
      </w:r>
      <w:r w:rsidRPr="00142C9E">
        <w:rPr>
          <w:b/>
          <w:spacing w:val="-2"/>
          <w:sz w:val="24"/>
          <w:szCs w:val="24"/>
        </w:rPr>
        <w:t>ie</w:t>
      </w:r>
      <w:r w:rsidRPr="00142C9E">
        <w:rPr>
          <w:b/>
          <w:sz w:val="24"/>
          <w:szCs w:val="24"/>
        </w:rPr>
        <w:t>s</w:t>
      </w:r>
      <w:r w:rsidRPr="00142C9E">
        <w:rPr>
          <w:b/>
          <w:spacing w:val="3"/>
          <w:sz w:val="24"/>
          <w:szCs w:val="24"/>
        </w:rPr>
        <w:t xml:space="preserve"> </w:t>
      </w:r>
      <w:r w:rsidRPr="00142C9E">
        <w:rPr>
          <w:b/>
          <w:sz w:val="24"/>
          <w:szCs w:val="24"/>
        </w:rPr>
        <w:t>to</w:t>
      </w:r>
      <w:r w:rsidRPr="00142C9E">
        <w:rPr>
          <w:b/>
          <w:spacing w:val="2"/>
          <w:sz w:val="24"/>
          <w:szCs w:val="24"/>
        </w:rPr>
        <w:t xml:space="preserve"> </w:t>
      </w:r>
      <w:r w:rsidRPr="00142C9E">
        <w:rPr>
          <w:b/>
          <w:sz w:val="24"/>
          <w:szCs w:val="24"/>
        </w:rPr>
        <w:t>an</w:t>
      </w:r>
      <w:r w:rsidRPr="00142C9E">
        <w:rPr>
          <w:b/>
          <w:spacing w:val="3"/>
          <w:sz w:val="24"/>
          <w:szCs w:val="24"/>
        </w:rPr>
        <w:t xml:space="preserve"> </w:t>
      </w:r>
      <w:r w:rsidRPr="00142C9E">
        <w:rPr>
          <w:b/>
          <w:sz w:val="24"/>
          <w:szCs w:val="24"/>
        </w:rPr>
        <w:t>a</w:t>
      </w:r>
      <w:r w:rsidRPr="00142C9E">
        <w:rPr>
          <w:b/>
          <w:spacing w:val="-2"/>
          <w:sz w:val="24"/>
          <w:szCs w:val="24"/>
        </w:rPr>
        <w:t>r</w:t>
      </w:r>
      <w:r w:rsidRPr="00142C9E">
        <w:rPr>
          <w:b/>
          <w:spacing w:val="1"/>
          <w:sz w:val="24"/>
          <w:szCs w:val="24"/>
        </w:rPr>
        <w:t>b</w:t>
      </w:r>
      <w:r w:rsidRPr="00142C9E">
        <w:rPr>
          <w:b/>
          <w:spacing w:val="-2"/>
          <w:sz w:val="24"/>
          <w:szCs w:val="24"/>
        </w:rPr>
        <w:t>i</w:t>
      </w:r>
      <w:r w:rsidRPr="00142C9E">
        <w:rPr>
          <w:b/>
          <w:sz w:val="24"/>
          <w:szCs w:val="24"/>
        </w:rPr>
        <w:t>t</w:t>
      </w:r>
      <w:r w:rsidRPr="00142C9E">
        <w:rPr>
          <w:b/>
          <w:spacing w:val="-1"/>
          <w:sz w:val="24"/>
          <w:szCs w:val="24"/>
        </w:rPr>
        <w:t>r</w:t>
      </w:r>
      <w:r w:rsidRPr="00142C9E">
        <w:rPr>
          <w:b/>
          <w:sz w:val="24"/>
          <w:szCs w:val="24"/>
        </w:rPr>
        <w:t>at</w:t>
      </w:r>
      <w:r w:rsidRPr="00142C9E">
        <w:rPr>
          <w:b/>
          <w:spacing w:val="-2"/>
          <w:sz w:val="24"/>
          <w:szCs w:val="24"/>
        </w:rPr>
        <w:t>i</w:t>
      </w:r>
      <w:r w:rsidRPr="00142C9E">
        <w:rPr>
          <w:b/>
          <w:sz w:val="24"/>
          <w:szCs w:val="24"/>
        </w:rPr>
        <w:t>on</w:t>
      </w:r>
      <w:r w:rsidRPr="00142C9E">
        <w:rPr>
          <w:b/>
          <w:spacing w:val="3"/>
          <w:sz w:val="24"/>
          <w:szCs w:val="24"/>
        </w:rPr>
        <w:t xml:space="preserve"> </w:t>
      </w:r>
      <w:r w:rsidRPr="00142C9E">
        <w:rPr>
          <w:b/>
          <w:sz w:val="24"/>
          <w:szCs w:val="24"/>
        </w:rPr>
        <w:t>ag</w:t>
      </w:r>
      <w:r w:rsidRPr="00142C9E">
        <w:rPr>
          <w:b/>
          <w:spacing w:val="-2"/>
          <w:sz w:val="24"/>
          <w:szCs w:val="24"/>
        </w:rPr>
        <w:t>ree</w:t>
      </w:r>
      <w:r w:rsidRPr="00142C9E">
        <w:rPr>
          <w:b/>
          <w:sz w:val="24"/>
          <w:szCs w:val="24"/>
        </w:rPr>
        <w:t>m</w:t>
      </w:r>
      <w:r w:rsidRPr="00142C9E">
        <w:rPr>
          <w:b/>
          <w:spacing w:val="-1"/>
          <w:sz w:val="24"/>
          <w:szCs w:val="24"/>
        </w:rPr>
        <w:t>e</w:t>
      </w:r>
      <w:r w:rsidRPr="00142C9E">
        <w:rPr>
          <w:b/>
          <w:spacing w:val="1"/>
          <w:sz w:val="24"/>
          <w:szCs w:val="24"/>
        </w:rPr>
        <w:t>n</w:t>
      </w:r>
      <w:r w:rsidRPr="00142C9E">
        <w:rPr>
          <w:b/>
          <w:sz w:val="24"/>
          <w:szCs w:val="24"/>
        </w:rPr>
        <w:t>t</w:t>
      </w:r>
      <w:r w:rsidRPr="00142C9E">
        <w:rPr>
          <w:b/>
          <w:spacing w:val="2"/>
          <w:sz w:val="24"/>
          <w:szCs w:val="24"/>
        </w:rPr>
        <w:t xml:space="preserve"> </w:t>
      </w:r>
      <w:r w:rsidRPr="00142C9E">
        <w:rPr>
          <w:b/>
          <w:sz w:val="24"/>
          <w:szCs w:val="24"/>
        </w:rPr>
        <w:t>ag</w:t>
      </w:r>
      <w:r w:rsidRPr="00142C9E">
        <w:rPr>
          <w:b/>
          <w:spacing w:val="-2"/>
          <w:sz w:val="24"/>
          <w:szCs w:val="24"/>
        </w:rPr>
        <w:t>r</w:t>
      </w:r>
      <w:r w:rsidRPr="00142C9E">
        <w:rPr>
          <w:b/>
          <w:spacing w:val="3"/>
          <w:sz w:val="24"/>
          <w:szCs w:val="24"/>
        </w:rPr>
        <w:t>e</w:t>
      </w:r>
      <w:r w:rsidRPr="00142C9E">
        <w:rPr>
          <w:b/>
          <w:sz w:val="24"/>
          <w:szCs w:val="24"/>
        </w:rPr>
        <w:t>e to</w:t>
      </w:r>
      <w:r w:rsidRPr="00142C9E">
        <w:rPr>
          <w:b/>
          <w:spacing w:val="2"/>
          <w:sz w:val="24"/>
          <w:szCs w:val="24"/>
        </w:rPr>
        <w:t xml:space="preserve"> </w:t>
      </w:r>
      <w:r w:rsidRPr="00142C9E">
        <w:rPr>
          <w:b/>
          <w:spacing w:val="-2"/>
          <w:sz w:val="24"/>
          <w:szCs w:val="24"/>
        </w:rPr>
        <w:t>re</w:t>
      </w:r>
      <w:r w:rsidRPr="00142C9E">
        <w:rPr>
          <w:b/>
          <w:sz w:val="24"/>
          <w:szCs w:val="24"/>
        </w:rPr>
        <w:t>f</w:t>
      </w:r>
      <w:r w:rsidRPr="00142C9E">
        <w:rPr>
          <w:b/>
          <w:spacing w:val="-1"/>
          <w:sz w:val="24"/>
          <w:szCs w:val="24"/>
        </w:rPr>
        <w:t>e</w:t>
      </w:r>
      <w:r w:rsidRPr="00142C9E">
        <w:rPr>
          <w:b/>
          <w:sz w:val="24"/>
          <w:szCs w:val="24"/>
        </w:rPr>
        <w:t>r m</w:t>
      </w:r>
      <w:r w:rsidRPr="00142C9E">
        <w:rPr>
          <w:b/>
          <w:spacing w:val="1"/>
          <w:sz w:val="24"/>
          <w:szCs w:val="24"/>
        </w:rPr>
        <w:t>us</w:t>
      </w:r>
      <w:r w:rsidRPr="00142C9E">
        <w:rPr>
          <w:b/>
          <w:sz w:val="24"/>
          <w:szCs w:val="24"/>
        </w:rPr>
        <w:t xml:space="preserve">t </w:t>
      </w:r>
      <w:r w:rsidRPr="00142C9E">
        <w:rPr>
          <w:b/>
          <w:spacing w:val="-2"/>
          <w:sz w:val="24"/>
          <w:szCs w:val="24"/>
        </w:rPr>
        <w:t>c</w:t>
      </w:r>
      <w:r w:rsidRPr="00142C9E">
        <w:rPr>
          <w:b/>
          <w:sz w:val="24"/>
          <w:szCs w:val="24"/>
        </w:rPr>
        <w:t>o</w:t>
      </w:r>
      <w:r w:rsidRPr="00142C9E">
        <w:rPr>
          <w:b/>
          <w:spacing w:val="1"/>
          <w:sz w:val="24"/>
          <w:szCs w:val="24"/>
        </w:rPr>
        <w:t>ns</w:t>
      </w:r>
      <w:r w:rsidRPr="00142C9E">
        <w:rPr>
          <w:b/>
          <w:spacing w:val="-2"/>
          <w:sz w:val="24"/>
          <w:szCs w:val="24"/>
        </w:rPr>
        <w:t>i</w:t>
      </w:r>
      <w:r w:rsidRPr="00142C9E">
        <w:rPr>
          <w:b/>
          <w:spacing w:val="1"/>
          <w:sz w:val="24"/>
          <w:szCs w:val="24"/>
        </w:rPr>
        <w:t>s</w:t>
      </w:r>
      <w:r w:rsidRPr="00142C9E">
        <w:rPr>
          <w:b/>
          <w:sz w:val="24"/>
          <w:szCs w:val="24"/>
        </w:rPr>
        <w:t>t</w:t>
      </w:r>
      <w:r w:rsidRPr="00142C9E">
        <w:rPr>
          <w:b/>
          <w:spacing w:val="2"/>
          <w:sz w:val="24"/>
          <w:szCs w:val="24"/>
        </w:rPr>
        <w:t xml:space="preserve"> </w:t>
      </w:r>
      <w:r w:rsidRPr="00142C9E">
        <w:rPr>
          <w:b/>
          <w:sz w:val="24"/>
          <w:szCs w:val="24"/>
        </w:rPr>
        <w:t>of</w:t>
      </w:r>
      <w:r w:rsidRPr="00142C9E">
        <w:rPr>
          <w:b/>
          <w:spacing w:val="2"/>
          <w:sz w:val="24"/>
          <w:szCs w:val="24"/>
        </w:rPr>
        <w:t xml:space="preserve"> </w:t>
      </w:r>
      <w:r w:rsidRPr="00142C9E">
        <w:rPr>
          <w:b/>
          <w:sz w:val="24"/>
          <w:szCs w:val="24"/>
        </w:rPr>
        <w:t>a</w:t>
      </w:r>
      <w:r w:rsidRPr="00142C9E">
        <w:rPr>
          <w:b/>
          <w:spacing w:val="2"/>
          <w:sz w:val="24"/>
          <w:szCs w:val="24"/>
        </w:rPr>
        <w:t xml:space="preserve"> </w:t>
      </w:r>
      <w:r w:rsidRPr="00142C9E">
        <w:rPr>
          <w:b/>
          <w:sz w:val="24"/>
          <w:szCs w:val="24"/>
        </w:rPr>
        <w:t>j</w:t>
      </w:r>
      <w:r w:rsidRPr="00142C9E">
        <w:rPr>
          <w:b/>
          <w:spacing w:val="1"/>
          <w:sz w:val="24"/>
          <w:szCs w:val="24"/>
        </w:rPr>
        <w:t>us</w:t>
      </w:r>
      <w:r w:rsidRPr="00142C9E">
        <w:rPr>
          <w:b/>
          <w:sz w:val="24"/>
          <w:szCs w:val="24"/>
        </w:rPr>
        <w:t>t</w:t>
      </w:r>
      <w:r w:rsidRPr="00142C9E">
        <w:rPr>
          <w:b/>
          <w:spacing w:val="-2"/>
          <w:sz w:val="24"/>
          <w:szCs w:val="24"/>
        </w:rPr>
        <w:t>ici</w:t>
      </w:r>
      <w:r w:rsidRPr="00142C9E">
        <w:rPr>
          <w:b/>
          <w:sz w:val="24"/>
          <w:szCs w:val="24"/>
        </w:rPr>
        <w:t>a</w:t>
      </w:r>
      <w:r w:rsidRPr="00142C9E">
        <w:rPr>
          <w:b/>
          <w:spacing w:val="1"/>
          <w:sz w:val="24"/>
          <w:szCs w:val="24"/>
        </w:rPr>
        <w:t>b</w:t>
      </w:r>
      <w:r w:rsidRPr="00142C9E">
        <w:rPr>
          <w:b/>
          <w:spacing w:val="-2"/>
          <w:sz w:val="24"/>
          <w:szCs w:val="24"/>
        </w:rPr>
        <w:t>l</w:t>
      </w:r>
      <w:r w:rsidRPr="00142C9E">
        <w:rPr>
          <w:b/>
          <w:sz w:val="24"/>
          <w:szCs w:val="24"/>
        </w:rPr>
        <w:t xml:space="preserve">e </w:t>
      </w:r>
      <w:r w:rsidRPr="00142C9E">
        <w:rPr>
          <w:b/>
          <w:spacing w:val="-2"/>
          <w:sz w:val="24"/>
          <w:szCs w:val="24"/>
        </w:rPr>
        <w:t>i</w:t>
      </w:r>
      <w:r w:rsidRPr="00142C9E">
        <w:rPr>
          <w:b/>
          <w:spacing w:val="1"/>
          <w:sz w:val="24"/>
          <w:szCs w:val="24"/>
        </w:rPr>
        <w:t>ssu</w:t>
      </w:r>
      <w:r w:rsidRPr="00142C9E">
        <w:rPr>
          <w:b/>
          <w:sz w:val="24"/>
          <w:szCs w:val="24"/>
        </w:rPr>
        <w:t>e t</w:t>
      </w:r>
      <w:r w:rsidRPr="00142C9E">
        <w:rPr>
          <w:b/>
          <w:spacing w:val="-1"/>
          <w:sz w:val="24"/>
          <w:szCs w:val="24"/>
        </w:rPr>
        <w:t>r</w:t>
      </w:r>
      <w:r w:rsidRPr="00142C9E">
        <w:rPr>
          <w:b/>
          <w:spacing w:val="-2"/>
          <w:sz w:val="24"/>
          <w:szCs w:val="24"/>
        </w:rPr>
        <w:t>i</w:t>
      </w:r>
      <w:r w:rsidRPr="00142C9E">
        <w:rPr>
          <w:b/>
          <w:sz w:val="24"/>
          <w:szCs w:val="24"/>
        </w:rPr>
        <w:t>a</w:t>
      </w:r>
      <w:r w:rsidRPr="00142C9E">
        <w:rPr>
          <w:b/>
          <w:spacing w:val="1"/>
          <w:sz w:val="24"/>
          <w:szCs w:val="24"/>
        </w:rPr>
        <w:t>b</w:t>
      </w:r>
      <w:r w:rsidRPr="00142C9E">
        <w:rPr>
          <w:b/>
          <w:spacing w:val="3"/>
          <w:sz w:val="24"/>
          <w:szCs w:val="24"/>
        </w:rPr>
        <w:t>l</w:t>
      </w:r>
      <w:r w:rsidRPr="00142C9E">
        <w:rPr>
          <w:b/>
          <w:sz w:val="24"/>
          <w:szCs w:val="24"/>
        </w:rPr>
        <w:t xml:space="preserve">e </w:t>
      </w:r>
      <w:r w:rsidRPr="00142C9E">
        <w:rPr>
          <w:b/>
          <w:spacing w:val="-2"/>
          <w:sz w:val="24"/>
          <w:szCs w:val="24"/>
        </w:rPr>
        <w:t>ci</w:t>
      </w:r>
      <w:r w:rsidRPr="00142C9E">
        <w:rPr>
          <w:b/>
          <w:spacing w:val="5"/>
          <w:sz w:val="24"/>
          <w:szCs w:val="24"/>
        </w:rPr>
        <w:t>v</w:t>
      </w:r>
      <w:r w:rsidRPr="00142C9E">
        <w:rPr>
          <w:b/>
          <w:spacing w:val="-2"/>
          <w:sz w:val="24"/>
          <w:szCs w:val="24"/>
        </w:rPr>
        <w:t>ill</w:t>
      </w:r>
      <w:r w:rsidRPr="00142C9E">
        <w:rPr>
          <w:b/>
          <w:spacing w:val="6"/>
          <w:sz w:val="24"/>
          <w:szCs w:val="24"/>
        </w:rPr>
        <w:t>y</w:t>
      </w:r>
      <w:r w:rsidRPr="00142C9E">
        <w:rPr>
          <w:sz w:val="24"/>
          <w:szCs w:val="24"/>
        </w:rPr>
        <w:t>.</w:t>
      </w:r>
      <w:r w:rsidRPr="00142C9E">
        <w:rPr>
          <w:spacing w:val="2"/>
          <w:sz w:val="24"/>
          <w:szCs w:val="24"/>
        </w:rPr>
        <w:t xml:space="preserve"> </w:t>
      </w:r>
      <w:r w:rsidRPr="00142C9E">
        <w:rPr>
          <w:sz w:val="24"/>
          <w:szCs w:val="24"/>
        </w:rPr>
        <w:t>A</w:t>
      </w:r>
      <w:r w:rsidRPr="00142C9E">
        <w:rPr>
          <w:spacing w:val="3"/>
          <w:sz w:val="24"/>
          <w:szCs w:val="24"/>
        </w:rPr>
        <w:t xml:space="preserve"> </w:t>
      </w:r>
      <w:r w:rsidRPr="00142C9E">
        <w:rPr>
          <w:sz w:val="24"/>
          <w:szCs w:val="24"/>
        </w:rPr>
        <w:t>f</w:t>
      </w:r>
      <w:r w:rsidRPr="00142C9E">
        <w:rPr>
          <w:spacing w:val="3"/>
          <w:sz w:val="24"/>
          <w:szCs w:val="24"/>
        </w:rPr>
        <w:t>a</w:t>
      </w:r>
      <w:r w:rsidRPr="00142C9E">
        <w:rPr>
          <w:spacing w:val="-2"/>
          <w:sz w:val="24"/>
          <w:szCs w:val="24"/>
        </w:rPr>
        <w:t>i</w:t>
      </w:r>
      <w:r w:rsidRPr="00142C9E">
        <w:rPr>
          <w:sz w:val="24"/>
          <w:szCs w:val="24"/>
        </w:rPr>
        <w:t>r</w:t>
      </w:r>
      <w:r w:rsidRPr="00142C9E">
        <w:rPr>
          <w:spacing w:val="2"/>
          <w:sz w:val="24"/>
          <w:szCs w:val="24"/>
        </w:rPr>
        <w:t xml:space="preserve"> </w:t>
      </w:r>
      <w:r w:rsidRPr="00142C9E">
        <w:rPr>
          <w:spacing w:val="3"/>
          <w:sz w:val="24"/>
          <w:szCs w:val="24"/>
        </w:rPr>
        <w:t>t</w:t>
      </w:r>
      <w:r w:rsidRPr="00142C9E">
        <w:rPr>
          <w:spacing w:val="-2"/>
          <w:sz w:val="24"/>
          <w:szCs w:val="24"/>
        </w:rPr>
        <w:t>e</w:t>
      </w:r>
      <w:r w:rsidRPr="00142C9E">
        <w:rPr>
          <w:spacing w:val="1"/>
          <w:sz w:val="24"/>
          <w:szCs w:val="24"/>
        </w:rPr>
        <w:t>s</w:t>
      </w:r>
      <w:r w:rsidRPr="00142C9E">
        <w:rPr>
          <w:sz w:val="24"/>
          <w:szCs w:val="24"/>
        </w:rPr>
        <w:t>t of</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i</w:t>
      </w:r>
      <w:r w:rsidRPr="00142C9E">
        <w:rPr>
          <w:sz w:val="24"/>
          <w:szCs w:val="24"/>
        </w:rPr>
        <w:t>s</w:t>
      </w:r>
      <w:r w:rsidRPr="00142C9E">
        <w:rPr>
          <w:spacing w:val="11"/>
          <w:sz w:val="24"/>
          <w:szCs w:val="24"/>
        </w:rPr>
        <w:t xml:space="preserve"> </w:t>
      </w:r>
      <w:r w:rsidRPr="00142C9E">
        <w:rPr>
          <w:b/>
          <w:spacing w:val="-3"/>
          <w:sz w:val="24"/>
          <w:szCs w:val="24"/>
        </w:rPr>
        <w:t>w</w:t>
      </w:r>
      <w:r w:rsidRPr="00142C9E">
        <w:rPr>
          <w:b/>
          <w:spacing w:val="1"/>
          <w:sz w:val="24"/>
          <w:szCs w:val="24"/>
        </w:rPr>
        <w:t>h</w:t>
      </w:r>
      <w:r w:rsidRPr="00142C9E">
        <w:rPr>
          <w:b/>
          <w:spacing w:val="-2"/>
          <w:sz w:val="24"/>
          <w:szCs w:val="24"/>
        </w:rPr>
        <w:t>e</w:t>
      </w:r>
      <w:r w:rsidRPr="00142C9E">
        <w:rPr>
          <w:b/>
          <w:sz w:val="24"/>
          <w:szCs w:val="24"/>
        </w:rPr>
        <w:t>t</w:t>
      </w:r>
      <w:r w:rsidRPr="00142C9E">
        <w:rPr>
          <w:b/>
          <w:spacing w:val="1"/>
          <w:sz w:val="24"/>
          <w:szCs w:val="24"/>
        </w:rPr>
        <w:t>h</w:t>
      </w:r>
      <w:r w:rsidRPr="00142C9E">
        <w:rPr>
          <w:b/>
          <w:spacing w:val="-2"/>
          <w:sz w:val="24"/>
          <w:szCs w:val="24"/>
        </w:rPr>
        <w:t>e</w:t>
      </w:r>
      <w:r w:rsidRPr="00142C9E">
        <w:rPr>
          <w:b/>
          <w:sz w:val="24"/>
          <w:szCs w:val="24"/>
        </w:rPr>
        <w:t>r t</w:t>
      </w:r>
      <w:r w:rsidRPr="00142C9E">
        <w:rPr>
          <w:b/>
          <w:spacing w:val="1"/>
          <w:sz w:val="24"/>
          <w:szCs w:val="24"/>
        </w:rPr>
        <w:t>h</w:t>
      </w:r>
      <w:r w:rsidRPr="00142C9E">
        <w:rPr>
          <w:b/>
          <w:sz w:val="24"/>
          <w:szCs w:val="24"/>
        </w:rPr>
        <w:t xml:space="preserve">e </w:t>
      </w:r>
      <w:r w:rsidRPr="00142C9E">
        <w:rPr>
          <w:b/>
          <w:spacing w:val="1"/>
          <w:sz w:val="24"/>
          <w:szCs w:val="24"/>
        </w:rPr>
        <w:t>d</w:t>
      </w:r>
      <w:r w:rsidRPr="00142C9E">
        <w:rPr>
          <w:b/>
          <w:spacing w:val="-2"/>
          <w:sz w:val="24"/>
          <w:szCs w:val="24"/>
        </w:rPr>
        <w:t>i</w:t>
      </w:r>
      <w:r w:rsidRPr="00142C9E">
        <w:rPr>
          <w:b/>
          <w:sz w:val="24"/>
          <w:szCs w:val="24"/>
        </w:rPr>
        <w:t>f</w:t>
      </w:r>
      <w:r w:rsidRPr="00142C9E">
        <w:rPr>
          <w:b/>
          <w:spacing w:val="5"/>
          <w:sz w:val="24"/>
          <w:szCs w:val="24"/>
        </w:rPr>
        <w:t>f</w:t>
      </w:r>
      <w:r w:rsidRPr="00142C9E">
        <w:rPr>
          <w:b/>
          <w:spacing w:val="-2"/>
          <w:sz w:val="24"/>
          <w:szCs w:val="24"/>
        </w:rPr>
        <w:t>ere</w:t>
      </w:r>
      <w:r w:rsidRPr="00142C9E">
        <w:rPr>
          <w:b/>
          <w:spacing w:val="1"/>
          <w:sz w:val="24"/>
          <w:szCs w:val="24"/>
        </w:rPr>
        <w:t>n</w:t>
      </w:r>
      <w:r w:rsidRPr="00142C9E">
        <w:rPr>
          <w:b/>
          <w:spacing w:val="3"/>
          <w:sz w:val="24"/>
          <w:szCs w:val="24"/>
        </w:rPr>
        <w:t>c</w:t>
      </w:r>
      <w:r w:rsidRPr="00142C9E">
        <w:rPr>
          <w:b/>
          <w:sz w:val="24"/>
          <w:szCs w:val="24"/>
        </w:rPr>
        <w:t xml:space="preserve">e </w:t>
      </w:r>
      <w:r w:rsidRPr="00142C9E">
        <w:rPr>
          <w:b/>
          <w:spacing w:val="-2"/>
          <w:sz w:val="24"/>
          <w:szCs w:val="24"/>
        </w:rPr>
        <w:t>c</w:t>
      </w:r>
      <w:r w:rsidRPr="00142C9E">
        <w:rPr>
          <w:b/>
          <w:sz w:val="24"/>
          <w:szCs w:val="24"/>
        </w:rPr>
        <w:t>an</w:t>
      </w:r>
      <w:r w:rsidRPr="00142C9E">
        <w:rPr>
          <w:b/>
          <w:spacing w:val="3"/>
          <w:sz w:val="24"/>
          <w:szCs w:val="24"/>
        </w:rPr>
        <w:t xml:space="preserve"> </w:t>
      </w:r>
      <w:r w:rsidRPr="00142C9E">
        <w:rPr>
          <w:b/>
          <w:spacing w:val="1"/>
          <w:sz w:val="24"/>
          <w:szCs w:val="24"/>
        </w:rPr>
        <w:t>b</w:t>
      </w:r>
      <w:r w:rsidRPr="00142C9E">
        <w:rPr>
          <w:b/>
          <w:sz w:val="24"/>
          <w:szCs w:val="24"/>
        </w:rPr>
        <w:t xml:space="preserve">e </w:t>
      </w:r>
      <w:r w:rsidRPr="00142C9E">
        <w:rPr>
          <w:b/>
          <w:spacing w:val="-2"/>
          <w:sz w:val="24"/>
          <w:szCs w:val="24"/>
        </w:rPr>
        <w:t>c</w:t>
      </w:r>
      <w:r w:rsidRPr="00142C9E">
        <w:rPr>
          <w:b/>
          <w:sz w:val="24"/>
          <w:szCs w:val="24"/>
        </w:rPr>
        <w:t>om</w:t>
      </w:r>
      <w:r w:rsidRPr="00142C9E">
        <w:rPr>
          <w:b/>
          <w:spacing w:val="1"/>
          <w:sz w:val="24"/>
          <w:szCs w:val="24"/>
        </w:rPr>
        <w:t>p</w:t>
      </w:r>
      <w:r w:rsidRPr="00142C9E">
        <w:rPr>
          <w:b/>
          <w:spacing w:val="-2"/>
          <w:sz w:val="24"/>
          <w:szCs w:val="24"/>
        </w:rPr>
        <w:t>r</w:t>
      </w:r>
      <w:r w:rsidRPr="00142C9E">
        <w:rPr>
          <w:b/>
          <w:sz w:val="24"/>
          <w:szCs w:val="24"/>
        </w:rPr>
        <w:t>om</w:t>
      </w:r>
      <w:r w:rsidRPr="00142C9E">
        <w:rPr>
          <w:b/>
          <w:spacing w:val="-2"/>
          <w:sz w:val="24"/>
          <w:szCs w:val="24"/>
        </w:rPr>
        <w:t>i</w:t>
      </w:r>
      <w:r w:rsidRPr="00142C9E">
        <w:rPr>
          <w:b/>
          <w:spacing w:val="1"/>
          <w:sz w:val="24"/>
          <w:szCs w:val="24"/>
        </w:rPr>
        <w:t>s</w:t>
      </w:r>
      <w:r w:rsidRPr="00142C9E">
        <w:rPr>
          <w:b/>
          <w:spacing w:val="-2"/>
          <w:sz w:val="24"/>
          <w:szCs w:val="24"/>
        </w:rPr>
        <w:t>e</w:t>
      </w:r>
      <w:r w:rsidRPr="00142C9E">
        <w:rPr>
          <w:b/>
          <w:sz w:val="24"/>
          <w:szCs w:val="24"/>
        </w:rPr>
        <w:t>d</w:t>
      </w:r>
      <w:r w:rsidRPr="00142C9E">
        <w:rPr>
          <w:b/>
          <w:spacing w:val="21"/>
          <w:sz w:val="24"/>
          <w:szCs w:val="24"/>
        </w:rPr>
        <w:t xml:space="preserve"> </w:t>
      </w:r>
      <w:r w:rsidRPr="00142C9E">
        <w:rPr>
          <w:b/>
          <w:spacing w:val="-2"/>
          <w:sz w:val="24"/>
          <w:szCs w:val="24"/>
        </w:rPr>
        <w:t>l</w:t>
      </w:r>
      <w:r w:rsidRPr="00142C9E">
        <w:rPr>
          <w:b/>
          <w:sz w:val="24"/>
          <w:szCs w:val="24"/>
        </w:rPr>
        <w:t>a</w:t>
      </w:r>
      <w:r w:rsidRPr="00142C9E">
        <w:rPr>
          <w:b/>
          <w:spacing w:val="-3"/>
          <w:sz w:val="24"/>
          <w:szCs w:val="24"/>
        </w:rPr>
        <w:t>w</w:t>
      </w:r>
      <w:r w:rsidRPr="00142C9E">
        <w:rPr>
          <w:b/>
          <w:sz w:val="24"/>
          <w:szCs w:val="24"/>
        </w:rPr>
        <w:t>f</w:t>
      </w:r>
      <w:r w:rsidRPr="00142C9E">
        <w:rPr>
          <w:b/>
          <w:spacing w:val="1"/>
          <w:sz w:val="24"/>
          <w:szCs w:val="24"/>
        </w:rPr>
        <w:t>u</w:t>
      </w:r>
      <w:r w:rsidRPr="00142C9E">
        <w:rPr>
          <w:b/>
          <w:spacing w:val="3"/>
          <w:sz w:val="24"/>
          <w:szCs w:val="24"/>
        </w:rPr>
        <w:t>l</w:t>
      </w:r>
      <w:r w:rsidRPr="00142C9E">
        <w:rPr>
          <w:b/>
          <w:spacing w:val="-2"/>
          <w:sz w:val="24"/>
          <w:szCs w:val="24"/>
        </w:rPr>
        <w:t>l</w:t>
      </w:r>
      <w:r w:rsidRPr="00142C9E">
        <w:rPr>
          <w:b/>
          <w:sz w:val="24"/>
          <w:szCs w:val="24"/>
        </w:rPr>
        <w:t>y</w:t>
      </w:r>
      <w:r w:rsidRPr="00142C9E">
        <w:rPr>
          <w:b/>
          <w:spacing w:val="20"/>
          <w:sz w:val="24"/>
          <w:szCs w:val="24"/>
        </w:rPr>
        <w:t xml:space="preserve"> </w:t>
      </w:r>
      <w:r w:rsidRPr="00142C9E">
        <w:rPr>
          <w:b/>
          <w:spacing w:val="1"/>
          <w:sz w:val="24"/>
          <w:szCs w:val="24"/>
        </w:rPr>
        <w:t>b</w:t>
      </w:r>
      <w:r w:rsidRPr="00142C9E">
        <w:rPr>
          <w:b/>
          <w:sz w:val="24"/>
          <w:szCs w:val="24"/>
        </w:rPr>
        <w:t>y</w:t>
      </w:r>
      <w:r w:rsidRPr="00142C9E">
        <w:rPr>
          <w:b/>
          <w:spacing w:val="20"/>
          <w:sz w:val="24"/>
          <w:szCs w:val="24"/>
        </w:rPr>
        <w:t xml:space="preserve"> </w:t>
      </w:r>
      <w:r w:rsidRPr="00142C9E">
        <w:rPr>
          <w:b/>
          <w:spacing w:val="-3"/>
          <w:sz w:val="24"/>
          <w:szCs w:val="24"/>
        </w:rPr>
        <w:t>w</w:t>
      </w:r>
      <w:r w:rsidRPr="00142C9E">
        <w:rPr>
          <w:b/>
          <w:sz w:val="24"/>
          <w:szCs w:val="24"/>
        </w:rPr>
        <w:t>ay</w:t>
      </w:r>
      <w:r w:rsidRPr="00142C9E">
        <w:rPr>
          <w:b/>
          <w:spacing w:val="20"/>
          <w:sz w:val="24"/>
          <w:szCs w:val="24"/>
        </w:rPr>
        <w:t xml:space="preserve"> </w:t>
      </w:r>
      <w:r w:rsidRPr="00142C9E">
        <w:rPr>
          <w:b/>
          <w:sz w:val="24"/>
          <w:szCs w:val="24"/>
        </w:rPr>
        <w:t>of</w:t>
      </w:r>
      <w:r w:rsidRPr="00142C9E">
        <w:rPr>
          <w:b/>
          <w:spacing w:val="20"/>
          <w:sz w:val="24"/>
          <w:szCs w:val="24"/>
        </w:rPr>
        <w:t xml:space="preserve"> </w:t>
      </w:r>
      <w:r w:rsidRPr="00142C9E">
        <w:rPr>
          <w:b/>
          <w:sz w:val="24"/>
          <w:szCs w:val="24"/>
        </w:rPr>
        <w:t>a</w:t>
      </w:r>
      <w:r w:rsidRPr="00142C9E">
        <w:rPr>
          <w:b/>
          <w:spacing w:val="-2"/>
          <w:sz w:val="24"/>
          <w:szCs w:val="24"/>
        </w:rPr>
        <w:t>cc</w:t>
      </w:r>
      <w:r w:rsidRPr="00142C9E">
        <w:rPr>
          <w:b/>
          <w:sz w:val="24"/>
          <w:szCs w:val="24"/>
        </w:rPr>
        <w:t>o</w:t>
      </w:r>
      <w:r w:rsidRPr="00142C9E">
        <w:rPr>
          <w:b/>
          <w:spacing w:val="-2"/>
          <w:sz w:val="24"/>
          <w:szCs w:val="24"/>
        </w:rPr>
        <w:t>r</w:t>
      </w:r>
      <w:r w:rsidRPr="00142C9E">
        <w:rPr>
          <w:b/>
          <w:sz w:val="24"/>
          <w:szCs w:val="24"/>
        </w:rPr>
        <w:t>d</w:t>
      </w:r>
      <w:r w:rsidRPr="00142C9E">
        <w:rPr>
          <w:b/>
          <w:spacing w:val="21"/>
          <w:sz w:val="24"/>
          <w:szCs w:val="24"/>
        </w:rPr>
        <w:t xml:space="preserve"> </w:t>
      </w:r>
      <w:r w:rsidRPr="00142C9E">
        <w:rPr>
          <w:b/>
          <w:sz w:val="24"/>
          <w:szCs w:val="24"/>
        </w:rPr>
        <w:t>a</w:t>
      </w:r>
      <w:r w:rsidRPr="00142C9E">
        <w:rPr>
          <w:b/>
          <w:spacing w:val="1"/>
          <w:sz w:val="24"/>
          <w:szCs w:val="24"/>
        </w:rPr>
        <w:t>n</w:t>
      </w:r>
      <w:r w:rsidRPr="00142C9E">
        <w:rPr>
          <w:b/>
          <w:sz w:val="24"/>
          <w:szCs w:val="24"/>
        </w:rPr>
        <w:t>d</w:t>
      </w:r>
      <w:r w:rsidRPr="00142C9E">
        <w:rPr>
          <w:b/>
          <w:spacing w:val="21"/>
          <w:sz w:val="24"/>
          <w:szCs w:val="24"/>
        </w:rPr>
        <w:t xml:space="preserve"> </w:t>
      </w:r>
      <w:r w:rsidRPr="00142C9E">
        <w:rPr>
          <w:b/>
          <w:spacing w:val="1"/>
          <w:sz w:val="24"/>
          <w:szCs w:val="24"/>
        </w:rPr>
        <w:t>s</w:t>
      </w:r>
      <w:r w:rsidRPr="00142C9E">
        <w:rPr>
          <w:b/>
          <w:sz w:val="24"/>
          <w:szCs w:val="24"/>
        </w:rPr>
        <w:t>at</w:t>
      </w:r>
      <w:r w:rsidRPr="00142C9E">
        <w:rPr>
          <w:b/>
          <w:spacing w:val="-2"/>
          <w:sz w:val="24"/>
          <w:szCs w:val="24"/>
        </w:rPr>
        <w:t>i</w:t>
      </w:r>
      <w:r w:rsidRPr="00142C9E">
        <w:rPr>
          <w:b/>
          <w:spacing w:val="1"/>
          <w:sz w:val="24"/>
          <w:szCs w:val="24"/>
        </w:rPr>
        <w:t>s</w:t>
      </w:r>
      <w:r w:rsidRPr="00142C9E">
        <w:rPr>
          <w:b/>
          <w:sz w:val="24"/>
          <w:szCs w:val="24"/>
        </w:rPr>
        <w:t>fa</w:t>
      </w:r>
      <w:r w:rsidRPr="00142C9E">
        <w:rPr>
          <w:b/>
          <w:spacing w:val="-1"/>
          <w:sz w:val="24"/>
          <w:szCs w:val="24"/>
        </w:rPr>
        <w:t>c</w:t>
      </w:r>
      <w:r w:rsidRPr="00142C9E">
        <w:rPr>
          <w:b/>
          <w:sz w:val="24"/>
          <w:szCs w:val="24"/>
        </w:rPr>
        <w:t>t</w:t>
      </w:r>
      <w:r w:rsidRPr="00142C9E">
        <w:rPr>
          <w:b/>
          <w:spacing w:val="-2"/>
          <w:sz w:val="24"/>
          <w:szCs w:val="24"/>
        </w:rPr>
        <w:t>i</w:t>
      </w:r>
      <w:r w:rsidRPr="00142C9E">
        <w:rPr>
          <w:b/>
          <w:sz w:val="24"/>
          <w:szCs w:val="24"/>
        </w:rPr>
        <w:t>o</w:t>
      </w:r>
      <w:r w:rsidRPr="00142C9E">
        <w:rPr>
          <w:b/>
          <w:spacing w:val="1"/>
          <w:sz w:val="24"/>
          <w:szCs w:val="24"/>
        </w:rPr>
        <w:t>n</w:t>
      </w:r>
      <w:r>
        <w:rPr>
          <w:b/>
          <w:spacing w:val="1"/>
          <w:sz w:val="24"/>
          <w:szCs w:val="24"/>
        </w:rPr>
        <w:t>.</w:t>
      </w:r>
      <w:r w:rsidRPr="00142C9E">
        <w:rPr>
          <w:b/>
          <w:spacing w:val="7"/>
          <w:sz w:val="24"/>
          <w:szCs w:val="24"/>
        </w:rPr>
        <w:t>”</w:t>
      </w:r>
      <w:r>
        <w:rPr>
          <w:rStyle w:val="FootnoteReference"/>
          <w:b/>
          <w:spacing w:val="7"/>
          <w:sz w:val="24"/>
          <w:szCs w:val="24"/>
        </w:rPr>
        <w:footnoteReference w:id="16"/>
      </w:r>
      <w:r w:rsidRPr="00142C9E">
        <w:rPr>
          <w:position w:val="9"/>
          <w:sz w:val="16"/>
          <w:szCs w:val="16"/>
        </w:rPr>
        <w:t xml:space="preserve"> </w:t>
      </w:r>
      <w:r w:rsidRPr="00142C9E">
        <w:rPr>
          <w:spacing w:val="1"/>
          <w:sz w:val="24"/>
          <w:szCs w:val="24"/>
        </w:rPr>
        <w:t>H</w:t>
      </w:r>
      <w:r w:rsidRPr="00142C9E">
        <w:rPr>
          <w:spacing w:val="-2"/>
          <w:sz w:val="24"/>
          <w:szCs w:val="24"/>
        </w:rPr>
        <w:t>i</w:t>
      </w:r>
      <w:r w:rsidRPr="00142C9E">
        <w:rPr>
          <w:sz w:val="24"/>
          <w:szCs w:val="24"/>
        </w:rPr>
        <w:t>s</w:t>
      </w:r>
      <w:r w:rsidRPr="00142C9E">
        <w:rPr>
          <w:spacing w:val="22"/>
          <w:sz w:val="24"/>
          <w:szCs w:val="24"/>
        </w:rPr>
        <w:t xml:space="preserve"> </w:t>
      </w:r>
      <w:r w:rsidRPr="00142C9E">
        <w:rPr>
          <w:spacing w:val="-2"/>
          <w:sz w:val="24"/>
          <w:szCs w:val="24"/>
        </w:rPr>
        <w:t>L</w:t>
      </w:r>
      <w:r w:rsidRPr="00142C9E">
        <w:rPr>
          <w:sz w:val="24"/>
          <w:szCs w:val="24"/>
        </w:rPr>
        <w:t>ord</w:t>
      </w:r>
      <w:r w:rsidRPr="00142C9E">
        <w:rPr>
          <w:spacing w:val="1"/>
          <w:sz w:val="24"/>
          <w:szCs w:val="24"/>
        </w:rPr>
        <w:t>s</w:t>
      </w:r>
      <w:r w:rsidRPr="00142C9E">
        <w:rPr>
          <w:sz w:val="24"/>
          <w:szCs w:val="24"/>
        </w:rPr>
        <w:t>h</w:t>
      </w:r>
      <w:r w:rsidRPr="00142C9E">
        <w:rPr>
          <w:spacing w:val="-2"/>
          <w:sz w:val="24"/>
          <w:szCs w:val="24"/>
        </w:rPr>
        <w:t>i</w:t>
      </w:r>
      <w:r w:rsidRPr="00142C9E">
        <w:rPr>
          <w:sz w:val="24"/>
          <w:szCs w:val="24"/>
        </w:rPr>
        <w:t>p</w:t>
      </w:r>
      <w:r w:rsidRPr="00142C9E">
        <w:rPr>
          <w:spacing w:val="20"/>
          <w:sz w:val="24"/>
          <w:szCs w:val="24"/>
        </w:rPr>
        <w:t xml:space="preserve"> </w:t>
      </w:r>
      <w:r w:rsidRPr="00142C9E">
        <w:rPr>
          <w:sz w:val="24"/>
          <w:szCs w:val="24"/>
        </w:rPr>
        <w:t>fur</w:t>
      </w:r>
      <w:r w:rsidRPr="00142C9E">
        <w:rPr>
          <w:spacing w:val="-1"/>
          <w:sz w:val="24"/>
          <w:szCs w:val="24"/>
        </w:rPr>
        <w:t>t</w:t>
      </w:r>
      <w:r w:rsidRPr="00142C9E">
        <w:rPr>
          <w:sz w:val="24"/>
          <w:szCs w:val="24"/>
        </w:rPr>
        <w:t>h</w:t>
      </w:r>
      <w:r w:rsidRPr="00142C9E">
        <w:rPr>
          <w:spacing w:val="-2"/>
          <w:sz w:val="24"/>
          <w:szCs w:val="24"/>
        </w:rPr>
        <w:t>e</w:t>
      </w:r>
      <w:r w:rsidRPr="00142C9E">
        <w:rPr>
          <w:sz w:val="24"/>
          <w:szCs w:val="24"/>
        </w:rPr>
        <w:t>r</w:t>
      </w:r>
      <w:r w:rsidRPr="00142C9E">
        <w:rPr>
          <w:spacing w:val="20"/>
          <w:sz w:val="24"/>
          <w:szCs w:val="24"/>
        </w:rPr>
        <w:t xml:space="preserve"> </w:t>
      </w:r>
      <w:r w:rsidRPr="00142C9E">
        <w:rPr>
          <w:sz w:val="24"/>
          <w:szCs w:val="24"/>
        </w:rPr>
        <w:t>h</w:t>
      </w:r>
      <w:r w:rsidRPr="00142C9E">
        <w:rPr>
          <w:spacing w:val="-2"/>
          <w:sz w:val="24"/>
          <w:szCs w:val="24"/>
        </w:rPr>
        <w:t>el</w:t>
      </w:r>
      <w:r w:rsidRPr="00142C9E">
        <w:rPr>
          <w:sz w:val="24"/>
          <w:szCs w:val="24"/>
        </w:rPr>
        <w:t>d</w:t>
      </w:r>
      <w:r w:rsidRPr="00142C9E">
        <w:rPr>
          <w:spacing w:val="20"/>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 xml:space="preserve">t </w:t>
      </w:r>
      <w:r w:rsidRPr="00142C9E">
        <w:rPr>
          <w:spacing w:val="-2"/>
          <w:sz w:val="24"/>
          <w:szCs w:val="24"/>
        </w:rPr>
        <w:t>“T</w:t>
      </w:r>
      <w:r w:rsidRPr="00142C9E">
        <w:rPr>
          <w:sz w:val="24"/>
          <w:szCs w:val="24"/>
        </w:rPr>
        <w:t>hus</w:t>
      </w:r>
      <w:r w:rsidRPr="00142C9E">
        <w:rPr>
          <w:spacing w:val="-3"/>
          <w:sz w:val="24"/>
          <w:szCs w:val="24"/>
        </w:rPr>
        <w:t xml:space="preserve"> </w:t>
      </w:r>
      <w:r w:rsidRPr="00142C9E">
        <w:rPr>
          <w:b/>
          <w:sz w:val="24"/>
          <w:szCs w:val="24"/>
        </w:rPr>
        <w:t>an</w:t>
      </w:r>
      <w:r w:rsidRPr="00142C9E">
        <w:rPr>
          <w:b/>
          <w:spacing w:val="-4"/>
          <w:sz w:val="24"/>
          <w:szCs w:val="24"/>
        </w:rPr>
        <w:t xml:space="preserve"> </w:t>
      </w:r>
      <w:r w:rsidRPr="00142C9E">
        <w:rPr>
          <w:b/>
          <w:spacing w:val="-2"/>
          <w:sz w:val="24"/>
          <w:szCs w:val="24"/>
        </w:rPr>
        <w:lastRenderedPageBreak/>
        <w:t>i</w:t>
      </w:r>
      <w:r w:rsidRPr="00142C9E">
        <w:rPr>
          <w:b/>
          <w:spacing w:val="1"/>
          <w:sz w:val="24"/>
          <w:szCs w:val="24"/>
        </w:rPr>
        <w:t>nd</w:t>
      </w:r>
      <w:r w:rsidRPr="00142C9E">
        <w:rPr>
          <w:b/>
          <w:spacing w:val="-2"/>
          <w:sz w:val="24"/>
          <w:szCs w:val="24"/>
        </w:rPr>
        <w:t>ic</w:t>
      </w:r>
      <w:r w:rsidRPr="00142C9E">
        <w:rPr>
          <w:b/>
          <w:sz w:val="24"/>
          <w:szCs w:val="24"/>
        </w:rPr>
        <w:t>tm</w:t>
      </w:r>
      <w:r w:rsidRPr="00142C9E">
        <w:rPr>
          <w:b/>
          <w:spacing w:val="-1"/>
          <w:sz w:val="24"/>
          <w:szCs w:val="24"/>
        </w:rPr>
        <w:t>e</w:t>
      </w:r>
      <w:r w:rsidRPr="00142C9E">
        <w:rPr>
          <w:b/>
          <w:spacing w:val="1"/>
          <w:sz w:val="24"/>
          <w:szCs w:val="24"/>
        </w:rPr>
        <w:t>n</w:t>
      </w:r>
      <w:r w:rsidRPr="00142C9E">
        <w:rPr>
          <w:b/>
          <w:sz w:val="24"/>
          <w:szCs w:val="24"/>
        </w:rPr>
        <w:t>t</w:t>
      </w:r>
      <w:r w:rsidRPr="00142C9E">
        <w:rPr>
          <w:b/>
          <w:spacing w:val="-5"/>
          <w:sz w:val="24"/>
          <w:szCs w:val="24"/>
        </w:rPr>
        <w:t xml:space="preserve"> </w:t>
      </w:r>
      <w:r w:rsidRPr="00142C9E">
        <w:rPr>
          <w:b/>
          <w:sz w:val="24"/>
          <w:szCs w:val="24"/>
        </w:rPr>
        <w:t>f</w:t>
      </w:r>
      <w:r w:rsidRPr="00142C9E">
        <w:rPr>
          <w:b/>
          <w:spacing w:val="5"/>
          <w:sz w:val="24"/>
          <w:szCs w:val="24"/>
        </w:rPr>
        <w:t>o</w:t>
      </w:r>
      <w:r w:rsidRPr="00142C9E">
        <w:rPr>
          <w:b/>
          <w:sz w:val="24"/>
          <w:szCs w:val="24"/>
        </w:rPr>
        <w:t>r</w:t>
      </w:r>
      <w:r w:rsidRPr="00142C9E">
        <w:rPr>
          <w:b/>
          <w:spacing w:val="-7"/>
          <w:sz w:val="24"/>
          <w:szCs w:val="24"/>
        </w:rPr>
        <w:t xml:space="preserve"> </w:t>
      </w:r>
      <w:r w:rsidRPr="00142C9E">
        <w:rPr>
          <w:b/>
          <w:sz w:val="24"/>
          <w:szCs w:val="24"/>
        </w:rPr>
        <w:t>an</w:t>
      </w:r>
      <w:r w:rsidRPr="00142C9E">
        <w:rPr>
          <w:b/>
          <w:spacing w:val="-4"/>
          <w:sz w:val="24"/>
          <w:szCs w:val="24"/>
        </w:rPr>
        <w:t xml:space="preserve"> </w:t>
      </w:r>
      <w:r w:rsidRPr="00142C9E">
        <w:rPr>
          <w:b/>
          <w:sz w:val="24"/>
          <w:szCs w:val="24"/>
        </w:rPr>
        <w:t>off</w:t>
      </w:r>
      <w:r w:rsidRPr="00142C9E">
        <w:rPr>
          <w:b/>
          <w:spacing w:val="-1"/>
          <w:sz w:val="24"/>
          <w:szCs w:val="24"/>
        </w:rPr>
        <w:t>e</w:t>
      </w:r>
      <w:r w:rsidRPr="00142C9E">
        <w:rPr>
          <w:b/>
          <w:spacing w:val="1"/>
          <w:sz w:val="24"/>
          <w:szCs w:val="24"/>
        </w:rPr>
        <w:t>n</w:t>
      </w:r>
      <w:r w:rsidRPr="00142C9E">
        <w:rPr>
          <w:b/>
          <w:spacing w:val="3"/>
          <w:sz w:val="24"/>
          <w:szCs w:val="24"/>
        </w:rPr>
        <w:t>c</w:t>
      </w:r>
      <w:r w:rsidRPr="00142C9E">
        <w:rPr>
          <w:b/>
          <w:sz w:val="24"/>
          <w:szCs w:val="24"/>
        </w:rPr>
        <w:t>e</w:t>
      </w:r>
      <w:r w:rsidRPr="00142C9E">
        <w:rPr>
          <w:b/>
          <w:spacing w:val="-7"/>
          <w:sz w:val="24"/>
          <w:szCs w:val="24"/>
        </w:rPr>
        <w:t xml:space="preserve"> </w:t>
      </w:r>
      <w:r w:rsidRPr="00142C9E">
        <w:rPr>
          <w:b/>
          <w:sz w:val="24"/>
          <w:szCs w:val="24"/>
        </w:rPr>
        <w:t>of</w:t>
      </w:r>
      <w:r w:rsidRPr="00142C9E">
        <w:rPr>
          <w:b/>
          <w:spacing w:val="-5"/>
          <w:sz w:val="24"/>
          <w:szCs w:val="24"/>
        </w:rPr>
        <w:t xml:space="preserve"> </w:t>
      </w:r>
      <w:r w:rsidRPr="00142C9E">
        <w:rPr>
          <w:b/>
          <w:sz w:val="24"/>
          <w:szCs w:val="24"/>
        </w:rPr>
        <w:t xml:space="preserve">a </w:t>
      </w:r>
      <w:r w:rsidRPr="00142C9E">
        <w:rPr>
          <w:b/>
          <w:spacing w:val="1"/>
          <w:sz w:val="24"/>
          <w:szCs w:val="24"/>
        </w:rPr>
        <w:t>pub</w:t>
      </w:r>
      <w:r w:rsidRPr="00142C9E">
        <w:rPr>
          <w:b/>
          <w:spacing w:val="-2"/>
          <w:sz w:val="24"/>
          <w:szCs w:val="24"/>
        </w:rPr>
        <w:t>li</w:t>
      </w:r>
      <w:r w:rsidRPr="00142C9E">
        <w:rPr>
          <w:b/>
          <w:sz w:val="24"/>
          <w:szCs w:val="24"/>
        </w:rPr>
        <w:t>c</w:t>
      </w:r>
      <w:r w:rsidRPr="00142C9E">
        <w:rPr>
          <w:b/>
          <w:spacing w:val="-7"/>
          <w:sz w:val="24"/>
          <w:szCs w:val="24"/>
        </w:rPr>
        <w:t xml:space="preserve"> </w:t>
      </w:r>
      <w:r w:rsidRPr="00142C9E">
        <w:rPr>
          <w:b/>
          <w:spacing w:val="1"/>
          <w:sz w:val="24"/>
          <w:szCs w:val="24"/>
        </w:rPr>
        <w:t>n</w:t>
      </w:r>
      <w:r w:rsidRPr="00142C9E">
        <w:rPr>
          <w:b/>
          <w:sz w:val="24"/>
          <w:szCs w:val="24"/>
        </w:rPr>
        <w:t>a</w:t>
      </w:r>
      <w:r w:rsidRPr="00142C9E">
        <w:rPr>
          <w:b/>
          <w:spacing w:val="5"/>
          <w:sz w:val="24"/>
          <w:szCs w:val="24"/>
        </w:rPr>
        <w:t>t</w:t>
      </w:r>
      <w:r w:rsidRPr="00142C9E">
        <w:rPr>
          <w:b/>
          <w:spacing w:val="1"/>
          <w:sz w:val="24"/>
          <w:szCs w:val="24"/>
        </w:rPr>
        <w:t>u</w:t>
      </w:r>
      <w:r w:rsidRPr="00142C9E">
        <w:rPr>
          <w:b/>
          <w:spacing w:val="-2"/>
          <w:sz w:val="24"/>
          <w:szCs w:val="24"/>
        </w:rPr>
        <w:t>r</w:t>
      </w:r>
      <w:r w:rsidRPr="00142C9E">
        <w:rPr>
          <w:b/>
          <w:sz w:val="24"/>
          <w:szCs w:val="24"/>
        </w:rPr>
        <w:t>e</w:t>
      </w:r>
      <w:r w:rsidRPr="00142C9E">
        <w:rPr>
          <w:b/>
          <w:spacing w:val="-7"/>
          <w:sz w:val="24"/>
          <w:szCs w:val="24"/>
        </w:rPr>
        <w:t xml:space="preserve"> </w:t>
      </w:r>
      <w:r w:rsidRPr="00142C9E">
        <w:rPr>
          <w:b/>
          <w:spacing w:val="-2"/>
          <w:sz w:val="24"/>
          <w:szCs w:val="24"/>
        </w:rPr>
        <w:t>c</w:t>
      </w:r>
      <w:r w:rsidRPr="00142C9E">
        <w:rPr>
          <w:b/>
          <w:sz w:val="24"/>
          <w:szCs w:val="24"/>
        </w:rPr>
        <w:t>a</w:t>
      </w:r>
      <w:r w:rsidRPr="00142C9E">
        <w:rPr>
          <w:b/>
          <w:spacing w:val="1"/>
          <w:sz w:val="24"/>
          <w:szCs w:val="24"/>
        </w:rPr>
        <w:t>nn</w:t>
      </w:r>
      <w:r w:rsidRPr="00142C9E">
        <w:rPr>
          <w:b/>
          <w:sz w:val="24"/>
          <w:szCs w:val="24"/>
        </w:rPr>
        <w:t>ot</w:t>
      </w:r>
      <w:r w:rsidRPr="00142C9E">
        <w:rPr>
          <w:b/>
          <w:spacing w:val="-5"/>
          <w:sz w:val="24"/>
          <w:szCs w:val="24"/>
        </w:rPr>
        <w:t xml:space="preserve"> </w:t>
      </w:r>
      <w:r w:rsidRPr="00142C9E">
        <w:rPr>
          <w:b/>
          <w:spacing w:val="1"/>
          <w:sz w:val="24"/>
          <w:szCs w:val="24"/>
        </w:rPr>
        <w:t>b</w:t>
      </w:r>
      <w:r w:rsidRPr="00142C9E">
        <w:rPr>
          <w:b/>
          <w:sz w:val="24"/>
          <w:szCs w:val="24"/>
        </w:rPr>
        <w:t>e</w:t>
      </w:r>
      <w:r w:rsidRPr="00142C9E">
        <w:rPr>
          <w:b/>
          <w:spacing w:val="-7"/>
          <w:sz w:val="24"/>
          <w:szCs w:val="24"/>
        </w:rPr>
        <w:t xml:space="preserve"> </w:t>
      </w:r>
      <w:r w:rsidRPr="00142C9E">
        <w:rPr>
          <w:b/>
          <w:sz w:val="24"/>
          <w:szCs w:val="24"/>
        </w:rPr>
        <w:t>t</w:t>
      </w:r>
      <w:r w:rsidRPr="00142C9E">
        <w:rPr>
          <w:b/>
          <w:spacing w:val="1"/>
          <w:sz w:val="24"/>
          <w:szCs w:val="24"/>
        </w:rPr>
        <w:t>h</w:t>
      </w:r>
      <w:r w:rsidRPr="00142C9E">
        <w:rPr>
          <w:b/>
          <w:sz w:val="24"/>
          <w:szCs w:val="24"/>
        </w:rPr>
        <w:t>e</w:t>
      </w:r>
      <w:r w:rsidRPr="00142C9E">
        <w:rPr>
          <w:b/>
          <w:spacing w:val="-7"/>
          <w:sz w:val="24"/>
          <w:szCs w:val="24"/>
        </w:rPr>
        <w:t xml:space="preserve"> </w:t>
      </w:r>
      <w:r w:rsidRPr="00142C9E">
        <w:rPr>
          <w:b/>
          <w:spacing w:val="1"/>
          <w:sz w:val="24"/>
          <w:szCs w:val="24"/>
        </w:rPr>
        <w:t>sub</w:t>
      </w:r>
      <w:r w:rsidRPr="00142C9E">
        <w:rPr>
          <w:b/>
          <w:sz w:val="24"/>
          <w:szCs w:val="24"/>
        </w:rPr>
        <w:t>j</w:t>
      </w:r>
      <w:r w:rsidRPr="00142C9E">
        <w:rPr>
          <w:b/>
          <w:spacing w:val="-1"/>
          <w:sz w:val="24"/>
          <w:szCs w:val="24"/>
        </w:rPr>
        <w:t>e</w:t>
      </w:r>
      <w:r w:rsidRPr="00142C9E">
        <w:rPr>
          <w:b/>
          <w:spacing w:val="-2"/>
          <w:sz w:val="24"/>
          <w:szCs w:val="24"/>
        </w:rPr>
        <w:t>c</w:t>
      </w:r>
      <w:r w:rsidRPr="00142C9E">
        <w:rPr>
          <w:b/>
          <w:sz w:val="24"/>
          <w:szCs w:val="24"/>
        </w:rPr>
        <w:t>t</w:t>
      </w:r>
      <w:r w:rsidRPr="00142C9E">
        <w:rPr>
          <w:b/>
          <w:spacing w:val="-5"/>
          <w:sz w:val="24"/>
          <w:szCs w:val="24"/>
        </w:rPr>
        <w:t xml:space="preserve"> </w:t>
      </w:r>
      <w:r w:rsidRPr="00142C9E">
        <w:rPr>
          <w:b/>
          <w:sz w:val="24"/>
          <w:szCs w:val="24"/>
        </w:rPr>
        <w:t>of an</w:t>
      </w:r>
      <w:r w:rsidRPr="00142C9E">
        <w:rPr>
          <w:b/>
          <w:spacing w:val="-4"/>
          <w:sz w:val="24"/>
          <w:szCs w:val="24"/>
        </w:rPr>
        <w:t xml:space="preserve"> </w:t>
      </w:r>
      <w:r w:rsidRPr="00142C9E">
        <w:rPr>
          <w:b/>
          <w:sz w:val="24"/>
          <w:szCs w:val="24"/>
        </w:rPr>
        <w:t>a</w:t>
      </w:r>
      <w:r w:rsidRPr="00142C9E">
        <w:rPr>
          <w:b/>
          <w:spacing w:val="-2"/>
          <w:sz w:val="24"/>
          <w:szCs w:val="24"/>
        </w:rPr>
        <w:t>r</w:t>
      </w:r>
      <w:r w:rsidRPr="00142C9E">
        <w:rPr>
          <w:b/>
          <w:spacing w:val="1"/>
          <w:sz w:val="24"/>
          <w:szCs w:val="24"/>
        </w:rPr>
        <w:t>b</w:t>
      </w:r>
      <w:r w:rsidRPr="00142C9E">
        <w:rPr>
          <w:b/>
          <w:spacing w:val="-2"/>
          <w:sz w:val="24"/>
          <w:szCs w:val="24"/>
        </w:rPr>
        <w:t>i</w:t>
      </w:r>
      <w:r w:rsidRPr="00142C9E">
        <w:rPr>
          <w:b/>
          <w:sz w:val="24"/>
          <w:szCs w:val="24"/>
        </w:rPr>
        <w:t>t</w:t>
      </w:r>
      <w:r w:rsidRPr="00142C9E">
        <w:rPr>
          <w:b/>
          <w:spacing w:val="-1"/>
          <w:sz w:val="24"/>
          <w:szCs w:val="24"/>
        </w:rPr>
        <w:t>r</w:t>
      </w:r>
      <w:r w:rsidRPr="00142C9E">
        <w:rPr>
          <w:b/>
          <w:sz w:val="24"/>
          <w:szCs w:val="24"/>
        </w:rPr>
        <w:t>a</w:t>
      </w:r>
      <w:r w:rsidRPr="00142C9E">
        <w:rPr>
          <w:b/>
          <w:spacing w:val="5"/>
          <w:sz w:val="24"/>
          <w:szCs w:val="24"/>
        </w:rPr>
        <w:t>t</w:t>
      </w:r>
      <w:r w:rsidRPr="00142C9E">
        <w:rPr>
          <w:b/>
          <w:spacing w:val="-2"/>
          <w:sz w:val="24"/>
          <w:szCs w:val="24"/>
        </w:rPr>
        <w:t>i</w:t>
      </w:r>
      <w:r w:rsidRPr="00142C9E">
        <w:rPr>
          <w:b/>
          <w:sz w:val="24"/>
          <w:szCs w:val="24"/>
        </w:rPr>
        <w:t>on ag</w:t>
      </w:r>
      <w:r w:rsidRPr="00142C9E">
        <w:rPr>
          <w:b/>
          <w:spacing w:val="-2"/>
          <w:sz w:val="24"/>
          <w:szCs w:val="24"/>
        </w:rPr>
        <w:t>ree</w:t>
      </w:r>
      <w:r w:rsidRPr="00142C9E">
        <w:rPr>
          <w:b/>
          <w:sz w:val="24"/>
          <w:szCs w:val="24"/>
        </w:rPr>
        <w:t>m</w:t>
      </w:r>
      <w:r w:rsidRPr="00142C9E">
        <w:rPr>
          <w:b/>
          <w:spacing w:val="-1"/>
          <w:sz w:val="24"/>
          <w:szCs w:val="24"/>
        </w:rPr>
        <w:t>e</w:t>
      </w:r>
      <w:r w:rsidRPr="00142C9E">
        <w:rPr>
          <w:b/>
          <w:spacing w:val="1"/>
          <w:sz w:val="24"/>
          <w:szCs w:val="24"/>
        </w:rPr>
        <w:t>nt</w:t>
      </w:r>
      <w:r w:rsidRPr="00142C9E">
        <w:rPr>
          <w:sz w:val="24"/>
          <w:szCs w:val="24"/>
        </w:rPr>
        <w:t>,</w:t>
      </w:r>
      <w:r w:rsidRPr="00142C9E">
        <w:rPr>
          <w:spacing w:val="2"/>
          <w:sz w:val="24"/>
          <w:szCs w:val="24"/>
        </w:rPr>
        <w:t xml:space="preserve"> </w:t>
      </w:r>
      <w:r w:rsidRPr="00142C9E">
        <w:rPr>
          <w:sz w:val="24"/>
          <w:szCs w:val="24"/>
        </w:rPr>
        <w:t>nor</w:t>
      </w:r>
      <w:r w:rsidRPr="00142C9E">
        <w:rPr>
          <w:spacing w:val="7"/>
          <w:sz w:val="24"/>
          <w:szCs w:val="24"/>
        </w:rPr>
        <w:t xml:space="preserve"> </w:t>
      </w:r>
      <w:r w:rsidRPr="00142C9E">
        <w:rPr>
          <w:spacing w:val="-2"/>
          <w:sz w:val="24"/>
          <w:szCs w:val="24"/>
        </w:rPr>
        <w:t>ca</w:t>
      </w:r>
      <w:r w:rsidRPr="00142C9E">
        <w:rPr>
          <w:sz w:val="24"/>
          <w:szCs w:val="24"/>
        </w:rPr>
        <w:t>n</w:t>
      </w:r>
      <w:r w:rsidRPr="00142C9E">
        <w:rPr>
          <w:spacing w:val="7"/>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8"/>
          <w:sz w:val="24"/>
          <w:szCs w:val="24"/>
        </w:rPr>
        <w:t xml:space="preserve"> </w:t>
      </w:r>
      <w:r w:rsidRPr="00142C9E">
        <w:rPr>
          <w:spacing w:val="-2"/>
          <w:sz w:val="24"/>
          <w:szCs w:val="24"/>
        </w:rPr>
        <w:t>a</w:t>
      </w:r>
      <w:r w:rsidRPr="00142C9E">
        <w:rPr>
          <w:sz w:val="24"/>
          <w:szCs w:val="24"/>
        </w:rPr>
        <w:t>r</w:t>
      </w:r>
      <w:r w:rsidRPr="00142C9E">
        <w:rPr>
          <w:spacing w:val="-2"/>
          <w:sz w:val="24"/>
          <w:szCs w:val="24"/>
        </w:rPr>
        <w:t>i</w:t>
      </w:r>
      <w:r w:rsidRPr="00142C9E">
        <w:rPr>
          <w:spacing w:val="1"/>
          <w:sz w:val="24"/>
          <w:szCs w:val="24"/>
        </w:rPr>
        <w:t>s</w:t>
      </w:r>
      <w:r w:rsidRPr="00142C9E">
        <w:rPr>
          <w:spacing w:val="-2"/>
          <w:sz w:val="24"/>
          <w:szCs w:val="24"/>
        </w:rPr>
        <w:t>i</w:t>
      </w:r>
      <w:r w:rsidRPr="00142C9E">
        <w:rPr>
          <w:sz w:val="24"/>
          <w:szCs w:val="24"/>
        </w:rPr>
        <w:t>ng</w:t>
      </w:r>
      <w:r w:rsidRPr="00142C9E">
        <w:rPr>
          <w:spacing w:val="2"/>
          <w:sz w:val="24"/>
          <w:szCs w:val="24"/>
        </w:rPr>
        <w:t xml:space="preserve"> </w:t>
      </w:r>
      <w:r w:rsidRPr="00142C9E">
        <w:rPr>
          <w:sz w:val="24"/>
          <w:szCs w:val="24"/>
        </w:rPr>
        <w:t>o</w:t>
      </w:r>
      <w:r w:rsidRPr="00142C9E">
        <w:rPr>
          <w:spacing w:val="5"/>
          <w:sz w:val="24"/>
          <w:szCs w:val="24"/>
        </w:rPr>
        <w:t>u</w:t>
      </w:r>
      <w:r w:rsidRPr="00142C9E">
        <w:rPr>
          <w:sz w:val="24"/>
          <w:szCs w:val="24"/>
        </w:rPr>
        <w:t>t of</w:t>
      </w:r>
      <w:r w:rsidRPr="00142C9E">
        <w:rPr>
          <w:spacing w:val="7"/>
          <w:sz w:val="24"/>
          <w:szCs w:val="24"/>
        </w:rPr>
        <w:t xml:space="preserve"> </w:t>
      </w:r>
      <w:r w:rsidRPr="00142C9E">
        <w:rPr>
          <w:spacing w:val="-2"/>
          <w:sz w:val="24"/>
          <w:szCs w:val="24"/>
        </w:rPr>
        <w:t>a</w:t>
      </w:r>
      <w:r w:rsidRPr="00142C9E">
        <w:rPr>
          <w:sz w:val="24"/>
          <w:szCs w:val="24"/>
        </w:rPr>
        <w:t>n</w:t>
      </w:r>
      <w:r w:rsidRPr="00142C9E">
        <w:rPr>
          <w:spacing w:val="7"/>
          <w:sz w:val="24"/>
          <w:szCs w:val="24"/>
        </w:rPr>
        <w:t xml:space="preserve"> </w:t>
      </w:r>
      <w:r w:rsidRPr="00142C9E">
        <w:rPr>
          <w:spacing w:val="3"/>
          <w:sz w:val="24"/>
          <w:szCs w:val="24"/>
        </w:rPr>
        <w:t>i</w:t>
      </w:r>
      <w:r w:rsidRPr="00142C9E">
        <w:rPr>
          <w:spacing w:val="-2"/>
          <w:sz w:val="24"/>
          <w:szCs w:val="24"/>
        </w:rPr>
        <w:t>lle</w:t>
      </w:r>
      <w:r w:rsidRPr="00142C9E">
        <w:rPr>
          <w:sz w:val="24"/>
          <w:szCs w:val="24"/>
        </w:rPr>
        <w:t>g</w:t>
      </w:r>
      <w:r w:rsidRPr="00142C9E">
        <w:rPr>
          <w:spacing w:val="3"/>
          <w:sz w:val="24"/>
          <w:szCs w:val="24"/>
        </w:rPr>
        <w:t>a</w:t>
      </w:r>
      <w:r w:rsidRPr="00142C9E">
        <w:rPr>
          <w:sz w:val="24"/>
          <w:szCs w:val="24"/>
        </w:rPr>
        <w:t xml:space="preserve">l </w:t>
      </w:r>
      <w:r w:rsidRPr="00142C9E">
        <w:rPr>
          <w:spacing w:val="-2"/>
          <w:sz w:val="24"/>
          <w:szCs w:val="24"/>
        </w:rPr>
        <w:t>c</w:t>
      </w:r>
      <w:r w:rsidRPr="00142C9E">
        <w:rPr>
          <w:sz w:val="24"/>
          <w:szCs w:val="24"/>
        </w:rPr>
        <w:t>o</w:t>
      </w:r>
      <w:r w:rsidRPr="00142C9E">
        <w:rPr>
          <w:spacing w:val="5"/>
          <w:sz w:val="24"/>
          <w:szCs w:val="24"/>
        </w:rPr>
        <w:t>n</w:t>
      </w:r>
      <w:r w:rsidRPr="00142C9E">
        <w:rPr>
          <w:spacing w:val="-2"/>
          <w:sz w:val="24"/>
          <w:szCs w:val="24"/>
        </w:rPr>
        <w:t>t</w:t>
      </w:r>
      <w:r w:rsidRPr="00142C9E">
        <w:rPr>
          <w:sz w:val="24"/>
          <w:szCs w:val="24"/>
        </w:rPr>
        <w:t>r</w:t>
      </w:r>
      <w:r w:rsidRPr="00142C9E">
        <w:rPr>
          <w:spacing w:val="-1"/>
          <w:sz w:val="24"/>
          <w:szCs w:val="24"/>
        </w:rPr>
        <w:t>a</w:t>
      </w:r>
      <w:r w:rsidRPr="00142C9E">
        <w:rPr>
          <w:spacing w:val="3"/>
          <w:sz w:val="24"/>
          <w:szCs w:val="24"/>
        </w:rPr>
        <w:t>c</w:t>
      </w:r>
      <w:r w:rsidRPr="00142C9E">
        <w:rPr>
          <w:sz w:val="24"/>
          <w:szCs w:val="24"/>
        </w:rPr>
        <w:t>t nor</w:t>
      </w:r>
      <w:r w:rsidRPr="00142C9E">
        <w:rPr>
          <w:spacing w:val="2"/>
          <w:sz w:val="24"/>
          <w:szCs w:val="24"/>
        </w:rPr>
        <w:t xml:space="preserve">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3"/>
          <w:sz w:val="24"/>
          <w:szCs w:val="24"/>
        </w:rPr>
        <w:t xml:space="preserve"> </w:t>
      </w:r>
      <w:r w:rsidRPr="00142C9E">
        <w:rPr>
          <w:spacing w:val="-2"/>
          <w:sz w:val="24"/>
          <w:szCs w:val="24"/>
        </w:rPr>
        <w:t>a</w:t>
      </w:r>
      <w:r w:rsidRPr="00142C9E">
        <w:rPr>
          <w:spacing w:val="5"/>
          <w:sz w:val="24"/>
          <w:szCs w:val="24"/>
        </w:rPr>
        <w:t>r</w:t>
      </w:r>
      <w:r w:rsidRPr="00142C9E">
        <w:rPr>
          <w:spacing w:val="-2"/>
          <w:sz w:val="24"/>
          <w:szCs w:val="24"/>
        </w:rPr>
        <w:t>i</w:t>
      </w:r>
      <w:r w:rsidRPr="00142C9E">
        <w:rPr>
          <w:spacing w:val="1"/>
          <w:sz w:val="24"/>
          <w:szCs w:val="24"/>
        </w:rPr>
        <w:t>s</w:t>
      </w:r>
      <w:r w:rsidRPr="00142C9E">
        <w:rPr>
          <w:spacing w:val="-2"/>
          <w:sz w:val="24"/>
          <w:szCs w:val="24"/>
        </w:rPr>
        <w:t>i</w:t>
      </w:r>
      <w:r w:rsidRPr="00142C9E">
        <w:rPr>
          <w:sz w:val="24"/>
          <w:szCs w:val="24"/>
        </w:rPr>
        <w:t>ng</w:t>
      </w:r>
      <w:r w:rsidRPr="00142C9E">
        <w:rPr>
          <w:spacing w:val="2"/>
          <w:sz w:val="24"/>
          <w:szCs w:val="24"/>
        </w:rPr>
        <w:t xml:space="preserve"> </w:t>
      </w:r>
      <w:r w:rsidRPr="00142C9E">
        <w:rPr>
          <w:sz w:val="24"/>
          <w:szCs w:val="24"/>
        </w:rPr>
        <w:t>und</w:t>
      </w:r>
      <w:r w:rsidRPr="00142C9E">
        <w:rPr>
          <w:spacing w:val="-2"/>
          <w:sz w:val="24"/>
          <w:szCs w:val="24"/>
        </w:rPr>
        <w:t>e</w:t>
      </w:r>
      <w:r w:rsidRPr="00142C9E">
        <w:rPr>
          <w:sz w:val="24"/>
          <w:szCs w:val="24"/>
        </w:rPr>
        <w:t xml:space="preserve">r </w:t>
      </w:r>
      <w:r w:rsidRPr="00142C9E">
        <w:rPr>
          <w:spacing w:val="-2"/>
          <w:sz w:val="24"/>
          <w:szCs w:val="24"/>
        </w:rPr>
        <w:t>a</w:t>
      </w:r>
      <w:r w:rsidRPr="00142C9E">
        <w:rPr>
          <w:sz w:val="24"/>
          <w:szCs w:val="24"/>
        </w:rPr>
        <w:t>gr</w:t>
      </w:r>
      <w:r w:rsidRPr="00142C9E">
        <w:rPr>
          <w:spacing w:val="-1"/>
          <w:sz w:val="24"/>
          <w:szCs w:val="24"/>
        </w:rPr>
        <w:t>e</w:t>
      </w:r>
      <w:r w:rsidRPr="00142C9E">
        <w:rPr>
          <w:spacing w:val="-2"/>
          <w:sz w:val="24"/>
          <w:szCs w:val="24"/>
        </w:rPr>
        <w:t>e</w:t>
      </w:r>
      <w:r w:rsidRPr="00142C9E">
        <w:rPr>
          <w:spacing w:val="3"/>
          <w:sz w:val="24"/>
          <w:szCs w:val="24"/>
        </w:rPr>
        <w:t>m</w:t>
      </w:r>
      <w:r w:rsidRPr="00142C9E">
        <w:rPr>
          <w:spacing w:val="-2"/>
          <w:sz w:val="24"/>
          <w:szCs w:val="24"/>
        </w:rPr>
        <w:t>e</w:t>
      </w:r>
      <w:r w:rsidRPr="00142C9E">
        <w:rPr>
          <w:sz w:val="24"/>
          <w:szCs w:val="24"/>
        </w:rPr>
        <w:t>n</w:t>
      </w:r>
      <w:r w:rsidRPr="00142C9E">
        <w:rPr>
          <w:spacing w:val="-2"/>
          <w:sz w:val="24"/>
          <w:szCs w:val="24"/>
        </w:rPr>
        <w:t>t</w:t>
      </w:r>
      <w:r w:rsidRPr="00142C9E">
        <w:rPr>
          <w:sz w:val="24"/>
          <w:szCs w:val="24"/>
        </w:rPr>
        <w:t>s</w:t>
      </w:r>
      <w:r w:rsidRPr="00142C9E">
        <w:rPr>
          <w:spacing w:val="1"/>
          <w:sz w:val="24"/>
          <w:szCs w:val="24"/>
        </w:rPr>
        <w:t xml:space="preserve"> </w:t>
      </w:r>
      <w:r w:rsidRPr="00142C9E">
        <w:rPr>
          <w:sz w:val="24"/>
          <w:szCs w:val="24"/>
        </w:rPr>
        <w:t>vo</w:t>
      </w:r>
      <w:r w:rsidRPr="00142C9E">
        <w:rPr>
          <w:spacing w:val="-2"/>
          <w:sz w:val="24"/>
          <w:szCs w:val="24"/>
        </w:rPr>
        <w:t>i</w:t>
      </w:r>
      <w:r w:rsidRPr="00142C9E">
        <w:rPr>
          <w:sz w:val="24"/>
          <w:szCs w:val="24"/>
        </w:rPr>
        <w:t xml:space="preserve">d </w:t>
      </w:r>
      <w:r w:rsidRPr="00142C9E">
        <w:rPr>
          <w:spacing w:val="-2"/>
          <w:sz w:val="24"/>
          <w:szCs w:val="24"/>
        </w:rPr>
        <w:t>a</w:t>
      </w:r>
      <w:r w:rsidRPr="00142C9E">
        <w:rPr>
          <w:sz w:val="24"/>
          <w:szCs w:val="24"/>
        </w:rPr>
        <w:t>s</w:t>
      </w:r>
      <w:r w:rsidRPr="00142C9E">
        <w:rPr>
          <w:spacing w:val="1"/>
          <w:sz w:val="24"/>
          <w:szCs w:val="24"/>
        </w:rPr>
        <w:t xml:space="preserve"> </w:t>
      </w:r>
      <w:r w:rsidRPr="00142C9E">
        <w:rPr>
          <w:sz w:val="24"/>
          <w:szCs w:val="24"/>
        </w:rPr>
        <w:t>b</w:t>
      </w:r>
      <w:r w:rsidRPr="00142C9E">
        <w:rPr>
          <w:spacing w:val="-2"/>
          <w:sz w:val="24"/>
          <w:szCs w:val="24"/>
        </w:rPr>
        <w:t>ei</w:t>
      </w:r>
      <w:r w:rsidRPr="00142C9E">
        <w:rPr>
          <w:sz w:val="24"/>
          <w:szCs w:val="24"/>
        </w:rPr>
        <w:t xml:space="preserve">ng by </w:t>
      </w:r>
      <w:r w:rsidRPr="00142C9E">
        <w:rPr>
          <w:spacing w:val="1"/>
          <w:sz w:val="24"/>
          <w:szCs w:val="24"/>
        </w:rPr>
        <w:t>w</w:t>
      </w:r>
      <w:r w:rsidRPr="00142C9E">
        <w:rPr>
          <w:spacing w:val="-2"/>
          <w:sz w:val="24"/>
          <w:szCs w:val="24"/>
        </w:rPr>
        <w:t>a</w:t>
      </w:r>
      <w:r w:rsidRPr="00142C9E">
        <w:rPr>
          <w:sz w:val="24"/>
          <w:szCs w:val="24"/>
        </w:rPr>
        <w:t>y of g</w:t>
      </w:r>
      <w:r w:rsidRPr="00142C9E">
        <w:rPr>
          <w:spacing w:val="-2"/>
          <w:sz w:val="24"/>
          <w:szCs w:val="24"/>
        </w:rPr>
        <w:t>ami</w:t>
      </w:r>
      <w:r w:rsidRPr="00142C9E">
        <w:rPr>
          <w:sz w:val="24"/>
          <w:szCs w:val="24"/>
        </w:rPr>
        <w:t>ng or</w:t>
      </w:r>
      <w:r w:rsidRPr="00142C9E">
        <w:rPr>
          <w:spacing w:val="5"/>
          <w:sz w:val="24"/>
          <w:szCs w:val="24"/>
        </w:rPr>
        <w:t xml:space="preserve"> </w:t>
      </w:r>
      <w:r w:rsidRPr="00142C9E">
        <w:rPr>
          <w:spacing w:val="1"/>
          <w:sz w:val="24"/>
          <w:szCs w:val="24"/>
        </w:rPr>
        <w:t>w</w:t>
      </w:r>
      <w:r w:rsidRPr="00142C9E">
        <w:rPr>
          <w:spacing w:val="-2"/>
          <w:sz w:val="24"/>
          <w:szCs w:val="24"/>
        </w:rPr>
        <w:t>a</w:t>
      </w:r>
      <w:r w:rsidRPr="00142C9E">
        <w:rPr>
          <w:sz w:val="24"/>
          <w:szCs w:val="24"/>
        </w:rPr>
        <w:t>g</w:t>
      </w:r>
      <w:r w:rsidRPr="00142C9E">
        <w:rPr>
          <w:spacing w:val="3"/>
          <w:sz w:val="24"/>
          <w:szCs w:val="24"/>
        </w:rPr>
        <w:t>e</w:t>
      </w:r>
      <w:r w:rsidRPr="00142C9E">
        <w:rPr>
          <w:sz w:val="24"/>
          <w:szCs w:val="24"/>
        </w:rPr>
        <w:t>r</w:t>
      </w:r>
      <w:r w:rsidRPr="00142C9E">
        <w:rPr>
          <w:spacing w:val="-2"/>
          <w:sz w:val="24"/>
          <w:szCs w:val="24"/>
        </w:rPr>
        <w:t>i</w:t>
      </w:r>
      <w:r w:rsidRPr="00142C9E">
        <w:rPr>
          <w:sz w:val="24"/>
          <w:szCs w:val="24"/>
        </w:rPr>
        <w:t xml:space="preserve">ng. </w:t>
      </w:r>
      <w:r w:rsidRPr="00142C9E">
        <w:rPr>
          <w:spacing w:val="-2"/>
          <w:sz w:val="24"/>
          <w:szCs w:val="24"/>
        </w:rPr>
        <w:t>E</w:t>
      </w:r>
      <w:r w:rsidRPr="00142C9E">
        <w:rPr>
          <w:sz w:val="24"/>
          <w:szCs w:val="24"/>
        </w:rPr>
        <w:t>qu</w:t>
      </w:r>
      <w:r w:rsidRPr="00142C9E">
        <w:rPr>
          <w:spacing w:val="-2"/>
          <w:sz w:val="24"/>
          <w:szCs w:val="24"/>
        </w:rPr>
        <w:t>all</w:t>
      </w:r>
      <w:r w:rsidRPr="00142C9E">
        <w:rPr>
          <w:sz w:val="24"/>
          <w:szCs w:val="24"/>
        </w:rPr>
        <w:t>y,</w:t>
      </w:r>
      <w:r w:rsidRPr="00142C9E">
        <w:rPr>
          <w:spacing w:val="2"/>
          <w:sz w:val="24"/>
          <w:szCs w:val="24"/>
        </w:rPr>
        <w:t xml:space="preserve"> </w:t>
      </w:r>
      <w:r w:rsidRPr="00142C9E">
        <w:rPr>
          <w:b/>
          <w:spacing w:val="1"/>
          <w:sz w:val="24"/>
          <w:szCs w:val="24"/>
        </w:rPr>
        <w:t>d</w:t>
      </w:r>
      <w:r w:rsidRPr="00142C9E">
        <w:rPr>
          <w:b/>
          <w:spacing w:val="-2"/>
          <w:sz w:val="24"/>
          <w:szCs w:val="24"/>
        </w:rPr>
        <w:t>i</w:t>
      </w:r>
      <w:r w:rsidRPr="00142C9E">
        <w:rPr>
          <w:b/>
          <w:spacing w:val="1"/>
          <w:sz w:val="24"/>
          <w:szCs w:val="24"/>
        </w:rPr>
        <w:t>spu</w:t>
      </w:r>
      <w:r w:rsidRPr="00142C9E">
        <w:rPr>
          <w:b/>
          <w:sz w:val="24"/>
          <w:szCs w:val="24"/>
        </w:rPr>
        <w:t>t</w:t>
      </w:r>
      <w:r w:rsidRPr="00142C9E">
        <w:rPr>
          <w:b/>
          <w:spacing w:val="-1"/>
          <w:sz w:val="24"/>
          <w:szCs w:val="24"/>
        </w:rPr>
        <w:t>e</w:t>
      </w:r>
      <w:r w:rsidRPr="00142C9E">
        <w:rPr>
          <w:b/>
          <w:sz w:val="24"/>
          <w:szCs w:val="24"/>
        </w:rPr>
        <w:t>s</w:t>
      </w:r>
      <w:r w:rsidRPr="00142C9E">
        <w:rPr>
          <w:b/>
          <w:spacing w:val="1"/>
          <w:sz w:val="24"/>
          <w:szCs w:val="24"/>
        </w:rPr>
        <w:t xml:space="preserve"> </w:t>
      </w:r>
      <w:r w:rsidRPr="00142C9E">
        <w:rPr>
          <w:b/>
          <w:spacing w:val="-2"/>
          <w:sz w:val="24"/>
          <w:szCs w:val="24"/>
        </w:rPr>
        <w:t>le</w:t>
      </w:r>
      <w:r w:rsidRPr="00142C9E">
        <w:rPr>
          <w:b/>
          <w:sz w:val="24"/>
          <w:szCs w:val="24"/>
        </w:rPr>
        <w:t>a</w:t>
      </w:r>
      <w:r w:rsidRPr="00142C9E">
        <w:rPr>
          <w:b/>
          <w:spacing w:val="1"/>
          <w:sz w:val="24"/>
          <w:szCs w:val="24"/>
        </w:rPr>
        <w:t>d</w:t>
      </w:r>
      <w:r w:rsidRPr="00142C9E">
        <w:rPr>
          <w:b/>
          <w:spacing w:val="-2"/>
          <w:sz w:val="24"/>
          <w:szCs w:val="24"/>
        </w:rPr>
        <w:t>i</w:t>
      </w:r>
      <w:r w:rsidRPr="00142C9E">
        <w:rPr>
          <w:b/>
          <w:spacing w:val="1"/>
          <w:sz w:val="24"/>
          <w:szCs w:val="24"/>
        </w:rPr>
        <w:t>n</w:t>
      </w:r>
      <w:r w:rsidRPr="00142C9E">
        <w:rPr>
          <w:b/>
          <w:sz w:val="24"/>
          <w:szCs w:val="24"/>
        </w:rPr>
        <w:t xml:space="preserve">g to a </w:t>
      </w:r>
      <w:r w:rsidRPr="00142C9E">
        <w:rPr>
          <w:b/>
          <w:spacing w:val="-2"/>
          <w:sz w:val="24"/>
          <w:szCs w:val="24"/>
        </w:rPr>
        <w:t>c</w:t>
      </w:r>
      <w:r w:rsidRPr="00142C9E">
        <w:rPr>
          <w:b/>
          <w:spacing w:val="1"/>
          <w:sz w:val="24"/>
          <w:szCs w:val="24"/>
        </w:rPr>
        <w:t>h</w:t>
      </w:r>
      <w:r w:rsidRPr="00142C9E">
        <w:rPr>
          <w:b/>
          <w:sz w:val="24"/>
          <w:szCs w:val="24"/>
        </w:rPr>
        <w:t>a</w:t>
      </w:r>
      <w:r w:rsidRPr="00142C9E">
        <w:rPr>
          <w:b/>
          <w:spacing w:val="1"/>
          <w:sz w:val="24"/>
          <w:szCs w:val="24"/>
        </w:rPr>
        <w:t>n</w:t>
      </w:r>
      <w:r w:rsidRPr="00142C9E">
        <w:rPr>
          <w:b/>
          <w:sz w:val="24"/>
          <w:szCs w:val="24"/>
        </w:rPr>
        <w:t>ge of</w:t>
      </w:r>
      <w:r w:rsidRPr="00142C9E">
        <w:rPr>
          <w:b/>
          <w:spacing w:val="2"/>
          <w:sz w:val="24"/>
          <w:szCs w:val="24"/>
        </w:rPr>
        <w:t xml:space="preserve"> </w:t>
      </w:r>
      <w:r w:rsidRPr="00142C9E">
        <w:rPr>
          <w:b/>
          <w:spacing w:val="1"/>
          <w:sz w:val="24"/>
          <w:szCs w:val="24"/>
        </w:rPr>
        <w:t>s</w:t>
      </w:r>
      <w:r w:rsidRPr="00142C9E">
        <w:rPr>
          <w:b/>
          <w:sz w:val="24"/>
          <w:szCs w:val="24"/>
        </w:rPr>
        <w:t>tat</w:t>
      </w:r>
      <w:r w:rsidRPr="00142C9E">
        <w:rPr>
          <w:b/>
          <w:spacing w:val="1"/>
          <w:sz w:val="24"/>
          <w:szCs w:val="24"/>
        </w:rPr>
        <w:t>us</w:t>
      </w:r>
      <w:r w:rsidRPr="00142C9E">
        <w:rPr>
          <w:b/>
          <w:sz w:val="24"/>
          <w:szCs w:val="24"/>
        </w:rPr>
        <w:t>,</w:t>
      </w:r>
      <w:r w:rsidRPr="00142C9E">
        <w:rPr>
          <w:b/>
          <w:spacing w:val="2"/>
          <w:sz w:val="24"/>
          <w:szCs w:val="24"/>
        </w:rPr>
        <w:t xml:space="preserve"> </w:t>
      </w:r>
      <w:r w:rsidRPr="00142C9E">
        <w:rPr>
          <w:b/>
          <w:spacing w:val="1"/>
          <w:sz w:val="24"/>
          <w:szCs w:val="24"/>
        </w:rPr>
        <w:t>su</w:t>
      </w:r>
      <w:r w:rsidRPr="00142C9E">
        <w:rPr>
          <w:b/>
          <w:spacing w:val="-2"/>
          <w:sz w:val="24"/>
          <w:szCs w:val="24"/>
        </w:rPr>
        <w:t>c</w:t>
      </w:r>
      <w:r w:rsidRPr="00142C9E">
        <w:rPr>
          <w:b/>
          <w:sz w:val="24"/>
          <w:szCs w:val="24"/>
        </w:rPr>
        <w:t>h</w:t>
      </w:r>
      <w:r w:rsidRPr="00142C9E">
        <w:rPr>
          <w:b/>
          <w:spacing w:val="3"/>
          <w:sz w:val="24"/>
          <w:szCs w:val="24"/>
        </w:rPr>
        <w:t xml:space="preserve"> </w:t>
      </w:r>
      <w:r w:rsidRPr="00142C9E">
        <w:rPr>
          <w:b/>
          <w:spacing w:val="-5"/>
          <w:sz w:val="24"/>
          <w:szCs w:val="24"/>
        </w:rPr>
        <w:t>a</w:t>
      </w:r>
      <w:r w:rsidRPr="00142C9E">
        <w:rPr>
          <w:b/>
          <w:sz w:val="24"/>
          <w:szCs w:val="24"/>
        </w:rPr>
        <w:t>s</w:t>
      </w:r>
      <w:r w:rsidRPr="00142C9E">
        <w:rPr>
          <w:b/>
          <w:spacing w:val="3"/>
          <w:sz w:val="24"/>
          <w:szCs w:val="24"/>
        </w:rPr>
        <w:t xml:space="preserve"> </w:t>
      </w:r>
      <w:r w:rsidRPr="00142C9E">
        <w:rPr>
          <w:b/>
          <w:sz w:val="24"/>
          <w:szCs w:val="24"/>
        </w:rPr>
        <w:t>a</w:t>
      </w:r>
      <w:r w:rsidRPr="00142C9E">
        <w:rPr>
          <w:b/>
          <w:spacing w:val="2"/>
          <w:sz w:val="24"/>
          <w:szCs w:val="24"/>
        </w:rPr>
        <w:t xml:space="preserve"> </w:t>
      </w:r>
      <w:r w:rsidRPr="00142C9E">
        <w:rPr>
          <w:b/>
          <w:spacing w:val="1"/>
          <w:sz w:val="24"/>
          <w:szCs w:val="24"/>
        </w:rPr>
        <w:t>d</w:t>
      </w:r>
      <w:r w:rsidRPr="00142C9E">
        <w:rPr>
          <w:b/>
          <w:spacing w:val="-2"/>
          <w:sz w:val="24"/>
          <w:szCs w:val="24"/>
        </w:rPr>
        <w:t>i</w:t>
      </w:r>
      <w:r w:rsidRPr="00142C9E">
        <w:rPr>
          <w:b/>
          <w:sz w:val="24"/>
          <w:szCs w:val="24"/>
        </w:rPr>
        <w:t>vo</w:t>
      </w:r>
      <w:r w:rsidRPr="00142C9E">
        <w:rPr>
          <w:b/>
          <w:spacing w:val="-2"/>
          <w:sz w:val="24"/>
          <w:szCs w:val="24"/>
        </w:rPr>
        <w:t>rc</w:t>
      </w:r>
      <w:r w:rsidRPr="00142C9E">
        <w:rPr>
          <w:b/>
          <w:sz w:val="24"/>
          <w:szCs w:val="24"/>
        </w:rPr>
        <w:t xml:space="preserve">e </w:t>
      </w:r>
      <w:r w:rsidRPr="00142C9E">
        <w:rPr>
          <w:b/>
          <w:spacing w:val="1"/>
          <w:sz w:val="24"/>
          <w:szCs w:val="24"/>
        </w:rPr>
        <w:t>p</w:t>
      </w:r>
      <w:r w:rsidRPr="00142C9E">
        <w:rPr>
          <w:b/>
          <w:spacing w:val="-2"/>
          <w:sz w:val="24"/>
          <w:szCs w:val="24"/>
        </w:rPr>
        <w:t>e</w:t>
      </w:r>
      <w:r w:rsidRPr="00142C9E">
        <w:rPr>
          <w:b/>
          <w:sz w:val="24"/>
          <w:szCs w:val="24"/>
        </w:rPr>
        <w:t>t</w:t>
      </w:r>
      <w:r w:rsidRPr="00142C9E">
        <w:rPr>
          <w:b/>
          <w:spacing w:val="-2"/>
          <w:sz w:val="24"/>
          <w:szCs w:val="24"/>
        </w:rPr>
        <w:t>i</w:t>
      </w:r>
      <w:r w:rsidRPr="00142C9E">
        <w:rPr>
          <w:b/>
          <w:sz w:val="24"/>
          <w:szCs w:val="24"/>
        </w:rPr>
        <w:t>t</w:t>
      </w:r>
      <w:r w:rsidRPr="00142C9E">
        <w:rPr>
          <w:b/>
          <w:spacing w:val="-2"/>
          <w:sz w:val="24"/>
          <w:szCs w:val="24"/>
        </w:rPr>
        <w:t>i</w:t>
      </w:r>
      <w:r w:rsidRPr="00142C9E">
        <w:rPr>
          <w:b/>
          <w:sz w:val="24"/>
          <w:szCs w:val="24"/>
        </w:rPr>
        <w:t>o</w:t>
      </w:r>
      <w:r w:rsidRPr="00142C9E">
        <w:rPr>
          <w:b/>
          <w:spacing w:val="1"/>
          <w:sz w:val="24"/>
          <w:szCs w:val="24"/>
        </w:rPr>
        <w:t>n</w:t>
      </w:r>
      <w:r w:rsidRPr="00142C9E">
        <w:rPr>
          <w:b/>
          <w:sz w:val="24"/>
          <w:szCs w:val="24"/>
        </w:rPr>
        <w:t>,</w:t>
      </w:r>
      <w:r w:rsidRPr="00142C9E">
        <w:rPr>
          <w:b/>
          <w:spacing w:val="2"/>
          <w:sz w:val="24"/>
          <w:szCs w:val="24"/>
        </w:rPr>
        <w:t xml:space="preserve"> </w:t>
      </w:r>
      <w:r w:rsidRPr="00142C9E">
        <w:rPr>
          <w:b/>
          <w:spacing w:val="-2"/>
          <w:sz w:val="24"/>
          <w:szCs w:val="24"/>
        </w:rPr>
        <w:t>c</w:t>
      </w:r>
      <w:r w:rsidRPr="00142C9E">
        <w:rPr>
          <w:b/>
          <w:sz w:val="24"/>
          <w:szCs w:val="24"/>
        </w:rPr>
        <w:t>a</w:t>
      </w:r>
      <w:r w:rsidRPr="00142C9E">
        <w:rPr>
          <w:b/>
          <w:spacing w:val="1"/>
          <w:sz w:val="24"/>
          <w:szCs w:val="24"/>
        </w:rPr>
        <w:t>nn</w:t>
      </w:r>
      <w:r w:rsidRPr="00142C9E">
        <w:rPr>
          <w:b/>
          <w:sz w:val="24"/>
          <w:szCs w:val="24"/>
        </w:rPr>
        <w:t>ot</w:t>
      </w:r>
      <w:r w:rsidRPr="00142C9E">
        <w:rPr>
          <w:b/>
          <w:spacing w:val="2"/>
          <w:sz w:val="24"/>
          <w:szCs w:val="24"/>
        </w:rPr>
        <w:t xml:space="preserve"> </w:t>
      </w:r>
      <w:r w:rsidRPr="00142C9E">
        <w:rPr>
          <w:b/>
          <w:spacing w:val="1"/>
          <w:sz w:val="24"/>
          <w:szCs w:val="24"/>
        </w:rPr>
        <w:t>b</w:t>
      </w:r>
      <w:r w:rsidRPr="00142C9E">
        <w:rPr>
          <w:b/>
          <w:sz w:val="24"/>
          <w:szCs w:val="24"/>
        </w:rPr>
        <w:t xml:space="preserve">e </w:t>
      </w:r>
      <w:r w:rsidRPr="00142C9E">
        <w:rPr>
          <w:b/>
          <w:spacing w:val="3"/>
          <w:sz w:val="24"/>
          <w:szCs w:val="24"/>
        </w:rPr>
        <w:t>r</w:t>
      </w:r>
      <w:r w:rsidRPr="00142C9E">
        <w:rPr>
          <w:b/>
          <w:spacing w:val="-2"/>
          <w:sz w:val="24"/>
          <w:szCs w:val="24"/>
        </w:rPr>
        <w:t>e</w:t>
      </w:r>
      <w:r w:rsidRPr="00142C9E">
        <w:rPr>
          <w:b/>
          <w:sz w:val="24"/>
          <w:szCs w:val="24"/>
        </w:rPr>
        <w:t>f</w:t>
      </w:r>
      <w:r w:rsidRPr="00142C9E">
        <w:rPr>
          <w:b/>
          <w:spacing w:val="-1"/>
          <w:sz w:val="24"/>
          <w:szCs w:val="24"/>
        </w:rPr>
        <w:t>e</w:t>
      </w:r>
      <w:r w:rsidRPr="00142C9E">
        <w:rPr>
          <w:b/>
          <w:spacing w:val="-2"/>
          <w:sz w:val="24"/>
          <w:szCs w:val="24"/>
        </w:rPr>
        <w:t>r</w:t>
      </w:r>
      <w:r w:rsidRPr="00142C9E">
        <w:rPr>
          <w:b/>
          <w:spacing w:val="3"/>
          <w:sz w:val="24"/>
          <w:szCs w:val="24"/>
        </w:rPr>
        <w:t>r</w:t>
      </w:r>
      <w:r w:rsidRPr="00142C9E">
        <w:rPr>
          <w:b/>
          <w:spacing w:val="-2"/>
          <w:sz w:val="24"/>
          <w:szCs w:val="24"/>
        </w:rPr>
        <w:t>e</w:t>
      </w:r>
      <w:r w:rsidRPr="00142C9E">
        <w:rPr>
          <w:b/>
          <w:spacing w:val="1"/>
          <w:sz w:val="24"/>
          <w:szCs w:val="24"/>
        </w:rPr>
        <w:t>d</w:t>
      </w:r>
      <w:r w:rsidRPr="00142C9E">
        <w:rPr>
          <w:b/>
          <w:sz w:val="24"/>
          <w:szCs w:val="24"/>
        </w:rPr>
        <w:t>,</w:t>
      </w:r>
      <w:r w:rsidRPr="00142C9E">
        <w:rPr>
          <w:b/>
          <w:spacing w:val="2"/>
          <w:sz w:val="24"/>
          <w:szCs w:val="24"/>
        </w:rPr>
        <w:t xml:space="preserve"> </w:t>
      </w:r>
      <w:r w:rsidRPr="00142C9E">
        <w:rPr>
          <w:b/>
          <w:spacing w:val="1"/>
          <w:sz w:val="24"/>
          <w:szCs w:val="24"/>
        </w:rPr>
        <w:t>n</w:t>
      </w:r>
      <w:r w:rsidRPr="00142C9E">
        <w:rPr>
          <w:b/>
          <w:sz w:val="24"/>
          <w:szCs w:val="24"/>
        </w:rPr>
        <w:t>o</w:t>
      </w:r>
      <w:r w:rsidRPr="00142C9E">
        <w:rPr>
          <w:b/>
          <w:spacing w:val="-2"/>
          <w:sz w:val="24"/>
          <w:szCs w:val="24"/>
        </w:rPr>
        <w:t>r</w:t>
      </w:r>
      <w:r w:rsidRPr="00142C9E">
        <w:rPr>
          <w:b/>
          <w:sz w:val="24"/>
          <w:szCs w:val="24"/>
        </w:rPr>
        <w:t>,</w:t>
      </w:r>
      <w:r w:rsidRPr="00142C9E">
        <w:rPr>
          <w:b/>
          <w:spacing w:val="2"/>
          <w:sz w:val="24"/>
          <w:szCs w:val="24"/>
        </w:rPr>
        <w:t xml:space="preserve"> </w:t>
      </w:r>
      <w:r w:rsidRPr="00142C9E">
        <w:rPr>
          <w:b/>
          <w:spacing w:val="-2"/>
          <w:sz w:val="24"/>
          <w:szCs w:val="24"/>
        </w:rPr>
        <w:t>i</w:t>
      </w:r>
      <w:r w:rsidRPr="00142C9E">
        <w:rPr>
          <w:b/>
          <w:sz w:val="24"/>
          <w:szCs w:val="24"/>
        </w:rPr>
        <w:t>t</w:t>
      </w:r>
      <w:r w:rsidRPr="00142C9E">
        <w:rPr>
          <w:b/>
          <w:spacing w:val="2"/>
          <w:sz w:val="24"/>
          <w:szCs w:val="24"/>
        </w:rPr>
        <w:t xml:space="preserve"> </w:t>
      </w:r>
      <w:r w:rsidRPr="00142C9E">
        <w:rPr>
          <w:b/>
          <w:spacing w:val="1"/>
          <w:sz w:val="24"/>
          <w:szCs w:val="24"/>
        </w:rPr>
        <w:t>s</w:t>
      </w:r>
      <w:r w:rsidRPr="00142C9E">
        <w:rPr>
          <w:b/>
          <w:spacing w:val="-2"/>
          <w:sz w:val="24"/>
          <w:szCs w:val="24"/>
        </w:rPr>
        <w:t>ee</w:t>
      </w:r>
      <w:r w:rsidRPr="00142C9E">
        <w:rPr>
          <w:b/>
          <w:sz w:val="24"/>
          <w:szCs w:val="24"/>
        </w:rPr>
        <w:t>m</w:t>
      </w:r>
      <w:r w:rsidRPr="00142C9E">
        <w:rPr>
          <w:b/>
          <w:spacing w:val="1"/>
          <w:sz w:val="24"/>
          <w:szCs w:val="24"/>
        </w:rPr>
        <w:t>s</w:t>
      </w:r>
      <w:r w:rsidRPr="00142C9E">
        <w:rPr>
          <w:b/>
          <w:sz w:val="24"/>
          <w:szCs w:val="24"/>
        </w:rPr>
        <w:t>,</w:t>
      </w:r>
      <w:r w:rsidRPr="00142C9E">
        <w:rPr>
          <w:b/>
          <w:spacing w:val="2"/>
          <w:sz w:val="24"/>
          <w:szCs w:val="24"/>
        </w:rPr>
        <w:t xml:space="preserve"> </w:t>
      </w:r>
      <w:r w:rsidRPr="00142C9E">
        <w:rPr>
          <w:b/>
          <w:spacing w:val="-2"/>
          <w:sz w:val="24"/>
          <w:szCs w:val="24"/>
        </w:rPr>
        <w:t>c</w:t>
      </w:r>
      <w:r w:rsidRPr="00142C9E">
        <w:rPr>
          <w:b/>
          <w:sz w:val="24"/>
          <w:szCs w:val="24"/>
        </w:rPr>
        <w:t>an</w:t>
      </w:r>
      <w:r w:rsidRPr="00142C9E">
        <w:rPr>
          <w:b/>
          <w:spacing w:val="3"/>
          <w:sz w:val="24"/>
          <w:szCs w:val="24"/>
        </w:rPr>
        <w:t xml:space="preserve"> </w:t>
      </w:r>
      <w:r w:rsidRPr="00142C9E">
        <w:rPr>
          <w:b/>
          <w:sz w:val="24"/>
          <w:szCs w:val="24"/>
        </w:rPr>
        <w:t>a</w:t>
      </w:r>
      <w:r w:rsidRPr="00142C9E">
        <w:rPr>
          <w:b/>
          <w:spacing w:val="1"/>
          <w:sz w:val="24"/>
          <w:szCs w:val="24"/>
        </w:rPr>
        <w:t>n</w:t>
      </w:r>
      <w:r w:rsidRPr="00142C9E">
        <w:rPr>
          <w:b/>
          <w:sz w:val="24"/>
          <w:szCs w:val="24"/>
        </w:rPr>
        <w:t>y</w:t>
      </w:r>
      <w:r w:rsidRPr="00142C9E">
        <w:rPr>
          <w:b/>
          <w:spacing w:val="2"/>
          <w:sz w:val="24"/>
          <w:szCs w:val="24"/>
        </w:rPr>
        <w:t xml:space="preserve"> </w:t>
      </w:r>
      <w:r w:rsidRPr="00142C9E">
        <w:rPr>
          <w:b/>
          <w:sz w:val="24"/>
          <w:szCs w:val="24"/>
        </w:rPr>
        <w:t>ag</w:t>
      </w:r>
      <w:r w:rsidRPr="00142C9E">
        <w:rPr>
          <w:b/>
          <w:spacing w:val="-2"/>
          <w:sz w:val="24"/>
          <w:szCs w:val="24"/>
        </w:rPr>
        <w:t>r</w:t>
      </w:r>
      <w:r w:rsidRPr="00142C9E">
        <w:rPr>
          <w:b/>
          <w:spacing w:val="3"/>
          <w:sz w:val="24"/>
          <w:szCs w:val="24"/>
        </w:rPr>
        <w:t>e</w:t>
      </w:r>
      <w:r w:rsidRPr="00142C9E">
        <w:rPr>
          <w:b/>
          <w:spacing w:val="-2"/>
          <w:sz w:val="24"/>
          <w:szCs w:val="24"/>
        </w:rPr>
        <w:t>e</w:t>
      </w:r>
      <w:r w:rsidRPr="00142C9E">
        <w:rPr>
          <w:b/>
          <w:sz w:val="24"/>
          <w:szCs w:val="24"/>
        </w:rPr>
        <w:t>m</w:t>
      </w:r>
      <w:r w:rsidRPr="00142C9E">
        <w:rPr>
          <w:b/>
          <w:spacing w:val="-1"/>
          <w:sz w:val="24"/>
          <w:szCs w:val="24"/>
        </w:rPr>
        <w:t>e</w:t>
      </w:r>
      <w:r w:rsidRPr="00142C9E">
        <w:rPr>
          <w:b/>
          <w:spacing w:val="1"/>
          <w:sz w:val="24"/>
          <w:szCs w:val="24"/>
        </w:rPr>
        <w:t>n</w:t>
      </w:r>
      <w:r w:rsidRPr="00142C9E">
        <w:rPr>
          <w:b/>
          <w:sz w:val="24"/>
          <w:szCs w:val="24"/>
        </w:rPr>
        <w:t xml:space="preserve">t </w:t>
      </w:r>
      <w:r w:rsidRPr="00142C9E">
        <w:rPr>
          <w:b/>
          <w:spacing w:val="1"/>
          <w:sz w:val="24"/>
          <w:szCs w:val="24"/>
        </w:rPr>
        <w:t>pu</w:t>
      </w:r>
      <w:r w:rsidRPr="00142C9E">
        <w:rPr>
          <w:b/>
          <w:spacing w:val="-2"/>
          <w:sz w:val="24"/>
          <w:szCs w:val="24"/>
        </w:rPr>
        <w:t>r</w:t>
      </w:r>
      <w:r w:rsidRPr="00142C9E">
        <w:rPr>
          <w:b/>
          <w:spacing w:val="1"/>
          <w:sz w:val="24"/>
          <w:szCs w:val="24"/>
        </w:rPr>
        <w:t>p</w:t>
      </w:r>
      <w:r w:rsidRPr="00142C9E">
        <w:rPr>
          <w:b/>
          <w:sz w:val="24"/>
          <w:szCs w:val="24"/>
        </w:rPr>
        <w:t>o</w:t>
      </w:r>
      <w:r w:rsidRPr="00142C9E">
        <w:rPr>
          <w:b/>
          <w:spacing w:val="-2"/>
          <w:sz w:val="24"/>
          <w:szCs w:val="24"/>
        </w:rPr>
        <w:t>r</w:t>
      </w:r>
      <w:r w:rsidRPr="00142C9E">
        <w:rPr>
          <w:b/>
          <w:sz w:val="24"/>
          <w:szCs w:val="24"/>
        </w:rPr>
        <w:t>t</w:t>
      </w:r>
      <w:r w:rsidRPr="00142C9E">
        <w:rPr>
          <w:b/>
          <w:spacing w:val="-2"/>
          <w:sz w:val="24"/>
          <w:szCs w:val="24"/>
        </w:rPr>
        <w:t>i</w:t>
      </w:r>
      <w:r w:rsidRPr="00142C9E">
        <w:rPr>
          <w:b/>
          <w:spacing w:val="1"/>
          <w:sz w:val="24"/>
          <w:szCs w:val="24"/>
        </w:rPr>
        <w:t>n</w:t>
      </w:r>
      <w:r w:rsidRPr="00142C9E">
        <w:rPr>
          <w:b/>
          <w:sz w:val="24"/>
          <w:szCs w:val="24"/>
        </w:rPr>
        <w:t>g to g</w:t>
      </w:r>
      <w:r w:rsidRPr="00142C9E">
        <w:rPr>
          <w:b/>
          <w:spacing w:val="-2"/>
          <w:sz w:val="24"/>
          <w:szCs w:val="24"/>
        </w:rPr>
        <w:t>i</w:t>
      </w:r>
      <w:r w:rsidRPr="00142C9E">
        <w:rPr>
          <w:b/>
          <w:sz w:val="24"/>
          <w:szCs w:val="24"/>
        </w:rPr>
        <w:t>ve</w:t>
      </w:r>
      <w:r w:rsidRPr="00142C9E">
        <w:rPr>
          <w:b/>
          <w:spacing w:val="-2"/>
          <w:sz w:val="24"/>
          <w:szCs w:val="24"/>
        </w:rPr>
        <w:t xml:space="preserve"> </w:t>
      </w:r>
      <w:r w:rsidRPr="00142C9E">
        <w:rPr>
          <w:b/>
          <w:sz w:val="24"/>
          <w:szCs w:val="24"/>
        </w:rPr>
        <w:t>an</w:t>
      </w:r>
      <w:r w:rsidRPr="00142C9E">
        <w:rPr>
          <w:b/>
          <w:spacing w:val="1"/>
          <w:sz w:val="24"/>
          <w:szCs w:val="24"/>
        </w:rPr>
        <w:t xml:space="preserve"> </w:t>
      </w:r>
      <w:r w:rsidRPr="00142C9E">
        <w:rPr>
          <w:b/>
          <w:sz w:val="24"/>
          <w:szCs w:val="24"/>
        </w:rPr>
        <w:t>a</w:t>
      </w:r>
      <w:r w:rsidRPr="00142C9E">
        <w:rPr>
          <w:b/>
          <w:spacing w:val="-2"/>
          <w:sz w:val="24"/>
          <w:szCs w:val="24"/>
        </w:rPr>
        <w:t>r</w:t>
      </w:r>
      <w:r w:rsidRPr="00142C9E">
        <w:rPr>
          <w:b/>
          <w:spacing w:val="1"/>
          <w:sz w:val="24"/>
          <w:szCs w:val="24"/>
        </w:rPr>
        <w:t>b</w:t>
      </w:r>
      <w:r w:rsidRPr="00142C9E">
        <w:rPr>
          <w:b/>
          <w:spacing w:val="-2"/>
          <w:sz w:val="24"/>
          <w:szCs w:val="24"/>
        </w:rPr>
        <w:t>i</w:t>
      </w:r>
      <w:r w:rsidRPr="00142C9E">
        <w:rPr>
          <w:b/>
          <w:sz w:val="24"/>
          <w:szCs w:val="24"/>
        </w:rPr>
        <w:t>t</w:t>
      </w:r>
      <w:r w:rsidRPr="00142C9E">
        <w:rPr>
          <w:b/>
          <w:spacing w:val="-1"/>
          <w:sz w:val="24"/>
          <w:szCs w:val="24"/>
        </w:rPr>
        <w:t>r</w:t>
      </w:r>
      <w:r w:rsidRPr="00142C9E">
        <w:rPr>
          <w:b/>
          <w:sz w:val="24"/>
          <w:szCs w:val="24"/>
        </w:rPr>
        <w:t>ator</w:t>
      </w:r>
      <w:r w:rsidRPr="00142C9E">
        <w:rPr>
          <w:b/>
          <w:spacing w:val="1"/>
          <w:sz w:val="24"/>
          <w:szCs w:val="24"/>
        </w:rPr>
        <w:t xml:space="preserve"> </w:t>
      </w:r>
      <w:r w:rsidRPr="00142C9E">
        <w:rPr>
          <w:spacing w:val="-2"/>
          <w:sz w:val="24"/>
          <w:szCs w:val="24"/>
        </w:rPr>
        <w:t>t</w:t>
      </w:r>
      <w:r w:rsidRPr="00142C9E">
        <w:rPr>
          <w:spacing w:val="5"/>
          <w:sz w:val="24"/>
          <w:szCs w:val="24"/>
        </w:rPr>
        <w:t>h</w:t>
      </w:r>
      <w:r w:rsidRPr="00142C9E">
        <w:rPr>
          <w:sz w:val="24"/>
          <w:szCs w:val="24"/>
        </w:rPr>
        <w:t>e</w:t>
      </w:r>
      <w:r w:rsidRPr="00142C9E">
        <w:rPr>
          <w:spacing w:val="-2"/>
          <w:sz w:val="24"/>
          <w:szCs w:val="24"/>
        </w:rPr>
        <w:t xml:space="preserve"> </w:t>
      </w:r>
      <w:r w:rsidRPr="00142C9E">
        <w:rPr>
          <w:sz w:val="24"/>
          <w:szCs w:val="24"/>
        </w:rPr>
        <w:t>r</w:t>
      </w:r>
      <w:r w:rsidRPr="00142C9E">
        <w:rPr>
          <w:spacing w:val="-2"/>
          <w:sz w:val="24"/>
          <w:szCs w:val="24"/>
        </w:rPr>
        <w:t>i</w:t>
      </w:r>
      <w:r w:rsidRPr="00142C9E">
        <w:rPr>
          <w:sz w:val="24"/>
          <w:szCs w:val="24"/>
        </w:rPr>
        <w:t>ght</w:t>
      </w:r>
      <w:r w:rsidRPr="00142C9E">
        <w:rPr>
          <w:spacing w:val="3"/>
          <w:sz w:val="24"/>
          <w:szCs w:val="24"/>
        </w:rPr>
        <w:t xml:space="preserve"> </w:t>
      </w:r>
      <w:r w:rsidRPr="00142C9E">
        <w:rPr>
          <w:spacing w:val="-2"/>
          <w:sz w:val="24"/>
          <w:szCs w:val="24"/>
        </w:rPr>
        <w:t>t</w:t>
      </w:r>
      <w:r w:rsidRPr="00142C9E">
        <w:rPr>
          <w:sz w:val="24"/>
          <w:szCs w:val="24"/>
        </w:rPr>
        <w:t>o g</w:t>
      </w:r>
      <w:r w:rsidRPr="00142C9E">
        <w:rPr>
          <w:spacing w:val="-2"/>
          <w:sz w:val="24"/>
          <w:szCs w:val="24"/>
        </w:rPr>
        <w:t>i</w:t>
      </w:r>
      <w:r w:rsidRPr="00142C9E">
        <w:rPr>
          <w:sz w:val="24"/>
          <w:szCs w:val="24"/>
        </w:rPr>
        <w:t>ve</w:t>
      </w:r>
      <w:r w:rsidRPr="00142C9E">
        <w:rPr>
          <w:spacing w:val="3"/>
          <w:sz w:val="24"/>
          <w:szCs w:val="24"/>
        </w:rPr>
        <w:t xml:space="preserve"> </w:t>
      </w:r>
      <w:r w:rsidRPr="00142C9E">
        <w:rPr>
          <w:sz w:val="24"/>
          <w:szCs w:val="24"/>
        </w:rPr>
        <w:t>a</w:t>
      </w:r>
      <w:r w:rsidRPr="00142C9E">
        <w:rPr>
          <w:spacing w:val="3"/>
          <w:sz w:val="24"/>
          <w:szCs w:val="24"/>
        </w:rPr>
        <w:t xml:space="preserve"> </w:t>
      </w:r>
      <w:r w:rsidRPr="00142C9E">
        <w:rPr>
          <w:spacing w:val="-2"/>
          <w:sz w:val="24"/>
          <w:szCs w:val="24"/>
        </w:rPr>
        <w:t>j</w:t>
      </w:r>
      <w:r w:rsidRPr="00142C9E">
        <w:rPr>
          <w:sz w:val="24"/>
          <w:szCs w:val="24"/>
        </w:rPr>
        <w:t>udg</w:t>
      </w:r>
      <w:r w:rsidRPr="00142C9E">
        <w:rPr>
          <w:spacing w:val="-2"/>
          <w:sz w:val="24"/>
          <w:szCs w:val="24"/>
        </w:rPr>
        <w:t>me</w:t>
      </w:r>
      <w:r w:rsidRPr="00142C9E">
        <w:rPr>
          <w:sz w:val="24"/>
          <w:szCs w:val="24"/>
        </w:rPr>
        <w:t>nt</w:t>
      </w:r>
      <w:r w:rsidRPr="00142C9E">
        <w:rPr>
          <w:spacing w:val="3"/>
          <w:sz w:val="24"/>
          <w:szCs w:val="24"/>
        </w:rPr>
        <w:t xml:space="preserve"> </w:t>
      </w:r>
      <w:r w:rsidRPr="00142C9E">
        <w:rPr>
          <w:spacing w:val="-2"/>
          <w:sz w:val="24"/>
          <w:szCs w:val="24"/>
        </w:rPr>
        <w:t>i</w:t>
      </w:r>
      <w:r w:rsidRPr="00142C9E">
        <w:rPr>
          <w:sz w:val="24"/>
          <w:szCs w:val="24"/>
        </w:rPr>
        <w:t>n r</w:t>
      </w:r>
      <w:r w:rsidRPr="00142C9E">
        <w:rPr>
          <w:spacing w:val="-1"/>
          <w:sz w:val="24"/>
          <w:szCs w:val="24"/>
        </w:rPr>
        <w:t>e</w:t>
      </w:r>
      <w:r w:rsidRPr="00142C9E">
        <w:rPr>
          <w:spacing w:val="-2"/>
          <w:sz w:val="24"/>
          <w:szCs w:val="24"/>
        </w:rPr>
        <w:t>m</w:t>
      </w:r>
      <w:r w:rsidRPr="00142C9E">
        <w:rPr>
          <w:spacing w:val="5"/>
          <w:sz w:val="24"/>
          <w:szCs w:val="24"/>
        </w:rPr>
        <w:t>.</w:t>
      </w:r>
      <w:r w:rsidRPr="00142C9E">
        <w:rPr>
          <w:sz w:val="24"/>
          <w:szCs w:val="24"/>
        </w:rPr>
        <w:t>”</w:t>
      </w:r>
    </w:p>
    <w:p w14:paraId="4D25A520" w14:textId="77777777" w:rsidR="00D0588D" w:rsidRPr="00142C9E" w:rsidRDefault="00D0588D" w:rsidP="00D0588D">
      <w:pPr>
        <w:spacing w:before="4" w:line="360" w:lineRule="auto"/>
        <w:rPr>
          <w:sz w:val="28"/>
          <w:szCs w:val="28"/>
        </w:rPr>
      </w:pPr>
    </w:p>
    <w:p w14:paraId="383C8D66" w14:textId="3AFE765F" w:rsidR="00D0588D" w:rsidRDefault="00D0588D" w:rsidP="00D0588D">
      <w:pPr>
        <w:spacing w:line="360" w:lineRule="auto"/>
        <w:ind w:left="101" w:right="83"/>
        <w:jc w:val="both"/>
        <w:rPr>
          <w:sz w:val="24"/>
          <w:szCs w:val="24"/>
        </w:rPr>
      </w:pPr>
      <w:r w:rsidRPr="00142C9E">
        <w:rPr>
          <w:spacing w:val="-3"/>
          <w:sz w:val="24"/>
          <w:szCs w:val="24"/>
        </w:rPr>
        <w:t>F</w:t>
      </w:r>
      <w:r w:rsidRPr="00142C9E">
        <w:rPr>
          <w:sz w:val="24"/>
          <w:szCs w:val="24"/>
        </w:rPr>
        <w:t>o</w:t>
      </w:r>
      <w:r w:rsidRPr="00142C9E">
        <w:rPr>
          <w:spacing w:val="-2"/>
          <w:sz w:val="24"/>
          <w:szCs w:val="24"/>
        </w:rPr>
        <w:t>ll</w:t>
      </w:r>
      <w:r w:rsidRPr="00142C9E">
        <w:rPr>
          <w:sz w:val="24"/>
          <w:szCs w:val="24"/>
        </w:rPr>
        <w:t>o</w:t>
      </w:r>
      <w:r w:rsidRPr="00142C9E">
        <w:rPr>
          <w:spacing w:val="1"/>
          <w:sz w:val="24"/>
          <w:szCs w:val="24"/>
        </w:rPr>
        <w:t>w</w:t>
      </w:r>
      <w:r w:rsidRPr="00142C9E">
        <w:rPr>
          <w:spacing w:val="-2"/>
          <w:sz w:val="24"/>
          <w:szCs w:val="24"/>
        </w:rPr>
        <w:t>i</w:t>
      </w:r>
      <w:r w:rsidRPr="00142C9E">
        <w:rPr>
          <w:sz w:val="24"/>
          <w:szCs w:val="24"/>
        </w:rPr>
        <w:t>ng</w:t>
      </w:r>
      <w:r w:rsidRPr="00142C9E">
        <w:rPr>
          <w:spacing w:val="7"/>
          <w:sz w:val="24"/>
          <w:szCs w:val="24"/>
        </w:rPr>
        <w:t xml:space="preserve"> </w:t>
      </w:r>
      <w:r w:rsidRPr="00142C9E">
        <w:rPr>
          <w:spacing w:val="-2"/>
          <w:sz w:val="24"/>
          <w:szCs w:val="24"/>
        </w:rPr>
        <w:t>t</w:t>
      </w:r>
      <w:r w:rsidRPr="00142C9E">
        <w:rPr>
          <w:sz w:val="24"/>
          <w:szCs w:val="24"/>
        </w:rPr>
        <w:t>he fo</w:t>
      </w:r>
      <w:r w:rsidRPr="00142C9E">
        <w:rPr>
          <w:spacing w:val="5"/>
          <w:sz w:val="24"/>
          <w:szCs w:val="24"/>
        </w:rPr>
        <w:t>r</w:t>
      </w:r>
      <w:r w:rsidRPr="00142C9E">
        <w:rPr>
          <w:spacing w:val="-2"/>
          <w:sz w:val="24"/>
          <w:szCs w:val="24"/>
        </w:rPr>
        <w:t>e</w:t>
      </w:r>
      <w:r w:rsidRPr="00142C9E">
        <w:rPr>
          <w:sz w:val="24"/>
          <w:szCs w:val="24"/>
        </w:rPr>
        <w:t>go</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1"/>
          <w:sz w:val="24"/>
          <w:szCs w:val="24"/>
        </w:rPr>
        <w:t>S</w:t>
      </w:r>
      <w:r w:rsidRPr="00142C9E">
        <w:rPr>
          <w:sz w:val="24"/>
          <w:szCs w:val="24"/>
        </w:rPr>
        <w:t>upr</w:t>
      </w:r>
      <w:r w:rsidRPr="00142C9E">
        <w:rPr>
          <w:spacing w:val="-1"/>
          <w:sz w:val="24"/>
          <w:szCs w:val="24"/>
        </w:rPr>
        <w:t>e</w:t>
      </w:r>
      <w:r w:rsidRPr="00142C9E">
        <w:rPr>
          <w:spacing w:val="3"/>
          <w:sz w:val="24"/>
          <w:szCs w:val="24"/>
        </w:rPr>
        <w:t>m</w:t>
      </w:r>
      <w:r w:rsidRPr="00142C9E">
        <w:rPr>
          <w:sz w:val="24"/>
          <w:szCs w:val="24"/>
        </w:rPr>
        <w:t>e</w:t>
      </w:r>
      <w:r w:rsidRPr="00142C9E">
        <w:rPr>
          <w:spacing w:val="4"/>
          <w:sz w:val="24"/>
          <w:szCs w:val="24"/>
        </w:rPr>
        <w:t xml:space="preserve"> </w:t>
      </w:r>
      <w:r w:rsidRPr="00142C9E">
        <w:rPr>
          <w:sz w:val="24"/>
          <w:szCs w:val="24"/>
        </w:rPr>
        <w:t xml:space="preserve">Court </w:t>
      </w:r>
      <w:r w:rsidRPr="00142C9E">
        <w:rPr>
          <w:spacing w:val="5"/>
          <w:sz w:val="24"/>
          <w:szCs w:val="24"/>
        </w:rPr>
        <w:t>d</w:t>
      </w:r>
      <w:r w:rsidRPr="00142C9E">
        <w:rPr>
          <w:spacing w:val="-2"/>
          <w:sz w:val="24"/>
          <w:szCs w:val="24"/>
        </w:rPr>
        <w:t>eci</w:t>
      </w:r>
      <w:r w:rsidRPr="00142C9E">
        <w:rPr>
          <w:spacing w:val="1"/>
          <w:sz w:val="24"/>
          <w:szCs w:val="24"/>
        </w:rPr>
        <w:t>s</w:t>
      </w:r>
      <w:r w:rsidRPr="00142C9E">
        <w:rPr>
          <w:sz w:val="24"/>
          <w:szCs w:val="24"/>
        </w:rPr>
        <w:t>ion,</w:t>
      </w:r>
      <w:r w:rsidRPr="00142C9E">
        <w:rPr>
          <w:spacing w:val="2"/>
          <w:sz w:val="24"/>
          <w:szCs w:val="24"/>
        </w:rPr>
        <w:t xml:space="preserve"> </w:t>
      </w:r>
      <w:r w:rsidRPr="00142C9E">
        <w:rPr>
          <w:spacing w:val="6"/>
          <w:sz w:val="24"/>
          <w:szCs w:val="24"/>
        </w:rPr>
        <w:t>s</w:t>
      </w:r>
      <w:r w:rsidRPr="00142C9E">
        <w:rPr>
          <w:sz w:val="24"/>
          <w:szCs w:val="24"/>
        </w:rPr>
        <w:t>o</w:t>
      </w:r>
      <w:r w:rsidRPr="00142C9E">
        <w:rPr>
          <w:spacing w:val="-2"/>
          <w:sz w:val="24"/>
          <w:szCs w:val="24"/>
        </w:rPr>
        <w:t>m</w:t>
      </w:r>
      <w:r w:rsidRPr="00142C9E">
        <w:rPr>
          <w:sz w:val="24"/>
          <w:szCs w:val="24"/>
        </w:rPr>
        <w:t>e h</w:t>
      </w:r>
      <w:r w:rsidRPr="00142C9E">
        <w:rPr>
          <w:spacing w:val="-2"/>
          <w:sz w:val="24"/>
          <w:szCs w:val="24"/>
        </w:rPr>
        <w:t>a</w:t>
      </w:r>
      <w:r w:rsidRPr="00142C9E">
        <w:rPr>
          <w:sz w:val="24"/>
          <w:szCs w:val="24"/>
        </w:rPr>
        <w:t>ve</w:t>
      </w:r>
      <w:r w:rsidRPr="00142C9E">
        <w:rPr>
          <w:spacing w:val="5"/>
          <w:sz w:val="24"/>
          <w:szCs w:val="24"/>
        </w:rPr>
        <w:t xml:space="preserve"> </w:t>
      </w:r>
      <w:r w:rsidRPr="00142C9E">
        <w:rPr>
          <w:spacing w:val="-2"/>
          <w:sz w:val="24"/>
          <w:szCs w:val="24"/>
        </w:rPr>
        <w:t>a</w:t>
      </w:r>
      <w:r w:rsidRPr="00142C9E">
        <w:rPr>
          <w:sz w:val="24"/>
          <w:szCs w:val="24"/>
        </w:rPr>
        <w:t>rgu</w:t>
      </w:r>
      <w:r w:rsidRPr="00142C9E">
        <w:rPr>
          <w:spacing w:val="-1"/>
          <w:sz w:val="24"/>
          <w:szCs w:val="24"/>
        </w:rPr>
        <w:t>e</w:t>
      </w:r>
      <w:r w:rsidRPr="00142C9E">
        <w:rPr>
          <w:sz w:val="24"/>
          <w:szCs w:val="24"/>
        </w:rPr>
        <w:t>d</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 no</w:t>
      </w:r>
      <w:r w:rsidRPr="00142C9E">
        <w:rPr>
          <w:spacing w:val="7"/>
          <w:sz w:val="24"/>
          <w:szCs w:val="24"/>
        </w:rPr>
        <w:t xml:space="preserve"> </w:t>
      </w:r>
      <w:r w:rsidRPr="00142C9E">
        <w:rPr>
          <w:spacing w:val="-2"/>
          <w:sz w:val="24"/>
          <w:szCs w:val="24"/>
        </w:rPr>
        <w:t>a</w:t>
      </w:r>
      <w:r w:rsidRPr="00142C9E">
        <w:rPr>
          <w:spacing w:val="1"/>
          <w:sz w:val="24"/>
          <w:szCs w:val="24"/>
        </w:rPr>
        <w:t>s</w:t>
      </w:r>
      <w:r w:rsidRPr="00142C9E">
        <w:rPr>
          <w:sz w:val="24"/>
          <w:szCs w:val="24"/>
        </w:rPr>
        <w:t>p</w:t>
      </w:r>
      <w:r w:rsidRPr="00142C9E">
        <w:rPr>
          <w:spacing w:val="-2"/>
          <w:sz w:val="24"/>
          <w:szCs w:val="24"/>
        </w:rPr>
        <w:t>ec</w:t>
      </w:r>
      <w:r w:rsidRPr="00142C9E">
        <w:rPr>
          <w:sz w:val="24"/>
          <w:szCs w:val="24"/>
        </w:rPr>
        <w:t>t</w:t>
      </w:r>
      <w:r w:rsidRPr="00142C9E">
        <w:rPr>
          <w:spacing w:val="5"/>
          <w:sz w:val="24"/>
          <w:szCs w:val="24"/>
        </w:rPr>
        <w:t xml:space="preserve"> </w:t>
      </w:r>
      <w:r w:rsidRPr="00142C9E">
        <w:rPr>
          <w:sz w:val="24"/>
          <w:szCs w:val="24"/>
        </w:rPr>
        <w:t>of</w:t>
      </w:r>
      <w:r w:rsidRPr="00142C9E">
        <w:rPr>
          <w:spacing w:val="2"/>
          <w:sz w:val="24"/>
          <w:szCs w:val="24"/>
        </w:rPr>
        <w:t xml:space="preserve"> </w:t>
      </w:r>
      <w:r w:rsidRPr="00142C9E">
        <w:rPr>
          <w:spacing w:val="-2"/>
          <w:sz w:val="24"/>
          <w:szCs w:val="24"/>
        </w:rPr>
        <w:t>c</w:t>
      </w:r>
      <w:r w:rsidRPr="00142C9E">
        <w:rPr>
          <w:sz w:val="24"/>
          <w:szCs w:val="24"/>
        </w:rPr>
        <w:t>r</w:t>
      </w:r>
      <w:r w:rsidRPr="00142C9E">
        <w:rPr>
          <w:spacing w:val="3"/>
          <w:sz w:val="24"/>
          <w:szCs w:val="24"/>
        </w:rPr>
        <w:t>i</w:t>
      </w:r>
      <w:r w:rsidRPr="00142C9E">
        <w:rPr>
          <w:spacing w:val="-2"/>
          <w:sz w:val="24"/>
          <w:szCs w:val="24"/>
        </w:rPr>
        <w:t>m</w:t>
      </w:r>
      <w:r w:rsidRPr="00142C9E">
        <w:rPr>
          <w:sz w:val="24"/>
          <w:szCs w:val="24"/>
        </w:rPr>
        <w:t>e or d</w:t>
      </w:r>
      <w:r w:rsidRPr="00142C9E">
        <w:rPr>
          <w:spacing w:val="-2"/>
          <w:sz w:val="24"/>
          <w:szCs w:val="24"/>
        </w:rPr>
        <w:t>i</w:t>
      </w:r>
      <w:r w:rsidRPr="00142C9E">
        <w:rPr>
          <w:sz w:val="24"/>
          <w:szCs w:val="24"/>
        </w:rPr>
        <w:t>vor</w:t>
      </w:r>
      <w:r w:rsidRPr="00142C9E">
        <w:rPr>
          <w:spacing w:val="-1"/>
          <w:sz w:val="24"/>
          <w:szCs w:val="24"/>
        </w:rPr>
        <w:t>c</w:t>
      </w:r>
      <w:r w:rsidRPr="00142C9E">
        <w:rPr>
          <w:sz w:val="24"/>
          <w:szCs w:val="24"/>
        </w:rPr>
        <w:t>e pr</w:t>
      </w:r>
      <w:r w:rsidRPr="00142C9E">
        <w:rPr>
          <w:spacing w:val="5"/>
          <w:sz w:val="24"/>
          <w:szCs w:val="24"/>
        </w:rPr>
        <w:t>o</w:t>
      </w:r>
      <w:r w:rsidRPr="00142C9E">
        <w:rPr>
          <w:spacing w:val="-2"/>
          <w:sz w:val="24"/>
          <w:szCs w:val="24"/>
        </w:rPr>
        <w:t>cee</w:t>
      </w:r>
      <w:r w:rsidRPr="00142C9E">
        <w:rPr>
          <w:sz w:val="24"/>
          <w:szCs w:val="24"/>
        </w:rPr>
        <w:t>d</w:t>
      </w:r>
      <w:r w:rsidRPr="00142C9E">
        <w:rPr>
          <w:spacing w:val="-2"/>
          <w:sz w:val="24"/>
          <w:szCs w:val="24"/>
        </w:rPr>
        <w:t>i</w:t>
      </w:r>
      <w:r w:rsidRPr="00142C9E">
        <w:rPr>
          <w:sz w:val="24"/>
          <w:szCs w:val="24"/>
        </w:rPr>
        <w:t>ng</w:t>
      </w:r>
      <w:r w:rsidRPr="00142C9E">
        <w:rPr>
          <w:spacing w:val="7"/>
          <w:sz w:val="24"/>
          <w:szCs w:val="24"/>
        </w:rPr>
        <w:t xml:space="preserve"> </w:t>
      </w:r>
      <w:r w:rsidRPr="00142C9E">
        <w:rPr>
          <w:spacing w:val="-2"/>
          <w:sz w:val="24"/>
          <w:szCs w:val="24"/>
        </w:rPr>
        <w:t>ca</w:t>
      </w:r>
      <w:r w:rsidRPr="00142C9E">
        <w:rPr>
          <w:sz w:val="24"/>
          <w:szCs w:val="24"/>
        </w:rPr>
        <w:t>n</w:t>
      </w:r>
      <w:r w:rsidRPr="00142C9E">
        <w:rPr>
          <w:spacing w:val="7"/>
          <w:sz w:val="24"/>
          <w:szCs w:val="24"/>
        </w:rPr>
        <w:t xml:space="preserve"> </w:t>
      </w:r>
      <w:r w:rsidRPr="00142C9E">
        <w:rPr>
          <w:sz w:val="24"/>
          <w:szCs w:val="24"/>
        </w:rPr>
        <w:t>be</w:t>
      </w:r>
      <w:r w:rsidRPr="00142C9E">
        <w:rPr>
          <w:spacing w:val="5"/>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te</w:t>
      </w:r>
      <w:r w:rsidRPr="00142C9E">
        <w:rPr>
          <w:sz w:val="24"/>
          <w:szCs w:val="24"/>
        </w:rPr>
        <w:t>d</w:t>
      </w:r>
      <w:r w:rsidRPr="00142C9E">
        <w:rPr>
          <w:spacing w:val="9"/>
          <w:sz w:val="24"/>
          <w:szCs w:val="24"/>
        </w:rPr>
        <w:t>.</w:t>
      </w:r>
      <w:r>
        <w:rPr>
          <w:rStyle w:val="FootnoteReference"/>
          <w:spacing w:val="9"/>
          <w:sz w:val="24"/>
          <w:szCs w:val="24"/>
        </w:rPr>
        <w:footnoteReference w:id="17"/>
      </w:r>
      <w:r w:rsidRPr="00142C9E">
        <w:rPr>
          <w:spacing w:val="22"/>
          <w:position w:val="9"/>
          <w:sz w:val="16"/>
          <w:szCs w:val="16"/>
        </w:rPr>
        <w:t xml:space="preserve"> </w:t>
      </w:r>
      <w:r w:rsidRPr="00142C9E">
        <w:rPr>
          <w:sz w:val="24"/>
          <w:szCs w:val="24"/>
        </w:rPr>
        <w:t>I</w:t>
      </w:r>
      <w:r w:rsidRPr="00142C9E">
        <w:rPr>
          <w:spacing w:val="2"/>
          <w:sz w:val="24"/>
          <w:szCs w:val="24"/>
        </w:rPr>
        <w:t xml:space="preserve"> </w:t>
      </w:r>
      <w:r w:rsidRPr="00142C9E">
        <w:rPr>
          <w:spacing w:val="-2"/>
          <w:sz w:val="24"/>
          <w:szCs w:val="24"/>
        </w:rPr>
        <w:t>a</w:t>
      </w:r>
      <w:r w:rsidRPr="00142C9E">
        <w:rPr>
          <w:sz w:val="24"/>
          <w:szCs w:val="24"/>
        </w:rPr>
        <w:t>m</w:t>
      </w:r>
      <w:r w:rsidRPr="00142C9E">
        <w:rPr>
          <w:spacing w:val="5"/>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re</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 xml:space="preserve">t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La</w:t>
      </w:r>
      <w:r w:rsidRPr="00142C9E">
        <w:rPr>
          <w:sz w:val="24"/>
          <w:szCs w:val="24"/>
        </w:rPr>
        <w:t>gos</w:t>
      </w:r>
      <w:r w:rsidRPr="00142C9E">
        <w:rPr>
          <w:spacing w:val="3"/>
          <w:sz w:val="24"/>
          <w:szCs w:val="24"/>
        </w:rPr>
        <w:t xml:space="preserve"> </w:t>
      </w:r>
      <w:r w:rsidRPr="00142C9E">
        <w:rPr>
          <w:spacing w:val="1"/>
          <w:sz w:val="24"/>
          <w:szCs w:val="24"/>
        </w:rPr>
        <w:t>M</w:t>
      </w:r>
      <w:r w:rsidRPr="00142C9E">
        <w:rPr>
          <w:sz w:val="24"/>
          <w:szCs w:val="24"/>
        </w:rPr>
        <w:t>u</w:t>
      </w:r>
      <w:r w:rsidRPr="00142C9E">
        <w:rPr>
          <w:spacing w:val="-2"/>
          <w:sz w:val="24"/>
          <w:szCs w:val="24"/>
        </w:rPr>
        <w:t>l</w:t>
      </w:r>
      <w:r w:rsidRPr="00142C9E">
        <w:rPr>
          <w:spacing w:val="3"/>
          <w:sz w:val="24"/>
          <w:szCs w:val="24"/>
        </w:rPr>
        <w:t>t</w:t>
      </w:r>
      <w:r w:rsidRPr="00142C9E">
        <w:rPr>
          <w:spacing w:val="-2"/>
          <w:sz w:val="24"/>
          <w:szCs w:val="24"/>
        </w:rPr>
        <w:t>i</w:t>
      </w:r>
      <w:r w:rsidRPr="00142C9E">
        <w:rPr>
          <w:sz w:val="24"/>
          <w:szCs w:val="24"/>
        </w:rPr>
        <w:t>door</w:t>
      </w:r>
      <w:r w:rsidRPr="00142C9E">
        <w:rPr>
          <w:spacing w:val="2"/>
          <w:sz w:val="24"/>
          <w:szCs w:val="24"/>
        </w:rPr>
        <w:t xml:space="preserve"> </w:t>
      </w:r>
      <w:r w:rsidRPr="00142C9E">
        <w:rPr>
          <w:sz w:val="24"/>
          <w:szCs w:val="24"/>
        </w:rPr>
        <w:t>Court</w:t>
      </w:r>
      <w:r w:rsidRPr="00142C9E">
        <w:rPr>
          <w:spacing w:val="5"/>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t</w:t>
      </w:r>
      <w:r w:rsidRPr="00142C9E">
        <w:rPr>
          <w:sz w:val="24"/>
          <w:szCs w:val="24"/>
        </w:rPr>
        <w:t xml:space="preserve">he </w:t>
      </w:r>
      <w:r w:rsidRPr="00142C9E">
        <w:rPr>
          <w:spacing w:val="1"/>
          <w:sz w:val="24"/>
          <w:szCs w:val="24"/>
        </w:rPr>
        <w:t>O</w:t>
      </w:r>
      <w:r w:rsidRPr="00142C9E">
        <w:rPr>
          <w:sz w:val="24"/>
          <w:szCs w:val="24"/>
        </w:rPr>
        <w:t xml:space="preserve">gun </w:t>
      </w:r>
      <w:r w:rsidRPr="00142C9E">
        <w:rPr>
          <w:spacing w:val="1"/>
          <w:sz w:val="24"/>
          <w:szCs w:val="24"/>
        </w:rPr>
        <w:t>M</w:t>
      </w:r>
      <w:r w:rsidRPr="00142C9E">
        <w:rPr>
          <w:sz w:val="24"/>
          <w:szCs w:val="24"/>
        </w:rPr>
        <w:t>u</w:t>
      </w:r>
      <w:r w:rsidRPr="00142C9E">
        <w:rPr>
          <w:spacing w:val="-2"/>
          <w:sz w:val="24"/>
          <w:szCs w:val="24"/>
        </w:rPr>
        <w:t>lti</w:t>
      </w:r>
      <w:r w:rsidRPr="00142C9E">
        <w:rPr>
          <w:sz w:val="24"/>
          <w:szCs w:val="24"/>
        </w:rPr>
        <w:t>door</w:t>
      </w:r>
      <w:r w:rsidRPr="00142C9E">
        <w:rPr>
          <w:spacing w:val="2"/>
          <w:sz w:val="24"/>
          <w:szCs w:val="24"/>
        </w:rPr>
        <w:t xml:space="preserve"> </w:t>
      </w:r>
      <w:r w:rsidRPr="00142C9E">
        <w:rPr>
          <w:sz w:val="24"/>
          <w:szCs w:val="24"/>
        </w:rPr>
        <w:t>Court</w:t>
      </w:r>
      <w:r w:rsidRPr="00142C9E">
        <w:rPr>
          <w:spacing w:val="5"/>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ve</w:t>
      </w:r>
      <w:r w:rsidRPr="00142C9E">
        <w:rPr>
          <w:spacing w:val="5"/>
          <w:sz w:val="24"/>
          <w:szCs w:val="24"/>
        </w:rPr>
        <w:t xml:space="preserve"> </w:t>
      </w:r>
      <w:r w:rsidRPr="00142C9E">
        <w:rPr>
          <w:spacing w:val="-2"/>
          <w:sz w:val="24"/>
          <w:szCs w:val="24"/>
        </w:rPr>
        <w:t>c</w:t>
      </w:r>
      <w:r w:rsidRPr="00142C9E">
        <w:rPr>
          <w:sz w:val="24"/>
          <w:szCs w:val="24"/>
        </w:rPr>
        <w:t>r</w:t>
      </w:r>
      <w:r w:rsidRPr="00142C9E">
        <w:rPr>
          <w:spacing w:val="-2"/>
          <w:sz w:val="24"/>
          <w:szCs w:val="24"/>
        </w:rPr>
        <w:t>i</w:t>
      </w:r>
      <w:r w:rsidRPr="00142C9E">
        <w:rPr>
          <w:spacing w:val="3"/>
          <w:sz w:val="24"/>
          <w:szCs w:val="24"/>
        </w:rPr>
        <w:t>m</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a</w:t>
      </w:r>
      <w:r w:rsidRPr="00142C9E">
        <w:rPr>
          <w:spacing w:val="1"/>
          <w:sz w:val="24"/>
          <w:szCs w:val="24"/>
        </w:rPr>
        <w:t>s</w:t>
      </w:r>
      <w:r w:rsidRPr="00142C9E">
        <w:rPr>
          <w:sz w:val="24"/>
          <w:szCs w:val="24"/>
        </w:rPr>
        <w:t>p</w:t>
      </w:r>
      <w:r w:rsidRPr="00142C9E">
        <w:rPr>
          <w:spacing w:val="3"/>
          <w:sz w:val="24"/>
          <w:szCs w:val="24"/>
        </w:rPr>
        <w:t>e</w:t>
      </w:r>
      <w:r w:rsidRPr="00142C9E">
        <w:rPr>
          <w:spacing w:val="-2"/>
          <w:sz w:val="24"/>
          <w:szCs w:val="24"/>
        </w:rPr>
        <w:t>ct</w:t>
      </w:r>
      <w:r w:rsidRPr="00142C9E">
        <w:rPr>
          <w:sz w:val="24"/>
          <w:szCs w:val="24"/>
        </w:rPr>
        <w:t>s</w:t>
      </w:r>
      <w:r w:rsidRPr="00142C9E">
        <w:rPr>
          <w:spacing w:val="3"/>
          <w:sz w:val="24"/>
          <w:szCs w:val="24"/>
        </w:rPr>
        <w:t xml:space="preserve"> </w:t>
      </w:r>
      <w:r w:rsidRPr="00142C9E">
        <w:rPr>
          <w:sz w:val="24"/>
          <w:szCs w:val="24"/>
        </w:rPr>
        <w:t>of</w:t>
      </w:r>
      <w:r w:rsidRPr="00142C9E">
        <w:rPr>
          <w:spacing w:val="2"/>
          <w:sz w:val="24"/>
          <w:szCs w:val="24"/>
        </w:rPr>
        <w:t xml:space="preserve"> </w:t>
      </w:r>
      <w:r w:rsidRPr="00142C9E">
        <w:rPr>
          <w:spacing w:val="5"/>
          <w:sz w:val="24"/>
          <w:szCs w:val="24"/>
        </w:rPr>
        <w:t>d</w:t>
      </w:r>
      <w:r w:rsidRPr="00142C9E">
        <w:rPr>
          <w:spacing w:val="-2"/>
          <w:sz w:val="24"/>
          <w:szCs w:val="24"/>
        </w:rPr>
        <w:t>i</w:t>
      </w:r>
      <w:r w:rsidRPr="00142C9E">
        <w:rPr>
          <w:spacing w:val="5"/>
          <w:sz w:val="24"/>
          <w:szCs w:val="24"/>
        </w:rPr>
        <w:t>v</w:t>
      </w:r>
      <w:r w:rsidRPr="00142C9E">
        <w:rPr>
          <w:sz w:val="24"/>
          <w:szCs w:val="24"/>
        </w:rPr>
        <w:t>or</w:t>
      </w:r>
      <w:r w:rsidRPr="00142C9E">
        <w:rPr>
          <w:spacing w:val="-1"/>
          <w:sz w:val="24"/>
          <w:szCs w:val="24"/>
        </w:rPr>
        <w:t>c</w:t>
      </w:r>
      <w:r w:rsidRPr="00142C9E">
        <w:rPr>
          <w:sz w:val="24"/>
          <w:szCs w:val="24"/>
        </w:rPr>
        <w:t>e (</w:t>
      </w:r>
      <w:r w:rsidRPr="00142C9E">
        <w:rPr>
          <w:spacing w:val="1"/>
          <w:sz w:val="24"/>
          <w:szCs w:val="24"/>
        </w:rPr>
        <w:t>s</w:t>
      </w:r>
      <w:r w:rsidRPr="00142C9E">
        <w:rPr>
          <w:sz w:val="24"/>
          <w:szCs w:val="24"/>
        </w:rPr>
        <w:t>u</w:t>
      </w:r>
      <w:r w:rsidRPr="00142C9E">
        <w:rPr>
          <w:spacing w:val="-2"/>
          <w:sz w:val="24"/>
          <w:szCs w:val="24"/>
        </w:rPr>
        <w:t>c</w:t>
      </w:r>
      <w:r w:rsidRPr="00142C9E">
        <w:rPr>
          <w:sz w:val="24"/>
          <w:szCs w:val="24"/>
        </w:rPr>
        <w:t>h</w:t>
      </w:r>
      <w:r w:rsidRPr="00142C9E">
        <w:rPr>
          <w:spacing w:val="2"/>
          <w:sz w:val="24"/>
          <w:szCs w:val="24"/>
        </w:rPr>
        <w:t xml:space="preserve"> </w:t>
      </w:r>
      <w:r w:rsidRPr="00142C9E">
        <w:rPr>
          <w:spacing w:val="-2"/>
          <w:sz w:val="24"/>
          <w:szCs w:val="24"/>
        </w:rPr>
        <w:t>a</w:t>
      </w:r>
      <w:r w:rsidRPr="00142C9E">
        <w:rPr>
          <w:sz w:val="24"/>
          <w:szCs w:val="24"/>
        </w:rPr>
        <w:t>s</w:t>
      </w:r>
      <w:r w:rsidRPr="00142C9E">
        <w:rPr>
          <w:spacing w:val="8"/>
          <w:sz w:val="24"/>
          <w:szCs w:val="24"/>
        </w:rPr>
        <w:t xml:space="preserve"> </w:t>
      </w:r>
      <w:r w:rsidRPr="00142C9E">
        <w:rPr>
          <w:spacing w:val="-2"/>
          <w:sz w:val="24"/>
          <w:szCs w:val="24"/>
        </w:rPr>
        <w:t>c</w:t>
      </w:r>
      <w:r w:rsidRPr="00142C9E">
        <w:rPr>
          <w:sz w:val="24"/>
          <w:szCs w:val="24"/>
        </w:rPr>
        <w:t>u</w:t>
      </w:r>
      <w:r w:rsidRPr="00142C9E">
        <w:rPr>
          <w:spacing w:val="1"/>
          <w:sz w:val="24"/>
          <w:szCs w:val="24"/>
        </w:rPr>
        <w:t>s</w:t>
      </w:r>
      <w:r w:rsidRPr="00142C9E">
        <w:rPr>
          <w:spacing w:val="-2"/>
          <w:sz w:val="24"/>
          <w:szCs w:val="24"/>
        </w:rPr>
        <w:t>t</w:t>
      </w:r>
      <w:r w:rsidRPr="00142C9E">
        <w:rPr>
          <w:sz w:val="24"/>
          <w:szCs w:val="24"/>
        </w:rPr>
        <w:t>ody</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pacing w:val="-2"/>
          <w:sz w:val="24"/>
          <w:szCs w:val="24"/>
        </w:rPr>
        <w:t>al</w:t>
      </w:r>
      <w:r w:rsidRPr="00142C9E">
        <w:rPr>
          <w:spacing w:val="3"/>
          <w:sz w:val="24"/>
          <w:szCs w:val="24"/>
        </w:rPr>
        <w:t>i</w:t>
      </w:r>
      <w:r w:rsidRPr="00142C9E">
        <w:rPr>
          <w:spacing w:val="-2"/>
          <w:sz w:val="24"/>
          <w:szCs w:val="24"/>
        </w:rPr>
        <w:t>m</w:t>
      </w:r>
      <w:r w:rsidRPr="00142C9E">
        <w:rPr>
          <w:sz w:val="24"/>
          <w:szCs w:val="24"/>
        </w:rPr>
        <w:t>ony)</w:t>
      </w:r>
      <w:r w:rsidRPr="00142C9E">
        <w:rPr>
          <w:spacing w:val="2"/>
          <w:sz w:val="24"/>
          <w:szCs w:val="24"/>
        </w:rPr>
        <w:t xml:space="preserve"> </w:t>
      </w:r>
      <w:r w:rsidRPr="00142C9E">
        <w:rPr>
          <w:spacing w:val="-2"/>
          <w:sz w:val="24"/>
          <w:szCs w:val="24"/>
        </w:rPr>
        <w:t>t</w:t>
      </w:r>
      <w:r w:rsidRPr="00142C9E">
        <w:rPr>
          <w:sz w:val="24"/>
          <w:szCs w:val="24"/>
        </w:rPr>
        <w:t xml:space="preserve">hrough </w:t>
      </w:r>
      <w:r w:rsidRPr="00142C9E">
        <w:rPr>
          <w:spacing w:val="-2"/>
          <w:sz w:val="24"/>
          <w:szCs w:val="24"/>
        </w:rPr>
        <w:t>me</w:t>
      </w:r>
      <w:r w:rsidRPr="00142C9E">
        <w:rPr>
          <w:sz w:val="24"/>
          <w:szCs w:val="24"/>
        </w:rPr>
        <w:t>d</w:t>
      </w:r>
      <w:r w:rsidRPr="00142C9E">
        <w:rPr>
          <w:spacing w:val="-2"/>
          <w:sz w:val="24"/>
          <w:szCs w:val="24"/>
        </w:rPr>
        <w:t>i</w:t>
      </w:r>
      <w:r w:rsidRPr="00142C9E">
        <w:rPr>
          <w:spacing w:val="3"/>
          <w:sz w:val="24"/>
          <w:szCs w:val="24"/>
        </w:rPr>
        <w:t>a</w:t>
      </w:r>
      <w:r w:rsidRPr="00142C9E">
        <w:rPr>
          <w:spacing w:val="-2"/>
          <w:sz w:val="24"/>
          <w:szCs w:val="24"/>
        </w:rPr>
        <w:t>ti</w:t>
      </w:r>
      <w:r w:rsidRPr="00142C9E">
        <w:rPr>
          <w:sz w:val="24"/>
          <w:szCs w:val="24"/>
        </w:rPr>
        <w:t xml:space="preserve">on. I </w:t>
      </w:r>
      <w:r w:rsidRPr="00142C9E">
        <w:rPr>
          <w:spacing w:val="-1"/>
          <w:sz w:val="24"/>
          <w:szCs w:val="24"/>
        </w:rPr>
        <w:t>a</w:t>
      </w:r>
      <w:r w:rsidRPr="00142C9E">
        <w:rPr>
          <w:sz w:val="24"/>
          <w:szCs w:val="24"/>
        </w:rPr>
        <w:t>m</w:t>
      </w:r>
      <w:r w:rsidRPr="00142C9E">
        <w:rPr>
          <w:spacing w:val="-2"/>
          <w:sz w:val="24"/>
          <w:szCs w:val="24"/>
        </w:rPr>
        <w:t xml:space="preserve"> </w:t>
      </w:r>
      <w:r w:rsidRPr="00142C9E">
        <w:rPr>
          <w:sz w:val="24"/>
          <w:szCs w:val="24"/>
        </w:rPr>
        <w:t>g</w:t>
      </w:r>
      <w:r w:rsidRPr="00142C9E">
        <w:rPr>
          <w:spacing w:val="3"/>
          <w:sz w:val="24"/>
          <w:szCs w:val="24"/>
        </w:rPr>
        <w:t>l</w:t>
      </w:r>
      <w:r w:rsidRPr="00142C9E">
        <w:rPr>
          <w:spacing w:val="-2"/>
          <w:sz w:val="24"/>
          <w:szCs w:val="24"/>
        </w:rPr>
        <w:t>a</w:t>
      </w:r>
      <w:r w:rsidRPr="00142C9E">
        <w:rPr>
          <w:sz w:val="24"/>
          <w:szCs w:val="24"/>
        </w:rPr>
        <w:t>d</w:t>
      </w:r>
      <w:r w:rsidRPr="00142C9E">
        <w:rPr>
          <w:spacing w:val="2"/>
          <w:sz w:val="24"/>
          <w:szCs w:val="24"/>
        </w:rPr>
        <w:t xml:space="preserve"> </w:t>
      </w:r>
      <w:r w:rsidRPr="00142C9E">
        <w:rPr>
          <w:spacing w:val="-2"/>
          <w:sz w:val="24"/>
          <w:szCs w:val="24"/>
        </w:rPr>
        <w:t>t</w:t>
      </w:r>
      <w:r w:rsidRPr="00142C9E">
        <w:rPr>
          <w:sz w:val="24"/>
          <w:szCs w:val="24"/>
        </w:rPr>
        <w:t>o no</w:t>
      </w:r>
      <w:r w:rsidRPr="00142C9E">
        <w:rPr>
          <w:spacing w:val="-2"/>
          <w:sz w:val="24"/>
          <w:szCs w:val="24"/>
        </w:rPr>
        <w:t>t</w:t>
      </w:r>
      <w:r w:rsidRPr="00142C9E">
        <w:rPr>
          <w:sz w:val="24"/>
          <w:szCs w:val="24"/>
        </w:rPr>
        <w:t>e</w:t>
      </w:r>
      <w:r w:rsidRPr="00142C9E">
        <w:rPr>
          <w:spacing w:val="-2"/>
          <w:sz w:val="24"/>
          <w:szCs w:val="24"/>
        </w:rPr>
        <w:t xml:space="preserve"> t</w:t>
      </w:r>
      <w:r w:rsidRPr="00142C9E">
        <w:rPr>
          <w:sz w:val="24"/>
          <w:szCs w:val="24"/>
        </w:rPr>
        <w:t>h</w:t>
      </w:r>
      <w:r w:rsidRPr="00142C9E">
        <w:rPr>
          <w:spacing w:val="3"/>
          <w:sz w:val="24"/>
          <w:szCs w:val="24"/>
        </w:rPr>
        <w:t>a</w:t>
      </w:r>
      <w:r w:rsidRPr="00142C9E">
        <w:rPr>
          <w:sz w:val="24"/>
          <w:szCs w:val="24"/>
        </w:rPr>
        <w:t>t</w:t>
      </w:r>
      <w:r w:rsidRPr="00142C9E">
        <w:rPr>
          <w:spacing w:val="-2"/>
          <w:sz w:val="24"/>
          <w:szCs w:val="24"/>
        </w:rPr>
        <w:t xml:space="preserve"> t</w:t>
      </w:r>
      <w:r w:rsidRPr="00142C9E">
        <w:rPr>
          <w:sz w:val="24"/>
          <w:szCs w:val="24"/>
        </w:rPr>
        <w:t>h</w:t>
      </w:r>
      <w:r w:rsidRPr="00142C9E">
        <w:rPr>
          <w:spacing w:val="-2"/>
          <w:sz w:val="24"/>
          <w:szCs w:val="24"/>
        </w:rPr>
        <w:t>e</w:t>
      </w:r>
      <w:r w:rsidRPr="00142C9E">
        <w:rPr>
          <w:spacing w:val="1"/>
          <w:sz w:val="24"/>
          <w:szCs w:val="24"/>
        </w:rPr>
        <w:t>s</w:t>
      </w:r>
      <w:r w:rsidRPr="00142C9E">
        <w:rPr>
          <w:sz w:val="24"/>
          <w:szCs w:val="24"/>
        </w:rPr>
        <w:t>e</w:t>
      </w:r>
      <w:r w:rsidRPr="00142C9E">
        <w:rPr>
          <w:spacing w:val="-2"/>
          <w:sz w:val="24"/>
          <w:szCs w:val="24"/>
        </w:rPr>
        <w:t xml:space="preserve"> i</w:t>
      </w:r>
      <w:r w:rsidRPr="00142C9E">
        <w:rPr>
          <w:spacing w:val="1"/>
          <w:sz w:val="24"/>
          <w:szCs w:val="24"/>
        </w:rPr>
        <w:t>ss</w:t>
      </w:r>
      <w:r w:rsidRPr="00142C9E">
        <w:rPr>
          <w:sz w:val="24"/>
          <w:szCs w:val="24"/>
        </w:rPr>
        <w:t>u</w:t>
      </w:r>
      <w:r w:rsidRPr="00142C9E">
        <w:rPr>
          <w:spacing w:val="-2"/>
          <w:sz w:val="24"/>
          <w:szCs w:val="24"/>
        </w:rPr>
        <w:t>e</w:t>
      </w:r>
      <w:r w:rsidRPr="00142C9E">
        <w:rPr>
          <w:sz w:val="24"/>
          <w:szCs w:val="24"/>
        </w:rPr>
        <w:t>s</w:t>
      </w:r>
      <w:r w:rsidRPr="00142C9E">
        <w:rPr>
          <w:spacing w:val="1"/>
          <w:sz w:val="24"/>
          <w:szCs w:val="24"/>
        </w:rPr>
        <w:t xml:space="preserve"> w</w:t>
      </w:r>
      <w:r w:rsidRPr="00142C9E">
        <w:rPr>
          <w:spacing w:val="-2"/>
          <w:sz w:val="24"/>
          <w:szCs w:val="24"/>
        </w:rPr>
        <w:t>il</w:t>
      </w:r>
      <w:r w:rsidRPr="00142C9E">
        <w:rPr>
          <w:sz w:val="24"/>
          <w:szCs w:val="24"/>
        </w:rPr>
        <w:t>l</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3"/>
          <w:sz w:val="24"/>
          <w:szCs w:val="24"/>
        </w:rPr>
        <w:t>c</w:t>
      </w:r>
      <w:r w:rsidRPr="00142C9E">
        <w:rPr>
          <w:spacing w:val="-2"/>
          <w:sz w:val="24"/>
          <w:szCs w:val="24"/>
        </w:rPr>
        <w:t>ei</w:t>
      </w:r>
      <w:r w:rsidRPr="00142C9E">
        <w:rPr>
          <w:sz w:val="24"/>
          <w:szCs w:val="24"/>
        </w:rPr>
        <w:t>ve</w:t>
      </w:r>
      <w:r w:rsidRPr="00142C9E">
        <w:rPr>
          <w:spacing w:val="-2"/>
          <w:sz w:val="24"/>
          <w:szCs w:val="24"/>
        </w:rPr>
        <w:t xml:space="preserve"> </w:t>
      </w:r>
      <w:r w:rsidRPr="00142C9E">
        <w:rPr>
          <w:sz w:val="24"/>
          <w:szCs w:val="24"/>
        </w:rPr>
        <w:t>fur</w:t>
      </w:r>
      <w:r w:rsidRPr="00142C9E">
        <w:rPr>
          <w:spacing w:val="-1"/>
          <w:sz w:val="24"/>
          <w:szCs w:val="24"/>
        </w:rPr>
        <w:t>t</w:t>
      </w:r>
      <w:r w:rsidRPr="00142C9E">
        <w:rPr>
          <w:sz w:val="24"/>
          <w:szCs w:val="24"/>
        </w:rPr>
        <w:t>h</w:t>
      </w:r>
      <w:r w:rsidRPr="00142C9E">
        <w:rPr>
          <w:spacing w:val="-2"/>
          <w:sz w:val="24"/>
          <w:szCs w:val="24"/>
        </w:rPr>
        <w:t>e</w:t>
      </w:r>
      <w:r w:rsidRPr="00142C9E">
        <w:rPr>
          <w:sz w:val="24"/>
          <w:szCs w:val="24"/>
        </w:rPr>
        <w:t xml:space="preserve">r </w:t>
      </w:r>
      <w:r w:rsidRPr="00142C9E">
        <w:rPr>
          <w:spacing w:val="3"/>
          <w:sz w:val="24"/>
          <w:szCs w:val="24"/>
        </w:rPr>
        <w:t>a</w:t>
      </w:r>
      <w:r w:rsidRPr="00142C9E">
        <w:rPr>
          <w:spacing w:val="-2"/>
          <w:sz w:val="24"/>
          <w:szCs w:val="24"/>
        </w:rPr>
        <w:t>tte</w:t>
      </w:r>
      <w:r w:rsidRPr="00142C9E">
        <w:rPr>
          <w:spacing w:val="5"/>
          <w:sz w:val="24"/>
          <w:szCs w:val="24"/>
        </w:rPr>
        <w:t>n</w:t>
      </w:r>
      <w:r w:rsidRPr="00142C9E">
        <w:rPr>
          <w:spacing w:val="-2"/>
          <w:sz w:val="24"/>
          <w:szCs w:val="24"/>
        </w:rPr>
        <w:t>ti</w:t>
      </w:r>
      <w:r w:rsidRPr="00142C9E">
        <w:rPr>
          <w:sz w:val="24"/>
          <w:szCs w:val="24"/>
        </w:rPr>
        <w:t>on dur</w:t>
      </w:r>
      <w:r w:rsidRPr="00142C9E">
        <w:rPr>
          <w:spacing w:val="-2"/>
          <w:sz w:val="24"/>
          <w:szCs w:val="24"/>
        </w:rPr>
        <w:t>i</w:t>
      </w:r>
      <w:r w:rsidRPr="00142C9E">
        <w:rPr>
          <w:sz w:val="24"/>
          <w:szCs w:val="24"/>
        </w:rPr>
        <w:t xml:space="preserve">ng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s</w:t>
      </w:r>
      <w:r w:rsidRPr="00142C9E">
        <w:rPr>
          <w:spacing w:val="1"/>
          <w:sz w:val="24"/>
          <w:szCs w:val="24"/>
        </w:rPr>
        <w:t xml:space="preserve">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3"/>
          <w:sz w:val="24"/>
          <w:szCs w:val="24"/>
        </w:rPr>
        <w:t>c</w:t>
      </w:r>
      <w:r w:rsidRPr="00142C9E">
        <w:rPr>
          <w:spacing w:val="-2"/>
          <w:sz w:val="24"/>
          <w:szCs w:val="24"/>
        </w:rPr>
        <w:t>e</w:t>
      </w:r>
      <w:r w:rsidRPr="00142C9E">
        <w:rPr>
          <w:sz w:val="24"/>
          <w:szCs w:val="24"/>
        </w:rPr>
        <w:t>.</w:t>
      </w:r>
    </w:p>
    <w:p w14:paraId="4F0FF998" w14:textId="32E72951" w:rsidR="00D2243F" w:rsidRDefault="00D2243F" w:rsidP="00D0588D">
      <w:pPr>
        <w:spacing w:line="360" w:lineRule="auto"/>
        <w:ind w:left="101" w:right="83"/>
        <w:jc w:val="both"/>
        <w:rPr>
          <w:sz w:val="24"/>
          <w:szCs w:val="24"/>
        </w:rPr>
      </w:pPr>
    </w:p>
    <w:p w14:paraId="5D6F3F8D" w14:textId="77777777" w:rsidR="00D2243F" w:rsidRDefault="00D2243F" w:rsidP="00D2243F">
      <w:pPr>
        <w:spacing w:line="360" w:lineRule="auto"/>
        <w:ind w:right="81"/>
        <w:jc w:val="both"/>
        <w:rPr>
          <w:sz w:val="24"/>
          <w:szCs w:val="24"/>
        </w:rPr>
      </w:pPr>
      <w:r w:rsidRPr="00142C9E">
        <w:rPr>
          <w:sz w:val="24"/>
          <w:szCs w:val="24"/>
        </w:rPr>
        <w:t>I</w:t>
      </w:r>
      <w:r w:rsidRPr="00142C9E">
        <w:rPr>
          <w:spacing w:val="2"/>
          <w:sz w:val="24"/>
          <w:szCs w:val="24"/>
        </w:rPr>
        <w:t xml:space="preserve"> </w:t>
      </w:r>
      <w:r w:rsidRPr="00142C9E">
        <w:rPr>
          <w:spacing w:val="-2"/>
          <w:sz w:val="24"/>
          <w:szCs w:val="24"/>
        </w:rPr>
        <w:t>a</w:t>
      </w:r>
      <w:r w:rsidRPr="00142C9E">
        <w:rPr>
          <w:sz w:val="24"/>
          <w:szCs w:val="24"/>
        </w:rPr>
        <w:t>m g</w:t>
      </w:r>
      <w:r w:rsidRPr="00142C9E">
        <w:rPr>
          <w:spacing w:val="-2"/>
          <w:sz w:val="24"/>
          <w:szCs w:val="24"/>
        </w:rPr>
        <w:t>la</w:t>
      </w:r>
      <w:r w:rsidRPr="00142C9E">
        <w:rPr>
          <w:sz w:val="24"/>
          <w:szCs w:val="24"/>
        </w:rPr>
        <w:t>d</w:t>
      </w:r>
      <w:r w:rsidRPr="00142C9E">
        <w:rPr>
          <w:spacing w:val="7"/>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no</w:t>
      </w:r>
      <w:r w:rsidRPr="00142C9E">
        <w:rPr>
          <w:spacing w:val="-2"/>
          <w:sz w:val="24"/>
          <w:szCs w:val="24"/>
        </w:rPr>
        <w:t>t</w:t>
      </w:r>
      <w:r w:rsidRPr="00142C9E">
        <w:rPr>
          <w:sz w:val="24"/>
          <w:szCs w:val="24"/>
        </w:rPr>
        <w:t>e</w:t>
      </w:r>
      <w:r>
        <w:rPr>
          <w:sz w:val="24"/>
          <w:szCs w:val="24"/>
        </w:rPr>
        <w:t xml:space="preserve"> also</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7"/>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i</w:t>
      </w:r>
      <w:r w:rsidRPr="00142C9E">
        <w:rPr>
          <w:spacing w:val="1"/>
          <w:sz w:val="24"/>
          <w:szCs w:val="24"/>
        </w:rPr>
        <w:t>ss</w:t>
      </w:r>
      <w:r w:rsidRPr="00142C9E">
        <w:rPr>
          <w:sz w:val="24"/>
          <w:szCs w:val="24"/>
        </w:rPr>
        <w:t>ue of</w:t>
      </w:r>
      <w:r w:rsidRPr="00142C9E">
        <w:rPr>
          <w:spacing w:val="2"/>
          <w:sz w:val="24"/>
          <w:szCs w:val="24"/>
        </w:rPr>
        <w:t xml:space="preserve"> </w:t>
      </w:r>
      <w:r w:rsidRPr="00142C9E">
        <w:rPr>
          <w:spacing w:val="-2"/>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1"/>
          <w:sz w:val="24"/>
          <w:szCs w:val="24"/>
        </w:rPr>
        <w:t>a</w:t>
      </w:r>
      <w:r w:rsidRPr="00142C9E">
        <w:rPr>
          <w:spacing w:val="5"/>
          <w:sz w:val="24"/>
          <w:szCs w:val="24"/>
        </w:rPr>
        <w:t>b</w:t>
      </w:r>
      <w:r w:rsidRPr="00142C9E">
        <w:rPr>
          <w:spacing w:val="-2"/>
          <w:sz w:val="24"/>
          <w:szCs w:val="24"/>
        </w:rPr>
        <w:t>il</w:t>
      </w:r>
      <w:r w:rsidRPr="00142C9E">
        <w:rPr>
          <w:spacing w:val="3"/>
          <w:sz w:val="24"/>
          <w:szCs w:val="24"/>
        </w:rPr>
        <w:t>i</w:t>
      </w:r>
      <w:r w:rsidRPr="00142C9E">
        <w:rPr>
          <w:spacing w:val="-2"/>
          <w:sz w:val="24"/>
          <w:szCs w:val="24"/>
        </w:rPr>
        <w:t>t</w:t>
      </w:r>
      <w:r w:rsidRPr="00142C9E">
        <w:rPr>
          <w:sz w:val="24"/>
          <w:szCs w:val="24"/>
        </w:rPr>
        <w:t>y</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3"/>
          <w:sz w:val="24"/>
          <w:szCs w:val="24"/>
        </w:rPr>
        <w:t>t</w:t>
      </w:r>
      <w:r w:rsidRPr="00142C9E">
        <w:rPr>
          <w:spacing w:val="-2"/>
          <w:sz w:val="24"/>
          <w:szCs w:val="24"/>
        </w:rPr>
        <w:t>ell</w:t>
      </w:r>
      <w:r w:rsidRPr="00142C9E">
        <w:rPr>
          <w:spacing w:val="3"/>
          <w:sz w:val="24"/>
          <w:szCs w:val="24"/>
        </w:rPr>
        <w:t>e</w:t>
      </w:r>
      <w:r w:rsidRPr="00142C9E">
        <w:rPr>
          <w:spacing w:val="-2"/>
          <w:sz w:val="24"/>
          <w:szCs w:val="24"/>
        </w:rPr>
        <w:t>ct</w:t>
      </w:r>
      <w:r w:rsidRPr="00142C9E">
        <w:rPr>
          <w:sz w:val="24"/>
          <w:szCs w:val="24"/>
        </w:rPr>
        <w:t>u</w:t>
      </w:r>
      <w:r w:rsidRPr="00142C9E">
        <w:rPr>
          <w:spacing w:val="3"/>
          <w:sz w:val="24"/>
          <w:szCs w:val="24"/>
        </w:rPr>
        <w:t>a</w:t>
      </w:r>
      <w:r w:rsidRPr="00142C9E">
        <w:rPr>
          <w:sz w:val="24"/>
          <w:szCs w:val="24"/>
        </w:rPr>
        <w:t>l prop</w:t>
      </w:r>
      <w:r w:rsidRPr="00142C9E">
        <w:rPr>
          <w:spacing w:val="-1"/>
          <w:sz w:val="24"/>
          <w:szCs w:val="24"/>
        </w:rPr>
        <w:t>e</w:t>
      </w:r>
      <w:r w:rsidRPr="00142C9E">
        <w:rPr>
          <w:sz w:val="24"/>
          <w:szCs w:val="24"/>
        </w:rPr>
        <w:t>r</w:t>
      </w:r>
      <w:r w:rsidRPr="00142C9E">
        <w:rPr>
          <w:spacing w:val="-2"/>
          <w:sz w:val="24"/>
          <w:szCs w:val="24"/>
        </w:rPr>
        <w:t>t</w:t>
      </w:r>
      <w:r w:rsidRPr="00142C9E">
        <w:rPr>
          <w:sz w:val="24"/>
          <w:szCs w:val="24"/>
        </w:rPr>
        <w:t>y</w:t>
      </w:r>
      <w:r w:rsidRPr="00142C9E">
        <w:rPr>
          <w:spacing w:val="2"/>
          <w:sz w:val="24"/>
          <w:szCs w:val="24"/>
        </w:rPr>
        <w:t xml:space="preserve">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te</w:t>
      </w:r>
      <w:r w:rsidRPr="00142C9E">
        <w:rPr>
          <w:sz w:val="24"/>
          <w:szCs w:val="24"/>
        </w:rPr>
        <w:t>s</w:t>
      </w:r>
      <w:r w:rsidRPr="00142C9E">
        <w:rPr>
          <w:spacing w:val="3"/>
          <w:sz w:val="24"/>
          <w:szCs w:val="24"/>
        </w:rPr>
        <w:t xml:space="preserve"> </w:t>
      </w:r>
      <w:r w:rsidRPr="00142C9E">
        <w:rPr>
          <w:spacing w:val="1"/>
          <w:sz w:val="24"/>
          <w:szCs w:val="24"/>
        </w:rPr>
        <w:t>w</w:t>
      </w:r>
      <w:r w:rsidRPr="00142C9E">
        <w:rPr>
          <w:spacing w:val="-2"/>
          <w:sz w:val="24"/>
          <w:szCs w:val="24"/>
        </w:rPr>
        <w:t>il</w:t>
      </w:r>
      <w:r w:rsidRPr="00142C9E">
        <w:rPr>
          <w:sz w:val="24"/>
          <w:szCs w:val="24"/>
        </w:rPr>
        <w:t xml:space="preserve">l </w:t>
      </w:r>
      <w:r w:rsidRPr="00142C9E">
        <w:rPr>
          <w:spacing w:val="5"/>
          <w:sz w:val="24"/>
          <w:szCs w:val="24"/>
        </w:rPr>
        <w:t>b</w:t>
      </w:r>
      <w:r w:rsidRPr="00142C9E">
        <w:rPr>
          <w:sz w:val="24"/>
          <w:szCs w:val="24"/>
        </w:rPr>
        <w:t>e d</w:t>
      </w:r>
      <w:r w:rsidRPr="00142C9E">
        <w:rPr>
          <w:spacing w:val="-2"/>
          <w:sz w:val="24"/>
          <w:szCs w:val="24"/>
        </w:rPr>
        <w:t>i</w:t>
      </w:r>
      <w:r w:rsidRPr="00142C9E">
        <w:rPr>
          <w:spacing w:val="1"/>
          <w:sz w:val="24"/>
          <w:szCs w:val="24"/>
        </w:rPr>
        <w:t>s</w:t>
      </w:r>
      <w:r w:rsidRPr="00142C9E">
        <w:rPr>
          <w:spacing w:val="-2"/>
          <w:sz w:val="24"/>
          <w:szCs w:val="24"/>
        </w:rPr>
        <w:t>c</w:t>
      </w:r>
      <w:r w:rsidRPr="00142C9E">
        <w:rPr>
          <w:sz w:val="24"/>
          <w:szCs w:val="24"/>
        </w:rPr>
        <w:t>u</w:t>
      </w:r>
      <w:r w:rsidRPr="00142C9E">
        <w:rPr>
          <w:spacing w:val="1"/>
          <w:sz w:val="24"/>
          <w:szCs w:val="24"/>
        </w:rPr>
        <w:t>ss</w:t>
      </w:r>
      <w:r w:rsidRPr="00142C9E">
        <w:rPr>
          <w:spacing w:val="-2"/>
          <w:sz w:val="24"/>
          <w:szCs w:val="24"/>
        </w:rPr>
        <w:t>e</w:t>
      </w:r>
      <w:r w:rsidRPr="00142C9E">
        <w:rPr>
          <w:sz w:val="24"/>
          <w:szCs w:val="24"/>
        </w:rPr>
        <w:t>d dur</w:t>
      </w:r>
      <w:r w:rsidRPr="00142C9E">
        <w:rPr>
          <w:spacing w:val="-2"/>
          <w:sz w:val="24"/>
          <w:szCs w:val="24"/>
        </w:rPr>
        <w:t>i</w:t>
      </w:r>
      <w:r w:rsidRPr="00142C9E">
        <w:rPr>
          <w:sz w:val="24"/>
          <w:szCs w:val="24"/>
        </w:rPr>
        <w:t>ng</w:t>
      </w:r>
      <w:r w:rsidRPr="00142C9E">
        <w:rPr>
          <w:spacing w:val="20"/>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21"/>
          <w:sz w:val="24"/>
          <w:szCs w:val="24"/>
        </w:rPr>
        <w:t xml:space="preserve">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ce</w:t>
      </w:r>
      <w:r w:rsidRPr="00142C9E">
        <w:rPr>
          <w:sz w:val="24"/>
          <w:szCs w:val="24"/>
        </w:rPr>
        <w:t>.</w:t>
      </w:r>
      <w:r w:rsidRPr="00142C9E">
        <w:rPr>
          <w:spacing w:val="20"/>
          <w:sz w:val="24"/>
          <w:szCs w:val="24"/>
        </w:rPr>
        <w:t xml:space="preserve"> </w:t>
      </w:r>
      <w:r w:rsidRPr="00142C9E">
        <w:rPr>
          <w:spacing w:val="3"/>
          <w:sz w:val="24"/>
          <w:szCs w:val="24"/>
        </w:rPr>
        <w:t>W</w:t>
      </w:r>
      <w:r w:rsidRPr="00142C9E">
        <w:rPr>
          <w:spacing w:val="-2"/>
          <w:sz w:val="24"/>
          <w:szCs w:val="24"/>
        </w:rPr>
        <w:t>il</w:t>
      </w:r>
      <w:r w:rsidRPr="00142C9E">
        <w:rPr>
          <w:sz w:val="24"/>
          <w:szCs w:val="24"/>
        </w:rPr>
        <w:t>l</w:t>
      </w:r>
      <w:r w:rsidRPr="00142C9E">
        <w:rPr>
          <w:spacing w:val="18"/>
          <w:sz w:val="24"/>
          <w:szCs w:val="24"/>
        </w:rPr>
        <w:t xml:space="preserve"> </w:t>
      </w:r>
      <w:r w:rsidRPr="00142C9E">
        <w:rPr>
          <w:spacing w:val="-2"/>
          <w:sz w:val="24"/>
          <w:szCs w:val="24"/>
        </w:rPr>
        <w:t>a</w:t>
      </w:r>
      <w:r w:rsidRPr="00142C9E">
        <w:rPr>
          <w:sz w:val="24"/>
          <w:szCs w:val="24"/>
        </w:rPr>
        <w:t>n</w:t>
      </w:r>
      <w:r w:rsidRPr="00142C9E">
        <w:rPr>
          <w:spacing w:val="20"/>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20"/>
          <w:sz w:val="24"/>
          <w:szCs w:val="24"/>
        </w:rPr>
        <w:t xml:space="preserve"> </w:t>
      </w:r>
      <w:r w:rsidRPr="00142C9E">
        <w:rPr>
          <w:sz w:val="24"/>
          <w:szCs w:val="24"/>
        </w:rPr>
        <w:t>by</w:t>
      </w:r>
      <w:r w:rsidRPr="00142C9E">
        <w:rPr>
          <w:spacing w:val="20"/>
          <w:sz w:val="24"/>
          <w:szCs w:val="24"/>
        </w:rPr>
        <w:t xml:space="preserve"> </w:t>
      </w:r>
      <w:r w:rsidRPr="00142C9E">
        <w:rPr>
          <w:spacing w:val="-2"/>
          <w:sz w:val="24"/>
          <w:szCs w:val="24"/>
        </w:rPr>
        <w:t>a</w:t>
      </w:r>
      <w:r w:rsidRPr="00142C9E">
        <w:rPr>
          <w:sz w:val="24"/>
          <w:szCs w:val="24"/>
        </w:rPr>
        <w:t>n</w:t>
      </w:r>
      <w:r w:rsidRPr="00142C9E">
        <w:rPr>
          <w:spacing w:val="20"/>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w:t>
      </w:r>
      <w:r w:rsidRPr="00142C9E">
        <w:rPr>
          <w:spacing w:val="3"/>
          <w:sz w:val="24"/>
          <w:szCs w:val="24"/>
        </w:rPr>
        <w:t>t</w:t>
      </w:r>
      <w:r w:rsidRPr="00142C9E">
        <w:rPr>
          <w:sz w:val="24"/>
          <w:szCs w:val="24"/>
        </w:rPr>
        <w:t>or</w:t>
      </w:r>
      <w:r w:rsidRPr="00142C9E">
        <w:rPr>
          <w:spacing w:val="20"/>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18"/>
          <w:sz w:val="24"/>
          <w:szCs w:val="24"/>
        </w:rPr>
        <w:t xml:space="preserve"> </w:t>
      </w:r>
      <w:r w:rsidRPr="00142C9E">
        <w:rPr>
          <w:spacing w:val="-2"/>
          <w:sz w:val="24"/>
          <w:szCs w:val="24"/>
        </w:rPr>
        <w:t>a</w:t>
      </w:r>
      <w:r w:rsidRPr="00142C9E">
        <w:rPr>
          <w:sz w:val="24"/>
          <w:szCs w:val="24"/>
        </w:rPr>
        <w:t>n</w:t>
      </w:r>
      <w:r w:rsidRPr="00142C9E">
        <w:rPr>
          <w:spacing w:val="20"/>
          <w:sz w:val="24"/>
          <w:szCs w:val="24"/>
        </w:rPr>
        <w:t xml:space="preserve"> </w:t>
      </w:r>
      <w:r w:rsidRPr="00142C9E">
        <w:rPr>
          <w:spacing w:val="-2"/>
          <w:sz w:val="24"/>
          <w:szCs w:val="24"/>
        </w:rPr>
        <w:t>i</w:t>
      </w:r>
      <w:r w:rsidRPr="00142C9E">
        <w:rPr>
          <w:sz w:val="24"/>
          <w:szCs w:val="24"/>
        </w:rPr>
        <w:t>nv</w:t>
      </w:r>
      <w:r w:rsidRPr="00142C9E">
        <w:rPr>
          <w:spacing w:val="-2"/>
          <w:sz w:val="24"/>
          <w:szCs w:val="24"/>
        </w:rPr>
        <w:t>e</w:t>
      </w:r>
      <w:r w:rsidRPr="00142C9E">
        <w:rPr>
          <w:sz w:val="24"/>
          <w:szCs w:val="24"/>
        </w:rPr>
        <w:t>n</w:t>
      </w:r>
      <w:r w:rsidRPr="00142C9E">
        <w:rPr>
          <w:spacing w:val="-2"/>
          <w:sz w:val="24"/>
          <w:szCs w:val="24"/>
        </w:rPr>
        <w:t>ti</w:t>
      </w:r>
      <w:r w:rsidRPr="00142C9E">
        <w:rPr>
          <w:spacing w:val="8"/>
          <w:sz w:val="24"/>
          <w:szCs w:val="24"/>
        </w:rPr>
        <w:t>o</w:t>
      </w:r>
      <w:r w:rsidRPr="00142C9E">
        <w:rPr>
          <w:sz w:val="24"/>
          <w:szCs w:val="24"/>
        </w:rPr>
        <w:t>n</w:t>
      </w:r>
      <w:r w:rsidRPr="00142C9E">
        <w:rPr>
          <w:spacing w:val="20"/>
          <w:sz w:val="24"/>
          <w:szCs w:val="24"/>
        </w:rPr>
        <w:t xml:space="preserve"> </w:t>
      </w:r>
      <w:r w:rsidRPr="00142C9E">
        <w:rPr>
          <w:spacing w:val="-2"/>
          <w:sz w:val="24"/>
          <w:szCs w:val="24"/>
        </w:rPr>
        <w:t>i</w:t>
      </w:r>
      <w:r w:rsidRPr="00142C9E">
        <w:rPr>
          <w:sz w:val="24"/>
          <w:szCs w:val="24"/>
        </w:rPr>
        <w:t>s</w:t>
      </w:r>
      <w:r w:rsidRPr="00142C9E">
        <w:rPr>
          <w:spacing w:val="21"/>
          <w:sz w:val="24"/>
          <w:szCs w:val="24"/>
        </w:rPr>
        <w:t xml:space="preserve"> </w:t>
      </w:r>
      <w:r w:rsidRPr="00142C9E">
        <w:rPr>
          <w:sz w:val="24"/>
          <w:szCs w:val="24"/>
        </w:rPr>
        <w:t>p</w:t>
      </w:r>
      <w:r w:rsidRPr="00142C9E">
        <w:rPr>
          <w:spacing w:val="-2"/>
          <w:sz w:val="24"/>
          <w:szCs w:val="24"/>
        </w:rPr>
        <w:t>a</w:t>
      </w:r>
      <w:r w:rsidRPr="00142C9E">
        <w:rPr>
          <w:spacing w:val="3"/>
          <w:sz w:val="24"/>
          <w:szCs w:val="24"/>
        </w:rPr>
        <w:t>t</w:t>
      </w:r>
      <w:r w:rsidRPr="00142C9E">
        <w:rPr>
          <w:spacing w:val="-2"/>
          <w:sz w:val="24"/>
          <w:szCs w:val="24"/>
        </w:rPr>
        <w:t>e</w:t>
      </w:r>
      <w:r w:rsidRPr="00142C9E">
        <w:rPr>
          <w:sz w:val="24"/>
          <w:szCs w:val="24"/>
        </w:rPr>
        <w:t>n</w:t>
      </w:r>
      <w:r w:rsidRPr="00142C9E">
        <w:rPr>
          <w:spacing w:val="-2"/>
          <w:sz w:val="24"/>
          <w:szCs w:val="24"/>
        </w:rPr>
        <w:t>ta</w:t>
      </w:r>
      <w:r w:rsidRPr="00142C9E">
        <w:rPr>
          <w:spacing w:val="5"/>
          <w:sz w:val="24"/>
          <w:szCs w:val="24"/>
        </w:rPr>
        <w:t>b</w:t>
      </w:r>
      <w:r w:rsidRPr="00142C9E">
        <w:rPr>
          <w:spacing w:val="-2"/>
          <w:sz w:val="24"/>
          <w:szCs w:val="24"/>
        </w:rPr>
        <w:t>l</w:t>
      </w:r>
      <w:r w:rsidRPr="00142C9E">
        <w:rPr>
          <w:sz w:val="24"/>
          <w:szCs w:val="24"/>
        </w:rPr>
        <w:t>e</w:t>
      </w:r>
      <w:r w:rsidRPr="00142C9E">
        <w:rPr>
          <w:spacing w:val="18"/>
          <w:sz w:val="24"/>
          <w:szCs w:val="24"/>
        </w:rPr>
        <w:t xml:space="preserve"> </w:t>
      </w:r>
      <w:r w:rsidRPr="00142C9E">
        <w:rPr>
          <w:sz w:val="24"/>
          <w:szCs w:val="24"/>
        </w:rPr>
        <w:t>or</w:t>
      </w:r>
      <w:r w:rsidRPr="00142C9E">
        <w:rPr>
          <w:spacing w:val="20"/>
          <w:sz w:val="24"/>
          <w:szCs w:val="24"/>
        </w:rPr>
        <w:t xml:space="preserve"> </w:t>
      </w:r>
      <w:r w:rsidRPr="00142C9E">
        <w:rPr>
          <w:sz w:val="24"/>
          <w:szCs w:val="24"/>
        </w:rPr>
        <w:t>a</w:t>
      </w:r>
      <w:r w:rsidRPr="00142C9E">
        <w:rPr>
          <w:spacing w:val="18"/>
          <w:sz w:val="24"/>
          <w:szCs w:val="24"/>
        </w:rPr>
        <w:t xml:space="preserve"> </w:t>
      </w:r>
      <w:proofErr w:type="gramStart"/>
      <w:r w:rsidRPr="00142C9E">
        <w:rPr>
          <w:spacing w:val="-2"/>
          <w:sz w:val="24"/>
          <w:szCs w:val="24"/>
        </w:rPr>
        <w:t>t</w:t>
      </w:r>
      <w:r w:rsidRPr="00142C9E">
        <w:rPr>
          <w:sz w:val="24"/>
          <w:szCs w:val="24"/>
        </w:rPr>
        <w:t>r</w:t>
      </w:r>
      <w:r w:rsidRPr="00142C9E">
        <w:rPr>
          <w:spacing w:val="-1"/>
          <w:sz w:val="24"/>
          <w:szCs w:val="24"/>
        </w:rPr>
        <w:t>a</w:t>
      </w:r>
      <w:r w:rsidRPr="00142C9E">
        <w:rPr>
          <w:sz w:val="24"/>
          <w:szCs w:val="24"/>
        </w:rPr>
        <w:t>de</w:t>
      </w:r>
      <w:proofErr w:type="gramEnd"/>
    </w:p>
    <w:p w14:paraId="0FE5E602" w14:textId="77777777" w:rsidR="00D2243F" w:rsidRPr="00142C9E" w:rsidRDefault="00D2243F" w:rsidP="00D2243F">
      <w:pPr>
        <w:spacing w:before="65" w:line="360" w:lineRule="auto"/>
        <w:ind w:right="79"/>
        <w:jc w:val="both"/>
        <w:rPr>
          <w:sz w:val="24"/>
          <w:szCs w:val="24"/>
        </w:rPr>
      </w:pPr>
      <w:r w:rsidRPr="00142C9E">
        <w:rPr>
          <w:spacing w:val="-2"/>
          <w:sz w:val="24"/>
          <w:szCs w:val="24"/>
        </w:rPr>
        <w:t>ma</w:t>
      </w:r>
      <w:r w:rsidRPr="00142C9E">
        <w:rPr>
          <w:sz w:val="24"/>
          <w:szCs w:val="24"/>
        </w:rPr>
        <w:t>rk</w:t>
      </w:r>
      <w:r w:rsidRPr="00142C9E">
        <w:rPr>
          <w:spacing w:val="2"/>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r</w:t>
      </w:r>
      <w:r w:rsidRPr="00142C9E">
        <w:rPr>
          <w:spacing w:val="-1"/>
          <w:sz w:val="24"/>
          <w:szCs w:val="24"/>
        </w:rPr>
        <w:t>e</w:t>
      </w:r>
      <w:r w:rsidRPr="00142C9E">
        <w:rPr>
          <w:sz w:val="24"/>
          <w:szCs w:val="24"/>
        </w:rPr>
        <w:t>g</w:t>
      </w:r>
      <w:r w:rsidRPr="00142C9E">
        <w:rPr>
          <w:spacing w:val="-2"/>
          <w:sz w:val="24"/>
          <w:szCs w:val="24"/>
        </w:rPr>
        <w:t>i</w:t>
      </w:r>
      <w:r w:rsidRPr="00142C9E">
        <w:rPr>
          <w:spacing w:val="1"/>
          <w:sz w:val="24"/>
          <w:szCs w:val="24"/>
        </w:rPr>
        <w:t>s</w:t>
      </w:r>
      <w:r w:rsidRPr="00142C9E">
        <w:rPr>
          <w:spacing w:val="-2"/>
          <w:sz w:val="24"/>
          <w:szCs w:val="24"/>
        </w:rPr>
        <w:t>t</w:t>
      </w:r>
      <w:r w:rsidRPr="00142C9E">
        <w:rPr>
          <w:sz w:val="24"/>
          <w:szCs w:val="24"/>
        </w:rPr>
        <w:t>r</w:t>
      </w:r>
      <w:r w:rsidRPr="00142C9E">
        <w:rPr>
          <w:spacing w:val="-1"/>
          <w:sz w:val="24"/>
          <w:szCs w:val="24"/>
        </w:rPr>
        <w:t>a</w:t>
      </w:r>
      <w:r w:rsidRPr="00142C9E">
        <w:rPr>
          <w:sz w:val="24"/>
          <w:szCs w:val="24"/>
        </w:rPr>
        <w:t>b</w:t>
      </w:r>
      <w:r w:rsidRPr="00142C9E">
        <w:rPr>
          <w:spacing w:val="-2"/>
          <w:sz w:val="24"/>
          <w:szCs w:val="24"/>
        </w:rPr>
        <w:t>l</w:t>
      </w:r>
      <w:r w:rsidRPr="00142C9E">
        <w:rPr>
          <w:sz w:val="24"/>
          <w:szCs w:val="24"/>
        </w:rPr>
        <w:t>e be b</w:t>
      </w:r>
      <w:r w:rsidRPr="00142C9E">
        <w:rPr>
          <w:spacing w:val="-2"/>
          <w:sz w:val="24"/>
          <w:szCs w:val="24"/>
        </w:rPr>
        <w:t>i</w:t>
      </w:r>
      <w:r w:rsidRPr="00142C9E">
        <w:rPr>
          <w:sz w:val="24"/>
          <w:szCs w:val="24"/>
        </w:rPr>
        <w:t>nd</w:t>
      </w:r>
      <w:r w:rsidRPr="00142C9E">
        <w:rPr>
          <w:spacing w:val="-2"/>
          <w:sz w:val="24"/>
          <w:szCs w:val="24"/>
        </w:rPr>
        <w:t>i</w:t>
      </w:r>
      <w:r w:rsidRPr="00142C9E">
        <w:rPr>
          <w:sz w:val="24"/>
          <w:szCs w:val="24"/>
        </w:rPr>
        <w:t>ng</w:t>
      </w:r>
      <w:r w:rsidRPr="00142C9E">
        <w:rPr>
          <w:spacing w:val="2"/>
          <w:sz w:val="24"/>
          <w:szCs w:val="24"/>
        </w:rPr>
        <w:t xml:space="preserve"> </w:t>
      </w:r>
      <w:r w:rsidRPr="00142C9E">
        <w:rPr>
          <w:sz w:val="24"/>
          <w:szCs w:val="24"/>
        </w:rPr>
        <w:t>on</w:t>
      </w:r>
      <w:r w:rsidRPr="00142C9E">
        <w:rPr>
          <w:spacing w:val="2"/>
          <w:sz w:val="24"/>
          <w:szCs w:val="24"/>
        </w:rPr>
        <w:t xml:space="preserve"> </w:t>
      </w:r>
      <w:r w:rsidRPr="00142C9E">
        <w:rPr>
          <w:spacing w:val="-2"/>
          <w:sz w:val="24"/>
          <w:szCs w:val="24"/>
        </w:rPr>
        <w:t>t</w:t>
      </w:r>
      <w:r w:rsidRPr="00142C9E">
        <w:rPr>
          <w:sz w:val="24"/>
          <w:szCs w:val="24"/>
        </w:rPr>
        <w:t>he R</w:t>
      </w:r>
      <w:r w:rsidRPr="00142C9E">
        <w:rPr>
          <w:spacing w:val="-2"/>
          <w:sz w:val="24"/>
          <w:szCs w:val="24"/>
        </w:rPr>
        <w:t>e</w:t>
      </w:r>
      <w:r w:rsidRPr="00142C9E">
        <w:rPr>
          <w:sz w:val="24"/>
          <w:szCs w:val="24"/>
        </w:rPr>
        <w:t>g</w:t>
      </w:r>
      <w:r w:rsidRPr="00142C9E">
        <w:rPr>
          <w:spacing w:val="-2"/>
          <w:sz w:val="24"/>
          <w:szCs w:val="24"/>
        </w:rPr>
        <w:t>i</w:t>
      </w:r>
      <w:r w:rsidRPr="00142C9E">
        <w:rPr>
          <w:spacing w:val="1"/>
          <w:sz w:val="24"/>
          <w:szCs w:val="24"/>
        </w:rPr>
        <w:t>s</w:t>
      </w:r>
      <w:r w:rsidRPr="00142C9E">
        <w:rPr>
          <w:spacing w:val="-2"/>
          <w:sz w:val="24"/>
          <w:szCs w:val="24"/>
        </w:rPr>
        <w:t>t</w:t>
      </w:r>
      <w:r w:rsidRPr="00142C9E">
        <w:rPr>
          <w:spacing w:val="5"/>
          <w:sz w:val="24"/>
          <w:szCs w:val="24"/>
        </w:rPr>
        <w:t>r</w:t>
      </w:r>
      <w:r w:rsidRPr="00142C9E">
        <w:rPr>
          <w:spacing w:val="-2"/>
          <w:sz w:val="24"/>
          <w:szCs w:val="24"/>
        </w:rPr>
        <w:t>a</w:t>
      </w:r>
      <w:r w:rsidRPr="00142C9E">
        <w:rPr>
          <w:sz w:val="24"/>
          <w:szCs w:val="24"/>
        </w:rPr>
        <w:t>r</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pacing w:val="1"/>
          <w:sz w:val="24"/>
          <w:szCs w:val="24"/>
        </w:rPr>
        <w:t>P</w:t>
      </w:r>
      <w:r w:rsidRPr="00142C9E">
        <w:rPr>
          <w:spacing w:val="-2"/>
          <w:sz w:val="24"/>
          <w:szCs w:val="24"/>
        </w:rPr>
        <w:t>ate</w:t>
      </w:r>
      <w:r w:rsidRPr="00142C9E">
        <w:rPr>
          <w:sz w:val="24"/>
          <w:szCs w:val="24"/>
        </w:rPr>
        <w:t>n</w:t>
      </w:r>
      <w:r w:rsidRPr="00142C9E">
        <w:rPr>
          <w:spacing w:val="-2"/>
          <w:sz w:val="24"/>
          <w:szCs w:val="24"/>
        </w:rPr>
        <w:t>t</w:t>
      </w:r>
      <w:r w:rsidRPr="00142C9E">
        <w:rPr>
          <w:spacing w:val="1"/>
          <w:sz w:val="24"/>
          <w:szCs w:val="24"/>
        </w:rPr>
        <w:t>s</w:t>
      </w:r>
      <w:r w:rsidRPr="00142C9E">
        <w:rPr>
          <w:spacing w:val="-2"/>
          <w:sz w:val="24"/>
          <w:szCs w:val="24"/>
        </w:rPr>
        <w:t>/</w:t>
      </w:r>
      <w:r w:rsidRPr="00142C9E">
        <w:rPr>
          <w:spacing w:val="1"/>
          <w:sz w:val="24"/>
          <w:szCs w:val="24"/>
        </w:rPr>
        <w:t>D</w:t>
      </w:r>
      <w:r w:rsidRPr="00142C9E">
        <w:rPr>
          <w:spacing w:val="-2"/>
          <w:sz w:val="24"/>
          <w:szCs w:val="24"/>
        </w:rPr>
        <w:t>e</w:t>
      </w:r>
      <w:r w:rsidRPr="00142C9E">
        <w:rPr>
          <w:spacing w:val="1"/>
          <w:sz w:val="24"/>
          <w:szCs w:val="24"/>
        </w:rPr>
        <w:t>s</w:t>
      </w:r>
      <w:r w:rsidRPr="00142C9E">
        <w:rPr>
          <w:spacing w:val="-2"/>
          <w:sz w:val="24"/>
          <w:szCs w:val="24"/>
        </w:rPr>
        <w:t>i</w:t>
      </w:r>
      <w:r w:rsidRPr="00142C9E">
        <w:rPr>
          <w:sz w:val="24"/>
          <w:szCs w:val="24"/>
        </w:rPr>
        <w:t>gns</w:t>
      </w:r>
      <w:r w:rsidRPr="00142C9E">
        <w:rPr>
          <w:spacing w:val="3"/>
          <w:sz w:val="24"/>
          <w:szCs w:val="24"/>
        </w:rPr>
        <w:t xml:space="preserve"> </w:t>
      </w:r>
      <w:r w:rsidRPr="00142C9E">
        <w:rPr>
          <w:sz w:val="24"/>
          <w:szCs w:val="24"/>
        </w:rPr>
        <w:t>or</w:t>
      </w:r>
      <w:r w:rsidRPr="00142C9E">
        <w:rPr>
          <w:spacing w:val="2"/>
          <w:sz w:val="24"/>
          <w:szCs w:val="24"/>
        </w:rPr>
        <w:t xml:space="preserve"> </w:t>
      </w:r>
      <w:r w:rsidRPr="00142C9E">
        <w:rPr>
          <w:spacing w:val="-2"/>
          <w:sz w:val="24"/>
          <w:szCs w:val="24"/>
        </w:rPr>
        <w:t>T</w:t>
      </w:r>
      <w:r w:rsidRPr="00142C9E">
        <w:rPr>
          <w:sz w:val="24"/>
          <w:szCs w:val="24"/>
        </w:rPr>
        <w:t>r</w:t>
      </w:r>
      <w:r w:rsidRPr="00142C9E">
        <w:rPr>
          <w:spacing w:val="-1"/>
          <w:sz w:val="24"/>
          <w:szCs w:val="24"/>
        </w:rPr>
        <w:t>a</w:t>
      </w:r>
      <w:r w:rsidRPr="00142C9E">
        <w:rPr>
          <w:sz w:val="24"/>
          <w:szCs w:val="24"/>
        </w:rPr>
        <w:t xml:space="preserve">de </w:t>
      </w:r>
      <w:r w:rsidRPr="00142C9E">
        <w:rPr>
          <w:spacing w:val="1"/>
          <w:sz w:val="24"/>
          <w:szCs w:val="24"/>
        </w:rPr>
        <w:t>M</w:t>
      </w:r>
      <w:r w:rsidRPr="00142C9E">
        <w:rPr>
          <w:spacing w:val="-2"/>
          <w:sz w:val="24"/>
          <w:szCs w:val="24"/>
        </w:rPr>
        <w:t>a</w:t>
      </w:r>
      <w:r w:rsidRPr="00142C9E">
        <w:rPr>
          <w:sz w:val="24"/>
          <w:szCs w:val="24"/>
        </w:rPr>
        <w:t>rk</w:t>
      </w:r>
      <w:r w:rsidRPr="00142C9E">
        <w:rPr>
          <w:spacing w:val="1"/>
          <w:sz w:val="24"/>
          <w:szCs w:val="24"/>
        </w:rPr>
        <w:t>s</w:t>
      </w:r>
      <w:r w:rsidRPr="00142C9E">
        <w:rPr>
          <w:sz w:val="24"/>
          <w:szCs w:val="24"/>
        </w:rPr>
        <w:t>?</w:t>
      </w:r>
      <w:r w:rsidRPr="00142C9E">
        <w:rPr>
          <w:spacing w:val="5"/>
          <w:sz w:val="24"/>
          <w:szCs w:val="24"/>
        </w:rPr>
        <w:t xml:space="preserve"> </w:t>
      </w:r>
      <w:r w:rsidRPr="00142C9E">
        <w:rPr>
          <w:spacing w:val="-5"/>
          <w:sz w:val="24"/>
          <w:szCs w:val="24"/>
        </w:rPr>
        <w:t>I</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 xml:space="preserve">one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re</w:t>
      </w:r>
      <w:r w:rsidRPr="00142C9E">
        <w:rPr>
          <w:spacing w:val="-1"/>
          <w:sz w:val="24"/>
          <w:szCs w:val="24"/>
        </w:rPr>
        <w:t xml:space="preserve"> </w:t>
      </w:r>
      <w:r w:rsidRPr="00142C9E">
        <w:rPr>
          <w:spacing w:val="-2"/>
          <w:sz w:val="24"/>
          <w:szCs w:val="24"/>
        </w:rPr>
        <w:t>a</w:t>
      </w:r>
      <w:r w:rsidRPr="00142C9E">
        <w:rPr>
          <w:sz w:val="24"/>
          <w:szCs w:val="24"/>
        </w:rPr>
        <w:t xml:space="preserve">n </w:t>
      </w:r>
      <w:r w:rsidRPr="00142C9E">
        <w:rPr>
          <w:spacing w:val="-2"/>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w:t>
      </w:r>
      <w:r w:rsidRPr="00142C9E">
        <w:rPr>
          <w:sz w:val="24"/>
          <w:szCs w:val="24"/>
        </w:rPr>
        <w:t xml:space="preserve">or </w:t>
      </w:r>
      <w:r w:rsidRPr="00142C9E">
        <w:rPr>
          <w:spacing w:val="-1"/>
          <w:sz w:val="24"/>
          <w:szCs w:val="24"/>
        </w:rPr>
        <w:t>c</w:t>
      </w:r>
      <w:r w:rsidRPr="00142C9E">
        <w:rPr>
          <w:spacing w:val="-2"/>
          <w:sz w:val="24"/>
          <w:szCs w:val="24"/>
        </w:rPr>
        <w:t>a</w:t>
      </w:r>
      <w:r w:rsidRPr="00142C9E">
        <w:rPr>
          <w:sz w:val="24"/>
          <w:szCs w:val="24"/>
        </w:rPr>
        <w:t>nn</w:t>
      </w:r>
      <w:r w:rsidRPr="00142C9E">
        <w:rPr>
          <w:spacing w:val="5"/>
          <w:sz w:val="24"/>
          <w:szCs w:val="24"/>
        </w:rPr>
        <w:t>o</w:t>
      </w:r>
      <w:r w:rsidRPr="00142C9E">
        <w:rPr>
          <w:sz w:val="24"/>
          <w:szCs w:val="24"/>
        </w:rPr>
        <w:t>t</w:t>
      </w:r>
      <w:r w:rsidRPr="00142C9E">
        <w:rPr>
          <w:spacing w:val="-2"/>
          <w:sz w:val="24"/>
          <w:szCs w:val="24"/>
        </w:rPr>
        <w:t xml:space="preserve"> i</w:t>
      </w:r>
      <w:r w:rsidRPr="00142C9E">
        <w:rPr>
          <w:sz w:val="24"/>
          <w:szCs w:val="24"/>
        </w:rPr>
        <w:t>n</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w:t>
      </w:r>
      <w:r w:rsidRPr="00142C9E">
        <w:rPr>
          <w:spacing w:val="5"/>
          <w:sz w:val="24"/>
          <w:szCs w:val="24"/>
        </w:rPr>
        <w:t>p</w:t>
      </w:r>
      <w:r w:rsidRPr="00142C9E">
        <w:rPr>
          <w:spacing w:val="-2"/>
          <w:sz w:val="24"/>
          <w:szCs w:val="24"/>
        </w:rPr>
        <w:t>e</w:t>
      </w:r>
      <w:r w:rsidRPr="00142C9E">
        <w:rPr>
          <w:sz w:val="24"/>
          <w:szCs w:val="24"/>
        </w:rPr>
        <w:t>n</w:t>
      </w:r>
      <w:r w:rsidRPr="00142C9E">
        <w:rPr>
          <w:spacing w:val="-2"/>
          <w:sz w:val="24"/>
          <w:szCs w:val="24"/>
        </w:rPr>
        <w:t>c</w:t>
      </w:r>
      <w:r w:rsidRPr="00142C9E">
        <w:rPr>
          <w:sz w:val="24"/>
          <w:szCs w:val="24"/>
        </w:rPr>
        <w:t>h</w:t>
      </w:r>
      <w:r w:rsidRPr="00142C9E">
        <w:rPr>
          <w:spacing w:val="-2"/>
          <w:sz w:val="24"/>
          <w:szCs w:val="24"/>
        </w:rPr>
        <w:t>a</w:t>
      </w:r>
      <w:r w:rsidRPr="00142C9E">
        <w:rPr>
          <w:sz w:val="24"/>
          <w:szCs w:val="24"/>
        </w:rPr>
        <w:t>nt</w:t>
      </w:r>
      <w:r w:rsidRPr="00142C9E">
        <w:rPr>
          <w:spacing w:val="3"/>
          <w:sz w:val="24"/>
          <w:szCs w:val="24"/>
        </w:rPr>
        <w:t xml:space="preserve"> </w:t>
      </w:r>
      <w:r w:rsidRPr="00142C9E">
        <w:rPr>
          <w:spacing w:val="1"/>
          <w:sz w:val="24"/>
          <w:szCs w:val="24"/>
        </w:rPr>
        <w:t>w</w:t>
      </w:r>
      <w:r w:rsidRPr="00142C9E">
        <w:rPr>
          <w:sz w:val="24"/>
          <w:szCs w:val="24"/>
        </w:rPr>
        <w:t>ords</w:t>
      </w:r>
      <w:r w:rsidRPr="00142C9E">
        <w:rPr>
          <w:spacing w:val="1"/>
          <w:sz w:val="24"/>
          <w:szCs w:val="24"/>
        </w:rPr>
        <w:t xml:space="preserve"> </w:t>
      </w:r>
      <w:r w:rsidRPr="00142C9E">
        <w:rPr>
          <w:sz w:val="24"/>
          <w:szCs w:val="24"/>
        </w:rPr>
        <w:t xml:space="preserve">of </w:t>
      </w:r>
      <w:proofErr w:type="spellStart"/>
      <w:r w:rsidRPr="00142C9E">
        <w:rPr>
          <w:spacing w:val="2"/>
          <w:sz w:val="24"/>
          <w:szCs w:val="24"/>
        </w:rPr>
        <w:t>A</w:t>
      </w:r>
      <w:r w:rsidRPr="00142C9E">
        <w:rPr>
          <w:sz w:val="24"/>
          <w:szCs w:val="24"/>
        </w:rPr>
        <w:t>gb</w:t>
      </w:r>
      <w:r w:rsidRPr="00142C9E">
        <w:rPr>
          <w:spacing w:val="-2"/>
          <w:sz w:val="24"/>
          <w:szCs w:val="24"/>
        </w:rPr>
        <w:t>aj</w:t>
      </w:r>
      <w:r w:rsidRPr="00142C9E">
        <w:rPr>
          <w:sz w:val="24"/>
          <w:szCs w:val="24"/>
        </w:rPr>
        <w:t>e</w:t>
      </w:r>
      <w:proofErr w:type="spellEnd"/>
      <w:r w:rsidRPr="00142C9E">
        <w:rPr>
          <w:spacing w:val="-2"/>
          <w:sz w:val="24"/>
          <w:szCs w:val="24"/>
        </w:rPr>
        <w:t xml:space="preserve"> </w:t>
      </w:r>
      <w:r w:rsidRPr="00142C9E">
        <w:rPr>
          <w:spacing w:val="1"/>
          <w:sz w:val="24"/>
          <w:szCs w:val="24"/>
        </w:rPr>
        <w:t>JS</w:t>
      </w:r>
      <w:r w:rsidRPr="00142C9E">
        <w:rPr>
          <w:sz w:val="24"/>
          <w:szCs w:val="24"/>
        </w:rPr>
        <w:t>C, gr</w:t>
      </w:r>
      <w:r w:rsidRPr="00142C9E">
        <w:rPr>
          <w:spacing w:val="-2"/>
          <w:sz w:val="24"/>
          <w:szCs w:val="24"/>
        </w:rPr>
        <w:t>a</w:t>
      </w:r>
      <w:r w:rsidRPr="00142C9E">
        <w:rPr>
          <w:sz w:val="24"/>
          <w:szCs w:val="24"/>
        </w:rPr>
        <w:t>nt</w:t>
      </w:r>
      <w:r w:rsidRPr="00142C9E">
        <w:rPr>
          <w:spacing w:val="3"/>
          <w:sz w:val="24"/>
          <w:szCs w:val="24"/>
        </w:rPr>
        <w:t xml:space="preserve"> </w:t>
      </w:r>
      <w:r w:rsidRPr="00142C9E">
        <w:rPr>
          <w:spacing w:val="-2"/>
          <w:sz w:val="24"/>
          <w:szCs w:val="24"/>
        </w:rPr>
        <w:t>a</w:t>
      </w:r>
      <w:r w:rsidRPr="00142C9E">
        <w:rPr>
          <w:sz w:val="24"/>
          <w:szCs w:val="24"/>
        </w:rPr>
        <w:t xml:space="preserve">n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 xml:space="preserve">rd </w:t>
      </w:r>
      <w:r w:rsidRPr="00142C9E">
        <w:rPr>
          <w:spacing w:val="-1"/>
          <w:sz w:val="24"/>
          <w:szCs w:val="24"/>
        </w:rPr>
        <w:t>a</w:t>
      </w:r>
      <w:r w:rsidRPr="00142C9E">
        <w:rPr>
          <w:sz w:val="24"/>
          <w:szCs w:val="24"/>
        </w:rPr>
        <w:t>s</w:t>
      </w:r>
      <w:r w:rsidRPr="00142C9E">
        <w:rPr>
          <w:spacing w:val="6"/>
          <w:sz w:val="24"/>
          <w:szCs w:val="24"/>
        </w:rPr>
        <w:t xml:space="preserve"> </w:t>
      </w:r>
      <w:r w:rsidRPr="00142C9E">
        <w:rPr>
          <w:sz w:val="24"/>
          <w:szCs w:val="24"/>
        </w:rPr>
        <w:t>a</w:t>
      </w:r>
      <w:r w:rsidRPr="00142C9E">
        <w:rPr>
          <w:spacing w:val="-2"/>
          <w:sz w:val="24"/>
          <w:szCs w:val="24"/>
        </w:rPr>
        <w:t xml:space="preserve"> j</w:t>
      </w:r>
      <w:r w:rsidRPr="00142C9E">
        <w:rPr>
          <w:sz w:val="24"/>
          <w:szCs w:val="24"/>
        </w:rPr>
        <w:t>udg</w:t>
      </w:r>
      <w:r w:rsidRPr="00142C9E">
        <w:rPr>
          <w:spacing w:val="3"/>
          <w:sz w:val="24"/>
          <w:szCs w:val="24"/>
        </w:rPr>
        <w:t>m</w:t>
      </w:r>
      <w:r w:rsidRPr="00142C9E">
        <w:rPr>
          <w:spacing w:val="-2"/>
          <w:sz w:val="24"/>
          <w:szCs w:val="24"/>
        </w:rPr>
        <w:t>e</w:t>
      </w:r>
      <w:r w:rsidRPr="00142C9E">
        <w:rPr>
          <w:sz w:val="24"/>
          <w:szCs w:val="24"/>
        </w:rPr>
        <w:t>nt</w:t>
      </w:r>
      <w:r w:rsidRPr="00142C9E">
        <w:rPr>
          <w:spacing w:val="3"/>
          <w:sz w:val="24"/>
          <w:szCs w:val="24"/>
        </w:rPr>
        <w:t xml:space="preserve"> </w:t>
      </w:r>
      <w:r w:rsidRPr="00142C9E">
        <w:rPr>
          <w:spacing w:val="-2"/>
          <w:sz w:val="24"/>
          <w:szCs w:val="24"/>
        </w:rPr>
        <w:t>i</w:t>
      </w:r>
      <w:r w:rsidRPr="00142C9E">
        <w:rPr>
          <w:sz w:val="24"/>
          <w:szCs w:val="24"/>
        </w:rPr>
        <w:t>n r</w:t>
      </w:r>
      <w:r w:rsidRPr="00142C9E">
        <w:rPr>
          <w:spacing w:val="-1"/>
          <w:sz w:val="24"/>
          <w:szCs w:val="24"/>
        </w:rPr>
        <w:t>e</w:t>
      </w:r>
      <w:r w:rsidRPr="00142C9E">
        <w:rPr>
          <w:spacing w:val="-2"/>
          <w:sz w:val="24"/>
          <w:szCs w:val="24"/>
        </w:rPr>
        <w:t>m</w:t>
      </w:r>
      <w:r w:rsidRPr="00142C9E">
        <w:rPr>
          <w:sz w:val="24"/>
          <w:szCs w:val="24"/>
        </w:rPr>
        <w:t>?</w:t>
      </w:r>
    </w:p>
    <w:p w14:paraId="2D598FD9" w14:textId="1A450ED0" w:rsidR="00D2243F" w:rsidRPr="00142C9E" w:rsidRDefault="00D2243F" w:rsidP="00D2243F">
      <w:pPr>
        <w:spacing w:line="360" w:lineRule="auto"/>
        <w:ind w:right="70"/>
        <w:jc w:val="both"/>
        <w:rPr>
          <w:sz w:val="24"/>
          <w:szCs w:val="24"/>
        </w:rPr>
      </w:pPr>
      <w:r w:rsidRPr="00142C9E">
        <w:rPr>
          <w:spacing w:val="1"/>
          <w:sz w:val="24"/>
          <w:szCs w:val="24"/>
        </w:rPr>
        <w:t>O</w:t>
      </w:r>
      <w:r w:rsidRPr="00142C9E">
        <w:rPr>
          <w:sz w:val="24"/>
          <w:szCs w:val="24"/>
        </w:rPr>
        <w:t>ne</w:t>
      </w:r>
      <w:r w:rsidRPr="00142C9E">
        <w:rPr>
          <w:spacing w:val="3"/>
          <w:sz w:val="24"/>
          <w:szCs w:val="24"/>
        </w:rPr>
        <w:t xml:space="preserve"> </w:t>
      </w:r>
      <w:r w:rsidRPr="00142C9E">
        <w:rPr>
          <w:sz w:val="24"/>
          <w:szCs w:val="24"/>
        </w:rPr>
        <w:t>of</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3"/>
          <w:sz w:val="24"/>
          <w:szCs w:val="24"/>
        </w:rPr>
        <w:t xml:space="preserve"> </w:t>
      </w:r>
      <w:r w:rsidRPr="00142C9E">
        <w:rPr>
          <w:sz w:val="24"/>
          <w:szCs w:val="24"/>
        </w:rPr>
        <w:t>v</w:t>
      </w:r>
      <w:r w:rsidRPr="00142C9E">
        <w:rPr>
          <w:spacing w:val="-2"/>
          <w:sz w:val="24"/>
          <w:szCs w:val="24"/>
        </w:rPr>
        <w:t>e</w:t>
      </w:r>
      <w:r w:rsidRPr="00142C9E">
        <w:rPr>
          <w:sz w:val="24"/>
          <w:szCs w:val="24"/>
        </w:rPr>
        <w:t>x</w:t>
      </w:r>
      <w:r w:rsidRPr="00142C9E">
        <w:rPr>
          <w:spacing w:val="-2"/>
          <w:sz w:val="24"/>
          <w:szCs w:val="24"/>
        </w:rPr>
        <w:t>e</w:t>
      </w:r>
      <w:r w:rsidRPr="00142C9E">
        <w:rPr>
          <w:sz w:val="24"/>
          <w:szCs w:val="24"/>
        </w:rPr>
        <w:t>d</w:t>
      </w:r>
      <w:r w:rsidRPr="00142C9E">
        <w:rPr>
          <w:spacing w:val="5"/>
          <w:sz w:val="24"/>
          <w:szCs w:val="24"/>
        </w:rPr>
        <w:t xml:space="preserve"> </w:t>
      </w:r>
      <w:r w:rsidRPr="00142C9E">
        <w:rPr>
          <w:spacing w:val="-2"/>
          <w:sz w:val="24"/>
          <w:szCs w:val="24"/>
        </w:rPr>
        <w:t>i</w:t>
      </w:r>
      <w:r w:rsidRPr="00142C9E">
        <w:rPr>
          <w:spacing w:val="1"/>
          <w:sz w:val="24"/>
          <w:szCs w:val="24"/>
        </w:rPr>
        <w:t>ss</w:t>
      </w:r>
      <w:r w:rsidRPr="00142C9E">
        <w:rPr>
          <w:sz w:val="24"/>
          <w:szCs w:val="24"/>
        </w:rPr>
        <w:t>u</w:t>
      </w:r>
      <w:r w:rsidRPr="00142C9E">
        <w:rPr>
          <w:spacing w:val="-2"/>
          <w:sz w:val="24"/>
          <w:szCs w:val="24"/>
        </w:rPr>
        <w:t>e</w:t>
      </w:r>
      <w:r w:rsidRPr="00142C9E">
        <w:rPr>
          <w:sz w:val="24"/>
          <w:szCs w:val="24"/>
        </w:rPr>
        <w:t>s</w:t>
      </w:r>
      <w:r w:rsidRPr="00142C9E">
        <w:rPr>
          <w:spacing w:val="6"/>
          <w:sz w:val="24"/>
          <w:szCs w:val="24"/>
        </w:rPr>
        <w:t xml:space="preserve"> </w:t>
      </w:r>
      <w:r w:rsidRPr="00142C9E">
        <w:rPr>
          <w:sz w:val="24"/>
          <w:szCs w:val="24"/>
        </w:rPr>
        <w:t xml:space="preserve">of </w:t>
      </w:r>
      <w:r w:rsidRPr="00142C9E">
        <w:rPr>
          <w:spacing w:val="-2"/>
          <w:sz w:val="24"/>
          <w:szCs w:val="24"/>
        </w:rPr>
        <w:t>a</w:t>
      </w:r>
      <w:r w:rsidRPr="00142C9E">
        <w:rPr>
          <w:sz w:val="24"/>
          <w:szCs w:val="24"/>
        </w:rPr>
        <w:t>rb</w:t>
      </w:r>
      <w:r w:rsidRPr="00142C9E">
        <w:rPr>
          <w:spacing w:val="3"/>
          <w:sz w:val="24"/>
          <w:szCs w:val="24"/>
        </w:rPr>
        <w:t>i</w:t>
      </w:r>
      <w:r w:rsidRPr="00142C9E">
        <w:rPr>
          <w:spacing w:val="-2"/>
          <w:sz w:val="24"/>
          <w:szCs w:val="24"/>
        </w:rPr>
        <w:t>t</w:t>
      </w:r>
      <w:r w:rsidRPr="00142C9E">
        <w:rPr>
          <w:sz w:val="24"/>
          <w:szCs w:val="24"/>
        </w:rPr>
        <w:t>r</w:t>
      </w:r>
      <w:r w:rsidRPr="00142C9E">
        <w:rPr>
          <w:spacing w:val="-1"/>
          <w:sz w:val="24"/>
          <w:szCs w:val="24"/>
        </w:rPr>
        <w:t>a</w:t>
      </w:r>
      <w:r w:rsidRPr="00142C9E">
        <w:rPr>
          <w:sz w:val="24"/>
          <w:szCs w:val="24"/>
        </w:rPr>
        <w:t>b</w:t>
      </w:r>
      <w:r w:rsidRPr="00142C9E">
        <w:rPr>
          <w:spacing w:val="-2"/>
          <w:sz w:val="24"/>
          <w:szCs w:val="24"/>
        </w:rPr>
        <w:t>i</w:t>
      </w:r>
      <w:r w:rsidRPr="00142C9E">
        <w:rPr>
          <w:spacing w:val="3"/>
          <w:sz w:val="24"/>
          <w:szCs w:val="24"/>
        </w:rPr>
        <w:t>l</w:t>
      </w:r>
      <w:r w:rsidRPr="00142C9E">
        <w:rPr>
          <w:spacing w:val="-2"/>
          <w:sz w:val="24"/>
          <w:szCs w:val="24"/>
        </w:rPr>
        <w:t>it</w:t>
      </w:r>
      <w:r w:rsidRPr="00142C9E">
        <w:rPr>
          <w:sz w:val="24"/>
          <w:szCs w:val="24"/>
        </w:rPr>
        <w:t>y</w:t>
      </w:r>
      <w:r w:rsidRPr="00142C9E">
        <w:rPr>
          <w:spacing w:val="5"/>
          <w:sz w:val="24"/>
          <w:szCs w:val="24"/>
        </w:rPr>
        <w:t xml:space="preserve"> </w:t>
      </w:r>
      <w:r w:rsidRPr="00142C9E">
        <w:rPr>
          <w:spacing w:val="-2"/>
          <w:sz w:val="24"/>
          <w:szCs w:val="24"/>
        </w:rPr>
        <w:t>i</w:t>
      </w:r>
      <w:r w:rsidRPr="00142C9E">
        <w:rPr>
          <w:sz w:val="24"/>
          <w:szCs w:val="24"/>
        </w:rPr>
        <w:t>s</w:t>
      </w:r>
      <w:r w:rsidRPr="00142C9E">
        <w:rPr>
          <w:spacing w:val="6"/>
          <w:sz w:val="24"/>
          <w:szCs w:val="24"/>
        </w:rPr>
        <w:t xml:space="preserve"> </w:t>
      </w:r>
      <w:r w:rsidRPr="00142C9E">
        <w:rPr>
          <w:spacing w:val="-2"/>
          <w:sz w:val="24"/>
          <w:szCs w:val="24"/>
        </w:rPr>
        <w:t>ta</w:t>
      </w:r>
      <w:r w:rsidRPr="00142C9E">
        <w:rPr>
          <w:sz w:val="24"/>
          <w:szCs w:val="24"/>
        </w:rPr>
        <w:t>x</w:t>
      </w:r>
      <w:r w:rsidRPr="00142C9E">
        <w:rPr>
          <w:spacing w:val="-2"/>
          <w:sz w:val="24"/>
          <w:szCs w:val="24"/>
        </w:rPr>
        <w:t>a</w:t>
      </w:r>
      <w:r w:rsidRPr="00142C9E">
        <w:rPr>
          <w:spacing w:val="3"/>
          <w:sz w:val="24"/>
          <w:szCs w:val="24"/>
        </w:rPr>
        <w:t>t</w:t>
      </w:r>
      <w:r w:rsidRPr="00142C9E">
        <w:rPr>
          <w:spacing w:val="-2"/>
          <w:sz w:val="24"/>
          <w:szCs w:val="24"/>
        </w:rPr>
        <w:t>i</w:t>
      </w:r>
      <w:r w:rsidRPr="00142C9E">
        <w:rPr>
          <w:sz w:val="24"/>
          <w:szCs w:val="24"/>
        </w:rPr>
        <w:t>on.</w:t>
      </w:r>
      <w:r w:rsidRPr="00142C9E">
        <w:rPr>
          <w:spacing w:val="5"/>
          <w:sz w:val="24"/>
          <w:szCs w:val="24"/>
        </w:rPr>
        <w:t xml:space="preserve"> </w:t>
      </w:r>
      <w:r w:rsidRPr="00142C9E">
        <w:rPr>
          <w:sz w:val="24"/>
          <w:szCs w:val="24"/>
        </w:rPr>
        <w:t>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w:t>
      </w:r>
      <w:r w:rsidRPr="00142C9E">
        <w:rPr>
          <w:spacing w:val="5"/>
          <w:sz w:val="24"/>
          <w:szCs w:val="24"/>
        </w:rPr>
        <w:t xml:space="preserve"> </w:t>
      </w:r>
      <w:r w:rsidRPr="00142C9E">
        <w:rPr>
          <w:sz w:val="24"/>
          <w:szCs w:val="24"/>
        </w:rPr>
        <w:t>on</w:t>
      </w:r>
      <w:r w:rsidRPr="00142C9E">
        <w:rPr>
          <w:spacing w:val="5"/>
          <w:sz w:val="24"/>
          <w:szCs w:val="24"/>
        </w:rPr>
        <w:t xml:space="preserve"> </w:t>
      </w:r>
      <w:r w:rsidRPr="00142C9E">
        <w:rPr>
          <w:sz w:val="24"/>
          <w:szCs w:val="24"/>
        </w:rPr>
        <w:t>a</w:t>
      </w:r>
      <w:r w:rsidRPr="00142C9E">
        <w:rPr>
          <w:spacing w:val="3"/>
          <w:sz w:val="24"/>
          <w:szCs w:val="24"/>
        </w:rPr>
        <w:t xml:space="preserve"> </w:t>
      </w:r>
      <w:r w:rsidRPr="00142C9E">
        <w:rPr>
          <w:spacing w:val="-2"/>
          <w:sz w:val="24"/>
          <w:szCs w:val="24"/>
        </w:rPr>
        <w:t>c</w:t>
      </w:r>
      <w:r w:rsidRPr="00142C9E">
        <w:rPr>
          <w:sz w:val="24"/>
          <w:szCs w:val="24"/>
        </w:rPr>
        <w:t>oup</w:t>
      </w:r>
      <w:r w:rsidRPr="00142C9E">
        <w:rPr>
          <w:spacing w:val="-2"/>
          <w:sz w:val="24"/>
          <w:szCs w:val="24"/>
        </w:rPr>
        <w:t>l</w:t>
      </w:r>
      <w:r w:rsidRPr="00142C9E">
        <w:rPr>
          <w:sz w:val="24"/>
          <w:szCs w:val="24"/>
        </w:rPr>
        <w:t>e</w:t>
      </w:r>
      <w:r w:rsidRPr="00142C9E">
        <w:rPr>
          <w:spacing w:val="3"/>
          <w:sz w:val="24"/>
          <w:szCs w:val="24"/>
        </w:rPr>
        <w:t xml:space="preserve"> </w:t>
      </w:r>
      <w:r w:rsidRPr="00142C9E">
        <w:rPr>
          <w:sz w:val="24"/>
          <w:szCs w:val="24"/>
        </w:rPr>
        <w:t>of</w:t>
      </w:r>
      <w:r w:rsidRPr="00142C9E">
        <w:rPr>
          <w:spacing w:val="5"/>
          <w:sz w:val="24"/>
          <w:szCs w:val="24"/>
        </w:rPr>
        <w:t xml:space="preserve"> </w:t>
      </w:r>
      <w:r w:rsidRPr="00142C9E">
        <w:rPr>
          <w:spacing w:val="-2"/>
          <w:sz w:val="24"/>
          <w:szCs w:val="24"/>
        </w:rPr>
        <w:t>a</w:t>
      </w:r>
      <w:r w:rsidRPr="00142C9E">
        <w:rPr>
          <w:sz w:val="24"/>
          <w:szCs w:val="24"/>
        </w:rPr>
        <w:t>u</w:t>
      </w:r>
      <w:r w:rsidRPr="00142C9E">
        <w:rPr>
          <w:spacing w:val="-2"/>
          <w:sz w:val="24"/>
          <w:szCs w:val="24"/>
        </w:rPr>
        <w:t>t</w:t>
      </w:r>
      <w:r w:rsidRPr="00142C9E">
        <w:rPr>
          <w:sz w:val="24"/>
          <w:szCs w:val="24"/>
        </w:rPr>
        <w:t>hor</w:t>
      </w:r>
      <w:r w:rsidRPr="00142C9E">
        <w:rPr>
          <w:spacing w:val="-2"/>
          <w:sz w:val="24"/>
          <w:szCs w:val="24"/>
        </w:rPr>
        <w:t>itie</w:t>
      </w:r>
      <w:r w:rsidRPr="00142C9E">
        <w:rPr>
          <w:spacing w:val="1"/>
          <w:sz w:val="24"/>
          <w:szCs w:val="24"/>
        </w:rPr>
        <w:t>s</w:t>
      </w:r>
      <w:r w:rsidRPr="00142C9E">
        <w:rPr>
          <w:sz w:val="24"/>
          <w:szCs w:val="24"/>
        </w:rPr>
        <w:t>,</w:t>
      </w:r>
      <w:r w:rsidRPr="00142C9E">
        <w:rPr>
          <w:spacing w:val="5"/>
          <w:sz w:val="24"/>
          <w:szCs w:val="24"/>
        </w:rPr>
        <w:t xml:space="preserve"> </w:t>
      </w:r>
      <w:r w:rsidRPr="00142C9E">
        <w:rPr>
          <w:spacing w:val="1"/>
          <w:sz w:val="24"/>
          <w:szCs w:val="24"/>
        </w:rPr>
        <w:t>sw</w:t>
      </w:r>
      <w:r w:rsidRPr="00142C9E">
        <w:rPr>
          <w:spacing w:val="-2"/>
          <w:sz w:val="24"/>
          <w:szCs w:val="24"/>
        </w:rPr>
        <w:t>ee</w:t>
      </w:r>
      <w:r w:rsidRPr="00142C9E">
        <w:rPr>
          <w:sz w:val="24"/>
          <w:szCs w:val="24"/>
        </w:rPr>
        <w:t>p</w:t>
      </w:r>
      <w:r w:rsidRPr="00142C9E">
        <w:rPr>
          <w:spacing w:val="-2"/>
          <w:sz w:val="24"/>
          <w:szCs w:val="24"/>
        </w:rPr>
        <w:t>i</w:t>
      </w:r>
      <w:r w:rsidRPr="00142C9E">
        <w:rPr>
          <w:sz w:val="24"/>
          <w:szCs w:val="24"/>
        </w:rPr>
        <w:t xml:space="preserve">ng </w:t>
      </w:r>
      <w:r w:rsidRPr="00142C9E">
        <w:rPr>
          <w:spacing w:val="1"/>
          <w:sz w:val="24"/>
          <w:szCs w:val="24"/>
        </w:rPr>
        <w:t>s</w:t>
      </w:r>
      <w:r w:rsidRPr="00142C9E">
        <w:rPr>
          <w:spacing w:val="-2"/>
          <w:sz w:val="24"/>
          <w:szCs w:val="24"/>
        </w:rPr>
        <w:t>tate</w:t>
      </w:r>
      <w:r w:rsidRPr="00142C9E">
        <w:rPr>
          <w:spacing w:val="3"/>
          <w:sz w:val="24"/>
          <w:szCs w:val="24"/>
        </w:rPr>
        <w:t>m</w:t>
      </w:r>
      <w:r w:rsidRPr="00142C9E">
        <w:rPr>
          <w:spacing w:val="-2"/>
          <w:sz w:val="24"/>
          <w:szCs w:val="24"/>
        </w:rPr>
        <w:t>e</w:t>
      </w:r>
      <w:r w:rsidRPr="00142C9E">
        <w:rPr>
          <w:sz w:val="24"/>
          <w:szCs w:val="24"/>
        </w:rPr>
        <w:t>n</w:t>
      </w:r>
      <w:r w:rsidRPr="00142C9E">
        <w:rPr>
          <w:spacing w:val="-2"/>
          <w:sz w:val="24"/>
          <w:szCs w:val="24"/>
        </w:rPr>
        <w:t>t</w:t>
      </w:r>
      <w:r w:rsidRPr="00142C9E">
        <w:rPr>
          <w:sz w:val="24"/>
          <w:szCs w:val="24"/>
        </w:rPr>
        <w:t>s</w:t>
      </w:r>
      <w:r w:rsidRPr="00142C9E">
        <w:rPr>
          <w:spacing w:val="3"/>
          <w:sz w:val="24"/>
          <w:szCs w:val="24"/>
        </w:rPr>
        <w:t xml:space="preserve"> </w:t>
      </w:r>
      <w:r w:rsidRPr="00142C9E">
        <w:rPr>
          <w:sz w:val="24"/>
          <w:szCs w:val="24"/>
        </w:rPr>
        <w:t>h</w:t>
      </w:r>
      <w:r w:rsidRPr="00142C9E">
        <w:rPr>
          <w:spacing w:val="-2"/>
          <w:sz w:val="24"/>
          <w:szCs w:val="24"/>
        </w:rPr>
        <w:t>a</w:t>
      </w:r>
      <w:r w:rsidRPr="00142C9E">
        <w:rPr>
          <w:spacing w:val="5"/>
          <w:sz w:val="24"/>
          <w:szCs w:val="24"/>
        </w:rPr>
        <w:t>v</w:t>
      </w:r>
      <w:r w:rsidRPr="00142C9E">
        <w:rPr>
          <w:sz w:val="24"/>
          <w:szCs w:val="24"/>
        </w:rPr>
        <w:t>e b</w:t>
      </w:r>
      <w:r w:rsidRPr="00142C9E">
        <w:rPr>
          <w:spacing w:val="-2"/>
          <w:sz w:val="24"/>
          <w:szCs w:val="24"/>
        </w:rPr>
        <w:t>ee</w:t>
      </w:r>
      <w:r w:rsidRPr="00142C9E">
        <w:rPr>
          <w:sz w:val="24"/>
          <w:szCs w:val="24"/>
        </w:rPr>
        <w:t>n</w:t>
      </w:r>
      <w:r w:rsidRPr="00142C9E">
        <w:rPr>
          <w:spacing w:val="6"/>
          <w:sz w:val="24"/>
          <w:szCs w:val="24"/>
        </w:rPr>
        <w:t xml:space="preserve"> </w:t>
      </w:r>
      <w:r w:rsidRPr="00142C9E">
        <w:rPr>
          <w:spacing w:val="-2"/>
          <w:sz w:val="24"/>
          <w:szCs w:val="24"/>
        </w:rPr>
        <w:t>ma</w:t>
      </w:r>
      <w:r w:rsidRPr="00142C9E">
        <w:rPr>
          <w:spacing w:val="5"/>
          <w:sz w:val="24"/>
          <w:szCs w:val="24"/>
        </w:rPr>
        <w:t>d</w:t>
      </w:r>
      <w:r w:rsidRPr="00142C9E">
        <w:rPr>
          <w:sz w:val="24"/>
          <w:szCs w:val="24"/>
        </w:rPr>
        <w:t xml:space="preserve">e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 xml:space="preserve">t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re</w:t>
      </w:r>
      <w:r w:rsidRPr="00142C9E">
        <w:rPr>
          <w:spacing w:val="5"/>
          <w:sz w:val="24"/>
          <w:szCs w:val="24"/>
        </w:rPr>
        <w:t xml:space="preserve"> </w:t>
      </w:r>
      <w:r w:rsidRPr="00142C9E">
        <w:rPr>
          <w:spacing w:val="-2"/>
          <w:sz w:val="24"/>
          <w:szCs w:val="24"/>
        </w:rPr>
        <w:t>a</w:t>
      </w:r>
      <w:r w:rsidRPr="00142C9E">
        <w:rPr>
          <w:sz w:val="24"/>
          <w:szCs w:val="24"/>
        </w:rPr>
        <w:t>n</w:t>
      </w:r>
      <w:r w:rsidRPr="00142C9E">
        <w:rPr>
          <w:spacing w:val="7"/>
          <w:sz w:val="24"/>
          <w:szCs w:val="24"/>
        </w:rPr>
        <w:t xml:space="preserve"> </w:t>
      </w:r>
      <w:r w:rsidRPr="00142C9E">
        <w:rPr>
          <w:spacing w:val="-2"/>
          <w:sz w:val="24"/>
          <w:szCs w:val="24"/>
        </w:rPr>
        <w:t>a</w:t>
      </w:r>
      <w:r w:rsidRPr="00142C9E">
        <w:rPr>
          <w:sz w:val="24"/>
          <w:szCs w:val="24"/>
        </w:rPr>
        <w:t>gr</w:t>
      </w:r>
      <w:r w:rsidRPr="00142C9E">
        <w:rPr>
          <w:spacing w:val="-1"/>
          <w:sz w:val="24"/>
          <w:szCs w:val="24"/>
        </w:rPr>
        <w:t>e</w:t>
      </w:r>
      <w:r w:rsidRPr="00142C9E">
        <w:rPr>
          <w:spacing w:val="3"/>
          <w:sz w:val="24"/>
          <w:szCs w:val="24"/>
        </w:rPr>
        <w:t>e</w:t>
      </w:r>
      <w:r w:rsidRPr="00142C9E">
        <w:rPr>
          <w:spacing w:val="-2"/>
          <w:sz w:val="24"/>
          <w:szCs w:val="24"/>
        </w:rPr>
        <w:t>me</w:t>
      </w:r>
      <w:r w:rsidRPr="00142C9E">
        <w:rPr>
          <w:spacing w:val="5"/>
          <w:sz w:val="24"/>
          <w:szCs w:val="24"/>
        </w:rPr>
        <w:t>n</w:t>
      </w:r>
      <w:r w:rsidRPr="00142C9E">
        <w:rPr>
          <w:sz w:val="24"/>
          <w:szCs w:val="24"/>
        </w:rPr>
        <w:t>t r</w:t>
      </w:r>
      <w:r w:rsidRPr="00142C9E">
        <w:rPr>
          <w:spacing w:val="-1"/>
          <w:sz w:val="24"/>
          <w:szCs w:val="24"/>
        </w:rPr>
        <w:t>e</w:t>
      </w:r>
      <w:r w:rsidRPr="00142C9E">
        <w:rPr>
          <w:spacing w:val="3"/>
          <w:sz w:val="24"/>
          <w:szCs w:val="24"/>
        </w:rPr>
        <w:t>l</w:t>
      </w:r>
      <w:r w:rsidRPr="00142C9E">
        <w:rPr>
          <w:spacing w:val="-2"/>
          <w:sz w:val="24"/>
          <w:szCs w:val="24"/>
        </w:rPr>
        <w:t>ate</w:t>
      </w:r>
      <w:r w:rsidRPr="00142C9E">
        <w:rPr>
          <w:sz w:val="24"/>
          <w:szCs w:val="24"/>
        </w:rPr>
        <w:t>s</w:t>
      </w:r>
      <w:r w:rsidRPr="00142C9E">
        <w:rPr>
          <w:spacing w:val="8"/>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ta</w:t>
      </w:r>
      <w:r w:rsidRPr="00142C9E">
        <w:rPr>
          <w:sz w:val="24"/>
          <w:szCs w:val="24"/>
        </w:rPr>
        <w:t>x</w:t>
      </w:r>
      <w:r w:rsidRPr="00142C9E">
        <w:rPr>
          <w:spacing w:val="6"/>
          <w:sz w:val="24"/>
          <w:szCs w:val="24"/>
        </w:rPr>
        <w:t xml:space="preserve"> </w:t>
      </w:r>
      <w:r w:rsidRPr="00142C9E">
        <w:rPr>
          <w:spacing w:val="-2"/>
          <w:sz w:val="24"/>
          <w:szCs w:val="24"/>
        </w:rPr>
        <w:t>a</w:t>
      </w:r>
      <w:r w:rsidRPr="00142C9E">
        <w:rPr>
          <w:sz w:val="24"/>
          <w:szCs w:val="24"/>
        </w:rPr>
        <w:t>nd</w:t>
      </w:r>
      <w:r w:rsidRPr="00142C9E">
        <w:rPr>
          <w:spacing w:val="7"/>
          <w:sz w:val="24"/>
          <w:szCs w:val="24"/>
        </w:rPr>
        <w:t xml:space="preserve"> </w:t>
      </w:r>
      <w:r w:rsidRPr="00142C9E">
        <w:rPr>
          <w:sz w:val="24"/>
          <w:szCs w:val="24"/>
        </w:rPr>
        <w:t>a 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z w:val="24"/>
          <w:szCs w:val="24"/>
        </w:rPr>
        <w:t xml:space="preserve">e </w:t>
      </w:r>
      <w:r w:rsidRPr="00142C9E">
        <w:rPr>
          <w:spacing w:val="-2"/>
          <w:sz w:val="24"/>
          <w:szCs w:val="24"/>
        </w:rPr>
        <w:t>a</w:t>
      </w:r>
      <w:r w:rsidRPr="00142C9E">
        <w:rPr>
          <w:spacing w:val="5"/>
          <w:sz w:val="24"/>
          <w:szCs w:val="24"/>
        </w:rPr>
        <w:t>r</w:t>
      </w:r>
      <w:r w:rsidRPr="00142C9E">
        <w:rPr>
          <w:spacing w:val="-2"/>
          <w:sz w:val="24"/>
          <w:szCs w:val="24"/>
        </w:rPr>
        <w:t>i</w:t>
      </w:r>
      <w:r w:rsidRPr="00142C9E">
        <w:rPr>
          <w:spacing w:val="1"/>
          <w:sz w:val="24"/>
          <w:szCs w:val="24"/>
        </w:rPr>
        <w:t>s</w:t>
      </w:r>
      <w:r w:rsidRPr="00142C9E">
        <w:rPr>
          <w:spacing w:val="-2"/>
          <w:sz w:val="24"/>
          <w:szCs w:val="24"/>
        </w:rPr>
        <w:t>e</w:t>
      </w:r>
      <w:r w:rsidRPr="00142C9E">
        <w:rPr>
          <w:spacing w:val="1"/>
          <w:sz w:val="24"/>
          <w:szCs w:val="24"/>
        </w:rPr>
        <w:t>s</w:t>
      </w:r>
      <w:r w:rsidRPr="00142C9E">
        <w:rPr>
          <w:sz w:val="24"/>
          <w:szCs w:val="24"/>
        </w:rPr>
        <w:t>,</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ta</w:t>
      </w:r>
      <w:r w:rsidRPr="00142C9E">
        <w:rPr>
          <w:sz w:val="24"/>
          <w:szCs w:val="24"/>
        </w:rPr>
        <w:t xml:space="preserve">x </w:t>
      </w:r>
      <w:r w:rsidRPr="00142C9E">
        <w:rPr>
          <w:spacing w:val="-2"/>
          <w:sz w:val="24"/>
          <w:szCs w:val="24"/>
        </w:rPr>
        <w:t>i</w:t>
      </w:r>
      <w:r w:rsidRPr="00142C9E">
        <w:rPr>
          <w:spacing w:val="1"/>
          <w:sz w:val="24"/>
          <w:szCs w:val="24"/>
        </w:rPr>
        <w:t>ss</w:t>
      </w:r>
      <w:r w:rsidRPr="00142C9E">
        <w:rPr>
          <w:sz w:val="24"/>
          <w:szCs w:val="24"/>
        </w:rPr>
        <w:t xml:space="preserve">ue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n</w:t>
      </w:r>
      <w:r w:rsidRPr="00142C9E">
        <w:rPr>
          <w:spacing w:val="1"/>
          <w:sz w:val="24"/>
          <w:szCs w:val="24"/>
        </w:rPr>
        <w:t>o</w:t>
      </w:r>
      <w:r w:rsidRPr="00142C9E">
        <w:rPr>
          <w:sz w:val="24"/>
          <w:szCs w:val="24"/>
        </w:rPr>
        <w:t xml:space="preserve">t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1"/>
          <w:sz w:val="24"/>
          <w:szCs w:val="24"/>
        </w:rPr>
        <w:t>a</w:t>
      </w:r>
      <w:r w:rsidRPr="00142C9E">
        <w:rPr>
          <w:sz w:val="24"/>
          <w:szCs w:val="24"/>
        </w:rPr>
        <w:t>b</w:t>
      </w:r>
      <w:r w:rsidRPr="00142C9E">
        <w:rPr>
          <w:spacing w:val="-2"/>
          <w:sz w:val="24"/>
          <w:szCs w:val="24"/>
        </w:rPr>
        <w:t>le</w:t>
      </w:r>
      <w:r w:rsidRPr="00142C9E">
        <w:rPr>
          <w:sz w:val="24"/>
          <w:szCs w:val="24"/>
        </w:rPr>
        <w:t>.</w:t>
      </w:r>
      <w:r w:rsidRPr="00142C9E">
        <w:rPr>
          <w:spacing w:val="2"/>
          <w:sz w:val="24"/>
          <w:szCs w:val="24"/>
        </w:rPr>
        <w:t xml:space="preserve"> </w:t>
      </w:r>
      <w:r w:rsidRPr="00142C9E">
        <w:rPr>
          <w:spacing w:val="-2"/>
          <w:sz w:val="24"/>
          <w:szCs w:val="24"/>
        </w:rPr>
        <w:t>T</w:t>
      </w:r>
      <w:r w:rsidRPr="00142C9E">
        <w:rPr>
          <w:sz w:val="24"/>
          <w:szCs w:val="24"/>
        </w:rPr>
        <w:t>he oft-</w:t>
      </w:r>
      <w:r w:rsidRPr="00142C9E">
        <w:rPr>
          <w:spacing w:val="3"/>
          <w:sz w:val="24"/>
          <w:szCs w:val="24"/>
        </w:rPr>
        <w:t>c</w:t>
      </w:r>
      <w:r w:rsidRPr="00142C9E">
        <w:rPr>
          <w:spacing w:val="-2"/>
          <w:sz w:val="24"/>
          <w:szCs w:val="24"/>
        </w:rPr>
        <w:t>ite</w:t>
      </w:r>
      <w:r w:rsidRPr="00142C9E">
        <w:rPr>
          <w:sz w:val="24"/>
          <w:szCs w:val="24"/>
        </w:rPr>
        <w:t>d</w:t>
      </w:r>
      <w:r w:rsidRPr="00142C9E">
        <w:rPr>
          <w:spacing w:val="2"/>
          <w:sz w:val="24"/>
          <w:szCs w:val="24"/>
        </w:rPr>
        <w:t xml:space="preserve"> </w:t>
      </w:r>
      <w:r w:rsidRPr="00142C9E">
        <w:rPr>
          <w:spacing w:val="-2"/>
          <w:sz w:val="24"/>
          <w:szCs w:val="24"/>
        </w:rPr>
        <w:t>a</w:t>
      </w:r>
      <w:r w:rsidRPr="00142C9E">
        <w:rPr>
          <w:spacing w:val="5"/>
          <w:sz w:val="24"/>
          <w:szCs w:val="24"/>
        </w:rPr>
        <w:t>u</w:t>
      </w:r>
      <w:r w:rsidRPr="00142C9E">
        <w:rPr>
          <w:spacing w:val="-2"/>
          <w:sz w:val="24"/>
          <w:szCs w:val="24"/>
        </w:rPr>
        <w:t>t</w:t>
      </w:r>
      <w:r w:rsidRPr="00142C9E">
        <w:rPr>
          <w:sz w:val="24"/>
          <w:szCs w:val="24"/>
        </w:rPr>
        <w:t>hor</w:t>
      </w:r>
      <w:r w:rsidRPr="00142C9E">
        <w:rPr>
          <w:spacing w:val="-2"/>
          <w:sz w:val="24"/>
          <w:szCs w:val="24"/>
        </w:rPr>
        <w:t>it</w:t>
      </w:r>
      <w:r w:rsidRPr="00142C9E">
        <w:rPr>
          <w:sz w:val="24"/>
          <w:szCs w:val="24"/>
        </w:rPr>
        <w:t>y</w:t>
      </w:r>
      <w:r w:rsidRPr="00142C9E">
        <w:rPr>
          <w:spacing w:val="2"/>
          <w:sz w:val="24"/>
          <w:szCs w:val="24"/>
        </w:rPr>
        <w:t xml:space="preserve"> </w:t>
      </w:r>
      <w:r w:rsidRPr="00142C9E">
        <w:rPr>
          <w:sz w:val="24"/>
          <w:szCs w:val="24"/>
        </w:rPr>
        <w:t>for</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3"/>
          <w:sz w:val="24"/>
          <w:szCs w:val="24"/>
        </w:rPr>
        <w:t>i</w:t>
      </w:r>
      <w:r w:rsidRPr="00142C9E">
        <w:rPr>
          <w:sz w:val="24"/>
          <w:szCs w:val="24"/>
        </w:rPr>
        <w:t>s</w:t>
      </w:r>
      <w:r w:rsidRPr="00142C9E">
        <w:rPr>
          <w:spacing w:val="3"/>
          <w:sz w:val="24"/>
          <w:szCs w:val="24"/>
        </w:rPr>
        <w:t xml:space="preserve"> </w:t>
      </w:r>
      <w:r w:rsidRPr="00142C9E">
        <w:rPr>
          <w:sz w:val="24"/>
          <w:szCs w:val="24"/>
        </w:rPr>
        <w:t>propo</w:t>
      </w:r>
      <w:r w:rsidRPr="00142C9E">
        <w:rPr>
          <w:spacing w:val="1"/>
          <w:sz w:val="24"/>
          <w:szCs w:val="24"/>
        </w:rPr>
        <w:t>s</w:t>
      </w:r>
      <w:r w:rsidRPr="00142C9E">
        <w:rPr>
          <w:spacing w:val="-2"/>
          <w:sz w:val="24"/>
          <w:szCs w:val="24"/>
        </w:rPr>
        <w:t>iti</w:t>
      </w:r>
      <w:r w:rsidRPr="00142C9E">
        <w:rPr>
          <w:sz w:val="24"/>
          <w:szCs w:val="24"/>
        </w:rPr>
        <w:t>on</w:t>
      </w:r>
      <w:r w:rsidRPr="00142C9E">
        <w:rPr>
          <w:spacing w:val="2"/>
          <w:sz w:val="24"/>
          <w:szCs w:val="24"/>
        </w:rPr>
        <w:t xml:space="preserve"> </w:t>
      </w:r>
      <w:r w:rsidRPr="00142C9E">
        <w:rPr>
          <w:spacing w:val="-2"/>
          <w:sz w:val="24"/>
          <w:szCs w:val="24"/>
        </w:rPr>
        <w:t>i</w:t>
      </w:r>
      <w:r w:rsidRPr="00142C9E">
        <w:rPr>
          <w:sz w:val="24"/>
          <w:szCs w:val="24"/>
        </w:rPr>
        <w:t>s</w:t>
      </w:r>
      <w:r w:rsidRPr="00142C9E">
        <w:rPr>
          <w:spacing w:val="7"/>
          <w:sz w:val="24"/>
          <w:szCs w:val="24"/>
        </w:rPr>
        <w:t xml:space="preserve"> </w:t>
      </w:r>
      <w:proofErr w:type="spellStart"/>
      <w:r w:rsidRPr="00142C9E">
        <w:rPr>
          <w:spacing w:val="1"/>
          <w:sz w:val="24"/>
          <w:szCs w:val="24"/>
        </w:rPr>
        <w:t>A</w:t>
      </w:r>
      <w:r w:rsidRPr="00142C9E">
        <w:rPr>
          <w:sz w:val="24"/>
          <w:szCs w:val="24"/>
        </w:rPr>
        <w:t>g</w:t>
      </w:r>
      <w:r w:rsidRPr="00142C9E">
        <w:rPr>
          <w:spacing w:val="-2"/>
          <w:sz w:val="24"/>
          <w:szCs w:val="24"/>
        </w:rPr>
        <w:t>i</w:t>
      </w:r>
      <w:r w:rsidRPr="00142C9E">
        <w:rPr>
          <w:sz w:val="24"/>
          <w:szCs w:val="24"/>
        </w:rPr>
        <w:t>m</w:t>
      </w:r>
      <w:proofErr w:type="spellEnd"/>
      <w:r w:rsidRPr="00142C9E">
        <w:rPr>
          <w:sz w:val="24"/>
          <w:szCs w:val="24"/>
        </w:rPr>
        <w:t xml:space="preserve"> </w:t>
      </w:r>
      <w:r w:rsidRPr="00142C9E">
        <w:rPr>
          <w:spacing w:val="1"/>
          <w:sz w:val="24"/>
          <w:szCs w:val="24"/>
        </w:rPr>
        <w:t>J</w:t>
      </w:r>
      <w:r w:rsidRPr="00142C9E">
        <w:rPr>
          <w:spacing w:val="-5"/>
          <w:sz w:val="24"/>
          <w:szCs w:val="24"/>
        </w:rPr>
        <w:t>C</w:t>
      </w:r>
      <w:r w:rsidRPr="00142C9E">
        <w:rPr>
          <w:sz w:val="24"/>
          <w:szCs w:val="24"/>
        </w:rPr>
        <w:t>A</w:t>
      </w:r>
      <w:r w:rsidRPr="00142C9E">
        <w:rPr>
          <w:spacing w:val="3"/>
          <w:sz w:val="24"/>
          <w:szCs w:val="24"/>
        </w:rPr>
        <w:t xml:space="preserve"> </w:t>
      </w:r>
      <w:r w:rsidRPr="00142C9E">
        <w:rPr>
          <w:sz w:val="24"/>
          <w:szCs w:val="24"/>
        </w:rPr>
        <w:t>(</w:t>
      </w:r>
      <w:r w:rsidRPr="00142C9E">
        <w:rPr>
          <w:spacing w:val="-1"/>
          <w:sz w:val="24"/>
          <w:szCs w:val="24"/>
        </w:rPr>
        <w:t>a</w:t>
      </w:r>
      <w:r w:rsidRPr="00142C9E">
        <w:rPr>
          <w:sz w:val="24"/>
          <w:szCs w:val="24"/>
        </w:rPr>
        <w:t>s</w:t>
      </w:r>
      <w:r w:rsidRPr="00142C9E">
        <w:rPr>
          <w:spacing w:val="3"/>
          <w:sz w:val="24"/>
          <w:szCs w:val="24"/>
        </w:rPr>
        <w:t xml:space="preserve"> </w:t>
      </w:r>
      <w:r w:rsidRPr="00142C9E">
        <w:rPr>
          <w:sz w:val="24"/>
          <w:szCs w:val="24"/>
        </w:rPr>
        <w:t xml:space="preserve">he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m </w:t>
      </w:r>
      <w:r w:rsidRPr="00142C9E">
        <w:rPr>
          <w:spacing w:val="4"/>
          <w:sz w:val="24"/>
          <w:szCs w:val="24"/>
        </w:rPr>
        <w:t>w</w:t>
      </w:r>
      <w:r w:rsidRPr="00142C9E">
        <w:rPr>
          <w:spacing w:val="-2"/>
          <w:sz w:val="24"/>
          <w:szCs w:val="24"/>
        </w:rPr>
        <w:t>a</w:t>
      </w:r>
      <w:r w:rsidRPr="00142C9E">
        <w:rPr>
          <w:spacing w:val="1"/>
          <w:sz w:val="24"/>
          <w:szCs w:val="24"/>
        </w:rPr>
        <w:t>s</w:t>
      </w:r>
      <w:r w:rsidRPr="00142C9E">
        <w:rPr>
          <w:sz w:val="24"/>
          <w:szCs w:val="24"/>
        </w:rPr>
        <w:t xml:space="preserve">) </w:t>
      </w:r>
      <w:r w:rsidRPr="00142C9E">
        <w:rPr>
          <w:spacing w:val="1"/>
          <w:sz w:val="24"/>
          <w:szCs w:val="24"/>
        </w:rPr>
        <w:t>w</w:t>
      </w:r>
      <w:r w:rsidRPr="00142C9E">
        <w:rPr>
          <w:sz w:val="24"/>
          <w:szCs w:val="24"/>
        </w:rPr>
        <w:t>ho</w:t>
      </w:r>
      <w:r w:rsidRPr="00142C9E">
        <w:rPr>
          <w:spacing w:val="1"/>
          <w:sz w:val="24"/>
          <w:szCs w:val="24"/>
        </w:rPr>
        <w:t xml:space="preserve"> </w:t>
      </w:r>
      <w:r w:rsidRPr="00142C9E">
        <w:rPr>
          <w:sz w:val="24"/>
          <w:szCs w:val="24"/>
        </w:rPr>
        <w:t>h</w:t>
      </w:r>
      <w:r w:rsidRPr="00142C9E">
        <w:rPr>
          <w:spacing w:val="-2"/>
          <w:sz w:val="24"/>
          <w:szCs w:val="24"/>
        </w:rPr>
        <w:t>el</w:t>
      </w:r>
      <w:r w:rsidRPr="00142C9E">
        <w:rPr>
          <w:sz w:val="24"/>
          <w:szCs w:val="24"/>
        </w:rPr>
        <w:t>d</w:t>
      </w:r>
      <w:r>
        <w:rPr>
          <w:sz w:val="24"/>
          <w:szCs w:val="24"/>
        </w:rPr>
        <w:t>:</w:t>
      </w:r>
    </w:p>
    <w:p w14:paraId="5FF04768" w14:textId="77777777" w:rsidR="00D2243F" w:rsidRPr="00D2243F" w:rsidRDefault="00D2243F" w:rsidP="00D2243F">
      <w:pPr>
        <w:spacing w:before="2" w:line="360" w:lineRule="auto"/>
        <w:ind w:left="821" w:right="1515"/>
        <w:jc w:val="both"/>
        <w:rPr>
          <w:sz w:val="22"/>
          <w:szCs w:val="22"/>
        </w:rPr>
      </w:pPr>
      <w:r w:rsidRPr="00D2243F">
        <w:rPr>
          <w:spacing w:val="-3"/>
          <w:sz w:val="22"/>
          <w:szCs w:val="22"/>
        </w:rPr>
        <w:t>G</w:t>
      </w:r>
      <w:r w:rsidRPr="00D2243F">
        <w:rPr>
          <w:spacing w:val="-2"/>
          <w:sz w:val="22"/>
          <w:szCs w:val="22"/>
        </w:rPr>
        <w:t>e</w:t>
      </w:r>
      <w:r w:rsidRPr="00D2243F">
        <w:rPr>
          <w:sz w:val="22"/>
          <w:szCs w:val="22"/>
        </w:rPr>
        <w:t>n</w:t>
      </w:r>
      <w:r w:rsidRPr="00D2243F">
        <w:rPr>
          <w:spacing w:val="-2"/>
          <w:sz w:val="22"/>
          <w:szCs w:val="22"/>
        </w:rPr>
        <w:t>e</w:t>
      </w:r>
      <w:r w:rsidRPr="00D2243F">
        <w:rPr>
          <w:spacing w:val="5"/>
          <w:sz w:val="22"/>
          <w:szCs w:val="22"/>
        </w:rPr>
        <w:t>r</w:t>
      </w:r>
      <w:r w:rsidRPr="00D2243F">
        <w:rPr>
          <w:spacing w:val="-2"/>
          <w:sz w:val="22"/>
          <w:szCs w:val="22"/>
        </w:rPr>
        <w:t>all</w:t>
      </w:r>
      <w:r w:rsidRPr="00D2243F">
        <w:rPr>
          <w:sz w:val="22"/>
          <w:szCs w:val="22"/>
        </w:rPr>
        <w:t>y,</w:t>
      </w:r>
      <w:r w:rsidRPr="00D2243F">
        <w:rPr>
          <w:spacing w:val="-5"/>
          <w:sz w:val="22"/>
          <w:szCs w:val="22"/>
        </w:rPr>
        <w:t xml:space="preserve"> </w:t>
      </w:r>
      <w:r w:rsidRPr="00D2243F">
        <w:rPr>
          <w:sz w:val="22"/>
          <w:szCs w:val="22"/>
        </w:rPr>
        <w:t>a</w:t>
      </w:r>
      <w:r w:rsidRPr="00D2243F">
        <w:rPr>
          <w:spacing w:val="-2"/>
          <w:sz w:val="22"/>
          <w:szCs w:val="22"/>
        </w:rPr>
        <w:t xml:space="preserve"> ma</w:t>
      </w:r>
      <w:r w:rsidRPr="00D2243F">
        <w:rPr>
          <w:spacing w:val="3"/>
          <w:sz w:val="22"/>
          <w:szCs w:val="22"/>
        </w:rPr>
        <w:t>t</w:t>
      </w:r>
      <w:r w:rsidRPr="00D2243F">
        <w:rPr>
          <w:spacing w:val="-2"/>
          <w:sz w:val="22"/>
          <w:szCs w:val="22"/>
        </w:rPr>
        <w:t>te</w:t>
      </w:r>
      <w:r w:rsidRPr="00D2243F">
        <w:rPr>
          <w:sz w:val="22"/>
          <w:szCs w:val="22"/>
        </w:rPr>
        <w:t>r</w:t>
      </w:r>
      <w:r w:rsidRPr="00D2243F">
        <w:rPr>
          <w:spacing w:val="-5"/>
          <w:sz w:val="22"/>
          <w:szCs w:val="22"/>
        </w:rPr>
        <w:t xml:space="preserve"> </w:t>
      </w:r>
      <w:r w:rsidRPr="00D2243F">
        <w:rPr>
          <w:sz w:val="22"/>
          <w:szCs w:val="22"/>
        </w:rPr>
        <w:t>r</w:t>
      </w:r>
      <w:r w:rsidRPr="00D2243F">
        <w:rPr>
          <w:spacing w:val="-1"/>
          <w:sz w:val="22"/>
          <w:szCs w:val="22"/>
        </w:rPr>
        <w:t>e</w:t>
      </w:r>
      <w:r w:rsidRPr="00D2243F">
        <w:rPr>
          <w:sz w:val="22"/>
          <w:szCs w:val="22"/>
        </w:rPr>
        <w:t>gu</w:t>
      </w:r>
      <w:r w:rsidRPr="00D2243F">
        <w:rPr>
          <w:spacing w:val="3"/>
          <w:sz w:val="22"/>
          <w:szCs w:val="22"/>
        </w:rPr>
        <w:t>l</w:t>
      </w:r>
      <w:r w:rsidRPr="00D2243F">
        <w:rPr>
          <w:spacing w:val="-2"/>
          <w:sz w:val="22"/>
          <w:szCs w:val="22"/>
        </w:rPr>
        <w:t>ate</w:t>
      </w:r>
      <w:r w:rsidRPr="00D2243F">
        <w:rPr>
          <w:sz w:val="22"/>
          <w:szCs w:val="22"/>
        </w:rPr>
        <w:t>d</w:t>
      </w:r>
      <w:r w:rsidRPr="00D2243F">
        <w:rPr>
          <w:spacing w:val="-5"/>
          <w:sz w:val="22"/>
          <w:szCs w:val="22"/>
        </w:rPr>
        <w:t xml:space="preserve"> </w:t>
      </w:r>
      <w:r w:rsidRPr="00D2243F">
        <w:rPr>
          <w:sz w:val="22"/>
          <w:szCs w:val="22"/>
        </w:rPr>
        <w:t>by</w:t>
      </w:r>
      <w:r w:rsidRPr="00D2243F">
        <w:rPr>
          <w:spacing w:val="-5"/>
          <w:sz w:val="22"/>
          <w:szCs w:val="22"/>
        </w:rPr>
        <w:t xml:space="preserve"> </w:t>
      </w:r>
      <w:r w:rsidRPr="00D2243F">
        <w:rPr>
          <w:spacing w:val="1"/>
          <w:sz w:val="22"/>
          <w:szCs w:val="22"/>
        </w:rPr>
        <w:t>s</w:t>
      </w:r>
      <w:r w:rsidRPr="00D2243F">
        <w:rPr>
          <w:spacing w:val="-2"/>
          <w:sz w:val="22"/>
          <w:szCs w:val="22"/>
        </w:rPr>
        <w:t>tat</w:t>
      </w:r>
      <w:r w:rsidRPr="00D2243F">
        <w:rPr>
          <w:spacing w:val="5"/>
          <w:sz w:val="22"/>
          <w:szCs w:val="22"/>
        </w:rPr>
        <w:t>u</w:t>
      </w:r>
      <w:r w:rsidRPr="00D2243F">
        <w:rPr>
          <w:spacing w:val="-2"/>
          <w:sz w:val="22"/>
          <w:szCs w:val="22"/>
        </w:rPr>
        <w:t>t</w:t>
      </w:r>
      <w:r w:rsidRPr="00D2243F">
        <w:rPr>
          <w:sz w:val="22"/>
          <w:szCs w:val="22"/>
        </w:rPr>
        <w:t>e</w:t>
      </w:r>
      <w:r w:rsidRPr="00D2243F">
        <w:rPr>
          <w:spacing w:val="-7"/>
          <w:sz w:val="22"/>
          <w:szCs w:val="22"/>
        </w:rPr>
        <w:t xml:space="preserve"> </w:t>
      </w:r>
      <w:r w:rsidRPr="00D2243F">
        <w:rPr>
          <w:sz w:val="22"/>
          <w:szCs w:val="22"/>
        </w:rPr>
        <w:t>or</w:t>
      </w:r>
      <w:r w:rsidRPr="00D2243F">
        <w:rPr>
          <w:spacing w:val="-5"/>
          <w:sz w:val="22"/>
          <w:szCs w:val="22"/>
        </w:rPr>
        <w:t xml:space="preserve"> </w:t>
      </w:r>
      <w:r w:rsidRPr="00D2243F">
        <w:rPr>
          <w:sz w:val="22"/>
          <w:szCs w:val="22"/>
        </w:rPr>
        <w:t>a</w:t>
      </w:r>
      <w:r w:rsidRPr="00D2243F">
        <w:rPr>
          <w:spacing w:val="-7"/>
          <w:sz w:val="22"/>
          <w:szCs w:val="22"/>
        </w:rPr>
        <w:t xml:space="preserve"> </w:t>
      </w:r>
      <w:r w:rsidRPr="00D2243F">
        <w:rPr>
          <w:spacing w:val="3"/>
          <w:sz w:val="22"/>
          <w:szCs w:val="22"/>
        </w:rPr>
        <w:t>m</w:t>
      </w:r>
      <w:r w:rsidRPr="00D2243F">
        <w:rPr>
          <w:spacing w:val="-2"/>
          <w:sz w:val="22"/>
          <w:szCs w:val="22"/>
        </w:rPr>
        <w:t>at</w:t>
      </w:r>
      <w:r w:rsidRPr="00D2243F">
        <w:rPr>
          <w:spacing w:val="3"/>
          <w:sz w:val="22"/>
          <w:szCs w:val="22"/>
        </w:rPr>
        <w:t>t</w:t>
      </w:r>
      <w:r w:rsidRPr="00D2243F">
        <w:rPr>
          <w:spacing w:val="-2"/>
          <w:sz w:val="22"/>
          <w:szCs w:val="22"/>
        </w:rPr>
        <w:t>e</w:t>
      </w:r>
      <w:r w:rsidRPr="00D2243F">
        <w:rPr>
          <w:sz w:val="22"/>
          <w:szCs w:val="22"/>
        </w:rPr>
        <w:t>r</w:t>
      </w:r>
      <w:r w:rsidRPr="00D2243F">
        <w:rPr>
          <w:spacing w:val="-5"/>
          <w:sz w:val="22"/>
          <w:szCs w:val="22"/>
        </w:rPr>
        <w:t xml:space="preserve"> </w:t>
      </w:r>
      <w:r w:rsidRPr="00D2243F">
        <w:rPr>
          <w:sz w:val="22"/>
          <w:szCs w:val="22"/>
        </w:rPr>
        <w:t>of</w:t>
      </w:r>
      <w:r w:rsidRPr="00D2243F">
        <w:rPr>
          <w:spacing w:val="-5"/>
          <w:sz w:val="22"/>
          <w:szCs w:val="22"/>
        </w:rPr>
        <w:t xml:space="preserve"> </w:t>
      </w:r>
      <w:r w:rsidRPr="00D2243F">
        <w:rPr>
          <w:sz w:val="22"/>
          <w:szCs w:val="22"/>
        </w:rPr>
        <w:t>pub</w:t>
      </w:r>
      <w:r w:rsidRPr="00D2243F">
        <w:rPr>
          <w:spacing w:val="-2"/>
          <w:sz w:val="22"/>
          <w:szCs w:val="22"/>
        </w:rPr>
        <w:t>li</w:t>
      </w:r>
      <w:r w:rsidRPr="00D2243F">
        <w:rPr>
          <w:sz w:val="22"/>
          <w:szCs w:val="22"/>
        </w:rPr>
        <w:t>c</w:t>
      </w:r>
      <w:r w:rsidRPr="00D2243F">
        <w:rPr>
          <w:spacing w:val="-7"/>
          <w:sz w:val="22"/>
          <w:szCs w:val="22"/>
        </w:rPr>
        <w:t xml:space="preserve"> </w:t>
      </w:r>
      <w:r w:rsidRPr="00D2243F">
        <w:rPr>
          <w:spacing w:val="-2"/>
          <w:sz w:val="22"/>
          <w:szCs w:val="22"/>
        </w:rPr>
        <w:t>i</w:t>
      </w:r>
      <w:r w:rsidRPr="00D2243F">
        <w:rPr>
          <w:sz w:val="22"/>
          <w:szCs w:val="22"/>
        </w:rPr>
        <w:t>n</w:t>
      </w:r>
      <w:r w:rsidRPr="00D2243F">
        <w:rPr>
          <w:spacing w:val="3"/>
          <w:sz w:val="22"/>
          <w:szCs w:val="22"/>
        </w:rPr>
        <w:t>t</w:t>
      </w:r>
      <w:r w:rsidRPr="00D2243F">
        <w:rPr>
          <w:spacing w:val="-2"/>
          <w:sz w:val="22"/>
          <w:szCs w:val="22"/>
        </w:rPr>
        <w:t>e</w:t>
      </w:r>
      <w:r w:rsidRPr="00D2243F">
        <w:rPr>
          <w:sz w:val="22"/>
          <w:szCs w:val="22"/>
        </w:rPr>
        <w:t>r</w:t>
      </w:r>
      <w:r w:rsidRPr="00D2243F">
        <w:rPr>
          <w:spacing w:val="-1"/>
          <w:sz w:val="22"/>
          <w:szCs w:val="22"/>
        </w:rPr>
        <w:t>e</w:t>
      </w:r>
      <w:r w:rsidRPr="00D2243F">
        <w:rPr>
          <w:spacing w:val="1"/>
          <w:sz w:val="22"/>
          <w:szCs w:val="22"/>
        </w:rPr>
        <w:t>s</w:t>
      </w:r>
      <w:r w:rsidRPr="00D2243F">
        <w:rPr>
          <w:sz w:val="22"/>
          <w:szCs w:val="22"/>
        </w:rPr>
        <w:t>t</w:t>
      </w:r>
      <w:r w:rsidRPr="00D2243F">
        <w:rPr>
          <w:spacing w:val="-7"/>
          <w:sz w:val="22"/>
          <w:szCs w:val="22"/>
        </w:rPr>
        <w:t xml:space="preserve"> </w:t>
      </w:r>
      <w:r w:rsidRPr="00D2243F">
        <w:rPr>
          <w:spacing w:val="-2"/>
          <w:sz w:val="22"/>
          <w:szCs w:val="22"/>
        </w:rPr>
        <w:t>ca</w:t>
      </w:r>
      <w:r w:rsidRPr="00D2243F">
        <w:rPr>
          <w:sz w:val="22"/>
          <w:szCs w:val="22"/>
        </w:rPr>
        <w:t>nn</w:t>
      </w:r>
      <w:r w:rsidRPr="00D2243F">
        <w:rPr>
          <w:spacing w:val="5"/>
          <w:sz w:val="22"/>
          <w:szCs w:val="22"/>
        </w:rPr>
        <w:t>o</w:t>
      </w:r>
      <w:r w:rsidRPr="00D2243F">
        <w:rPr>
          <w:sz w:val="22"/>
          <w:szCs w:val="22"/>
        </w:rPr>
        <w:t xml:space="preserve">t be </w:t>
      </w:r>
      <w:r w:rsidRPr="00D2243F">
        <w:rPr>
          <w:spacing w:val="1"/>
          <w:sz w:val="22"/>
          <w:szCs w:val="22"/>
        </w:rPr>
        <w:t>s</w:t>
      </w:r>
      <w:r w:rsidRPr="00D2243F">
        <w:rPr>
          <w:spacing w:val="-2"/>
          <w:sz w:val="22"/>
          <w:szCs w:val="22"/>
        </w:rPr>
        <w:t>et</w:t>
      </w:r>
      <w:r w:rsidRPr="00D2243F">
        <w:rPr>
          <w:spacing w:val="3"/>
          <w:sz w:val="22"/>
          <w:szCs w:val="22"/>
        </w:rPr>
        <w:t>t</w:t>
      </w:r>
      <w:r w:rsidRPr="00D2243F">
        <w:rPr>
          <w:spacing w:val="-2"/>
          <w:sz w:val="22"/>
          <w:szCs w:val="22"/>
        </w:rPr>
        <w:t>le</w:t>
      </w:r>
      <w:r w:rsidRPr="00D2243F">
        <w:rPr>
          <w:sz w:val="22"/>
          <w:szCs w:val="22"/>
        </w:rPr>
        <w:t>d</w:t>
      </w:r>
      <w:r w:rsidRPr="00D2243F">
        <w:rPr>
          <w:spacing w:val="2"/>
          <w:sz w:val="22"/>
          <w:szCs w:val="22"/>
        </w:rPr>
        <w:t xml:space="preserve"> </w:t>
      </w:r>
      <w:r w:rsidRPr="00D2243F">
        <w:rPr>
          <w:sz w:val="22"/>
          <w:szCs w:val="22"/>
        </w:rPr>
        <w:t>by</w:t>
      </w:r>
      <w:r w:rsidRPr="00D2243F">
        <w:rPr>
          <w:spacing w:val="7"/>
          <w:sz w:val="22"/>
          <w:szCs w:val="22"/>
        </w:rPr>
        <w:t xml:space="preserve"> </w:t>
      </w:r>
      <w:r w:rsidRPr="00D2243F">
        <w:rPr>
          <w:spacing w:val="-2"/>
          <w:sz w:val="22"/>
          <w:szCs w:val="22"/>
        </w:rPr>
        <w:t>a</w:t>
      </w:r>
      <w:r w:rsidRPr="00D2243F">
        <w:rPr>
          <w:sz w:val="22"/>
          <w:szCs w:val="22"/>
        </w:rPr>
        <w:t>r</w:t>
      </w:r>
      <w:r w:rsidRPr="00D2243F">
        <w:rPr>
          <w:spacing w:val="5"/>
          <w:sz w:val="22"/>
          <w:szCs w:val="22"/>
        </w:rPr>
        <w:t>b</w:t>
      </w:r>
      <w:r w:rsidRPr="00D2243F">
        <w:rPr>
          <w:spacing w:val="-2"/>
          <w:sz w:val="22"/>
          <w:szCs w:val="22"/>
        </w:rPr>
        <w:t>it</w:t>
      </w:r>
      <w:r w:rsidRPr="00D2243F">
        <w:rPr>
          <w:sz w:val="22"/>
          <w:szCs w:val="22"/>
        </w:rPr>
        <w:t>r</w:t>
      </w:r>
      <w:r w:rsidRPr="00D2243F">
        <w:rPr>
          <w:spacing w:val="-1"/>
          <w:sz w:val="22"/>
          <w:szCs w:val="22"/>
        </w:rPr>
        <w:t>a</w:t>
      </w:r>
      <w:r w:rsidRPr="00D2243F">
        <w:rPr>
          <w:spacing w:val="3"/>
          <w:sz w:val="22"/>
          <w:szCs w:val="22"/>
        </w:rPr>
        <w:t>t</w:t>
      </w:r>
      <w:r w:rsidRPr="00D2243F">
        <w:rPr>
          <w:spacing w:val="-2"/>
          <w:sz w:val="22"/>
          <w:szCs w:val="22"/>
        </w:rPr>
        <w:t>i</w:t>
      </w:r>
      <w:r w:rsidRPr="00D2243F">
        <w:rPr>
          <w:sz w:val="22"/>
          <w:szCs w:val="22"/>
        </w:rPr>
        <w:t>on.</w:t>
      </w:r>
      <w:r w:rsidRPr="00D2243F">
        <w:rPr>
          <w:spacing w:val="2"/>
          <w:sz w:val="22"/>
          <w:szCs w:val="22"/>
        </w:rPr>
        <w:t xml:space="preserve"> </w:t>
      </w:r>
      <w:r w:rsidRPr="00D2243F">
        <w:rPr>
          <w:spacing w:val="1"/>
          <w:sz w:val="22"/>
          <w:szCs w:val="22"/>
        </w:rPr>
        <w:t>P</w:t>
      </w:r>
      <w:r w:rsidRPr="00D2243F">
        <w:rPr>
          <w:spacing w:val="3"/>
          <w:sz w:val="22"/>
          <w:szCs w:val="22"/>
        </w:rPr>
        <w:t>e</w:t>
      </w:r>
      <w:r w:rsidRPr="00D2243F">
        <w:rPr>
          <w:spacing w:val="-2"/>
          <w:sz w:val="22"/>
          <w:szCs w:val="22"/>
        </w:rPr>
        <w:t>t</w:t>
      </w:r>
      <w:r w:rsidRPr="00D2243F">
        <w:rPr>
          <w:sz w:val="22"/>
          <w:szCs w:val="22"/>
        </w:rPr>
        <w:t>ro</w:t>
      </w:r>
      <w:r w:rsidRPr="00D2243F">
        <w:rPr>
          <w:spacing w:val="-2"/>
          <w:sz w:val="22"/>
          <w:szCs w:val="22"/>
        </w:rPr>
        <w:t>le</w:t>
      </w:r>
      <w:r w:rsidRPr="00D2243F">
        <w:rPr>
          <w:spacing w:val="5"/>
          <w:sz w:val="22"/>
          <w:szCs w:val="22"/>
        </w:rPr>
        <w:t>u</w:t>
      </w:r>
      <w:r w:rsidRPr="00D2243F">
        <w:rPr>
          <w:sz w:val="22"/>
          <w:szCs w:val="22"/>
        </w:rPr>
        <w:t>m prof</w:t>
      </w:r>
      <w:r w:rsidRPr="00D2243F">
        <w:rPr>
          <w:spacing w:val="3"/>
          <w:sz w:val="22"/>
          <w:szCs w:val="22"/>
        </w:rPr>
        <w:t>i</w:t>
      </w:r>
      <w:r w:rsidRPr="00D2243F">
        <w:rPr>
          <w:sz w:val="22"/>
          <w:szCs w:val="22"/>
        </w:rPr>
        <w:t xml:space="preserve">t </w:t>
      </w:r>
      <w:r w:rsidRPr="00D2243F">
        <w:rPr>
          <w:spacing w:val="3"/>
          <w:sz w:val="22"/>
          <w:szCs w:val="22"/>
        </w:rPr>
        <w:t>t</w:t>
      </w:r>
      <w:r w:rsidRPr="00D2243F">
        <w:rPr>
          <w:spacing w:val="-2"/>
          <w:sz w:val="22"/>
          <w:szCs w:val="22"/>
        </w:rPr>
        <w:t>a</w:t>
      </w:r>
      <w:r w:rsidRPr="00D2243F">
        <w:rPr>
          <w:sz w:val="22"/>
          <w:szCs w:val="22"/>
        </w:rPr>
        <w:t>x</w:t>
      </w:r>
      <w:r w:rsidRPr="00D2243F">
        <w:rPr>
          <w:spacing w:val="2"/>
          <w:sz w:val="22"/>
          <w:szCs w:val="22"/>
        </w:rPr>
        <w:t xml:space="preserve"> </w:t>
      </w:r>
      <w:r w:rsidRPr="00D2243F">
        <w:rPr>
          <w:sz w:val="22"/>
          <w:szCs w:val="22"/>
        </w:rPr>
        <w:t>b</w:t>
      </w:r>
      <w:r w:rsidRPr="00D2243F">
        <w:rPr>
          <w:spacing w:val="3"/>
          <w:sz w:val="22"/>
          <w:szCs w:val="22"/>
        </w:rPr>
        <w:t>e</w:t>
      </w:r>
      <w:r w:rsidRPr="00D2243F">
        <w:rPr>
          <w:spacing w:val="-2"/>
          <w:sz w:val="22"/>
          <w:szCs w:val="22"/>
        </w:rPr>
        <w:t>i</w:t>
      </w:r>
      <w:r w:rsidRPr="00D2243F">
        <w:rPr>
          <w:sz w:val="22"/>
          <w:szCs w:val="22"/>
        </w:rPr>
        <w:t>ng</w:t>
      </w:r>
      <w:r w:rsidRPr="00D2243F">
        <w:rPr>
          <w:spacing w:val="7"/>
          <w:sz w:val="22"/>
          <w:szCs w:val="22"/>
        </w:rPr>
        <w:t xml:space="preserve"> </w:t>
      </w:r>
      <w:r w:rsidRPr="00D2243F">
        <w:rPr>
          <w:sz w:val="22"/>
          <w:szCs w:val="22"/>
        </w:rPr>
        <w:t xml:space="preserve">a </w:t>
      </w:r>
      <w:r w:rsidRPr="00D2243F">
        <w:rPr>
          <w:spacing w:val="-2"/>
          <w:sz w:val="22"/>
          <w:szCs w:val="22"/>
        </w:rPr>
        <w:t>m</w:t>
      </w:r>
      <w:r w:rsidRPr="00D2243F">
        <w:rPr>
          <w:spacing w:val="3"/>
          <w:sz w:val="22"/>
          <w:szCs w:val="22"/>
        </w:rPr>
        <w:t>a</w:t>
      </w:r>
      <w:r w:rsidRPr="00D2243F">
        <w:rPr>
          <w:spacing w:val="-2"/>
          <w:sz w:val="22"/>
          <w:szCs w:val="22"/>
        </w:rPr>
        <w:t>tte</w:t>
      </w:r>
      <w:r w:rsidRPr="00D2243F">
        <w:rPr>
          <w:sz w:val="22"/>
          <w:szCs w:val="22"/>
        </w:rPr>
        <w:t>r</w:t>
      </w:r>
      <w:r w:rsidRPr="00D2243F">
        <w:rPr>
          <w:spacing w:val="7"/>
          <w:sz w:val="22"/>
          <w:szCs w:val="22"/>
        </w:rPr>
        <w:t xml:space="preserve"> </w:t>
      </w:r>
      <w:r w:rsidRPr="00D2243F">
        <w:rPr>
          <w:sz w:val="22"/>
          <w:szCs w:val="22"/>
        </w:rPr>
        <w:t>r</w:t>
      </w:r>
      <w:r w:rsidRPr="00D2243F">
        <w:rPr>
          <w:spacing w:val="-1"/>
          <w:sz w:val="22"/>
          <w:szCs w:val="22"/>
        </w:rPr>
        <w:t>e</w:t>
      </w:r>
      <w:r w:rsidRPr="00D2243F">
        <w:rPr>
          <w:sz w:val="22"/>
          <w:szCs w:val="22"/>
        </w:rPr>
        <w:t>gu</w:t>
      </w:r>
      <w:r w:rsidRPr="00D2243F">
        <w:rPr>
          <w:spacing w:val="3"/>
          <w:sz w:val="22"/>
          <w:szCs w:val="22"/>
        </w:rPr>
        <w:t>l</w:t>
      </w:r>
      <w:r w:rsidRPr="00D2243F">
        <w:rPr>
          <w:spacing w:val="-2"/>
          <w:sz w:val="22"/>
          <w:szCs w:val="22"/>
        </w:rPr>
        <w:t>ate</w:t>
      </w:r>
      <w:r w:rsidRPr="00D2243F">
        <w:rPr>
          <w:sz w:val="22"/>
          <w:szCs w:val="22"/>
        </w:rPr>
        <w:t>d</w:t>
      </w:r>
      <w:r w:rsidRPr="00D2243F">
        <w:rPr>
          <w:spacing w:val="7"/>
          <w:sz w:val="22"/>
          <w:szCs w:val="22"/>
        </w:rPr>
        <w:t xml:space="preserve"> </w:t>
      </w:r>
      <w:r w:rsidRPr="00D2243F">
        <w:rPr>
          <w:sz w:val="22"/>
          <w:szCs w:val="22"/>
        </w:rPr>
        <w:t xml:space="preserve">by </w:t>
      </w:r>
      <w:r w:rsidRPr="00D2243F">
        <w:rPr>
          <w:spacing w:val="1"/>
          <w:sz w:val="22"/>
          <w:szCs w:val="22"/>
        </w:rPr>
        <w:t>s</w:t>
      </w:r>
      <w:r w:rsidRPr="00D2243F">
        <w:rPr>
          <w:spacing w:val="-2"/>
          <w:sz w:val="22"/>
          <w:szCs w:val="22"/>
        </w:rPr>
        <w:t>tat</w:t>
      </w:r>
      <w:r w:rsidRPr="00D2243F">
        <w:rPr>
          <w:sz w:val="22"/>
          <w:szCs w:val="22"/>
        </w:rPr>
        <w:t>u</w:t>
      </w:r>
      <w:r w:rsidRPr="00D2243F">
        <w:rPr>
          <w:spacing w:val="-2"/>
          <w:sz w:val="22"/>
          <w:szCs w:val="22"/>
        </w:rPr>
        <w:t>t</w:t>
      </w:r>
      <w:r w:rsidRPr="00D2243F">
        <w:rPr>
          <w:sz w:val="22"/>
          <w:szCs w:val="22"/>
        </w:rPr>
        <w:t xml:space="preserve">e </w:t>
      </w:r>
      <w:r w:rsidRPr="00D2243F">
        <w:rPr>
          <w:spacing w:val="-2"/>
          <w:sz w:val="22"/>
          <w:szCs w:val="22"/>
        </w:rPr>
        <w:t>a</w:t>
      </w:r>
      <w:r w:rsidRPr="00D2243F">
        <w:rPr>
          <w:sz w:val="22"/>
          <w:szCs w:val="22"/>
        </w:rPr>
        <w:t>nd</w:t>
      </w:r>
      <w:r w:rsidRPr="00D2243F">
        <w:rPr>
          <w:spacing w:val="2"/>
          <w:sz w:val="22"/>
          <w:szCs w:val="22"/>
        </w:rPr>
        <w:t xml:space="preserve"> </w:t>
      </w:r>
      <w:r w:rsidRPr="00D2243F">
        <w:rPr>
          <w:spacing w:val="5"/>
          <w:sz w:val="22"/>
          <w:szCs w:val="22"/>
        </w:rPr>
        <w:t>b</w:t>
      </w:r>
      <w:r w:rsidRPr="00D2243F">
        <w:rPr>
          <w:spacing w:val="-2"/>
          <w:sz w:val="22"/>
          <w:szCs w:val="22"/>
        </w:rPr>
        <w:t>ei</w:t>
      </w:r>
      <w:r w:rsidRPr="00D2243F">
        <w:rPr>
          <w:sz w:val="22"/>
          <w:szCs w:val="22"/>
        </w:rPr>
        <w:t>ng</w:t>
      </w:r>
      <w:r w:rsidRPr="00D2243F">
        <w:rPr>
          <w:spacing w:val="2"/>
          <w:sz w:val="22"/>
          <w:szCs w:val="22"/>
        </w:rPr>
        <w:t xml:space="preserve"> </w:t>
      </w:r>
      <w:r w:rsidRPr="00D2243F">
        <w:rPr>
          <w:sz w:val="22"/>
          <w:szCs w:val="22"/>
        </w:rPr>
        <w:t xml:space="preserve">a </w:t>
      </w:r>
      <w:r w:rsidRPr="00D2243F">
        <w:rPr>
          <w:spacing w:val="-2"/>
          <w:sz w:val="22"/>
          <w:szCs w:val="22"/>
        </w:rPr>
        <w:t>m</w:t>
      </w:r>
      <w:r w:rsidRPr="00D2243F">
        <w:rPr>
          <w:spacing w:val="3"/>
          <w:sz w:val="22"/>
          <w:szCs w:val="22"/>
        </w:rPr>
        <w:t>a</w:t>
      </w:r>
      <w:r w:rsidRPr="00D2243F">
        <w:rPr>
          <w:spacing w:val="-2"/>
          <w:sz w:val="22"/>
          <w:szCs w:val="22"/>
        </w:rPr>
        <w:t>tte</w:t>
      </w:r>
      <w:r w:rsidRPr="00D2243F">
        <w:rPr>
          <w:sz w:val="22"/>
          <w:szCs w:val="22"/>
        </w:rPr>
        <w:t>r</w:t>
      </w:r>
      <w:r w:rsidRPr="00D2243F">
        <w:rPr>
          <w:spacing w:val="2"/>
          <w:sz w:val="22"/>
          <w:szCs w:val="22"/>
        </w:rPr>
        <w:t xml:space="preserve"> </w:t>
      </w:r>
      <w:r w:rsidRPr="00D2243F">
        <w:rPr>
          <w:sz w:val="22"/>
          <w:szCs w:val="22"/>
        </w:rPr>
        <w:t>of</w:t>
      </w:r>
      <w:r w:rsidRPr="00D2243F">
        <w:rPr>
          <w:spacing w:val="2"/>
          <w:sz w:val="22"/>
          <w:szCs w:val="22"/>
        </w:rPr>
        <w:t xml:space="preserve"> </w:t>
      </w:r>
      <w:r w:rsidRPr="00D2243F">
        <w:rPr>
          <w:sz w:val="22"/>
          <w:szCs w:val="22"/>
        </w:rPr>
        <w:t>pub</w:t>
      </w:r>
      <w:r w:rsidRPr="00D2243F">
        <w:rPr>
          <w:spacing w:val="3"/>
          <w:sz w:val="22"/>
          <w:szCs w:val="22"/>
        </w:rPr>
        <w:t>l</w:t>
      </w:r>
      <w:r w:rsidRPr="00D2243F">
        <w:rPr>
          <w:spacing w:val="-2"/>
          <w:sz w:val="22"/>
          <w:szCs w:val="22"/>
        </w:rPr>
        <w:t>i</w:t>
      </w:r>
      <w:r w:rsidRPr="00D2243F">
        <w:rPr>
          <w:sz w:val="22"/>
          <w:szCs w:val="22"/>
        </w:rPr>
        <w:t xml:space="preserve">c </w:t>
      </w:r>
      <w:r w:rsidRPr="00D2243F">
        <w:rPr>
          <w:spacing w:val="-2"/>
          <w:sz w:val="22"/>
          <w:szCs w:val="22"/>
        </w:rPr>
        <w:t>i</w:t>
      </w:r>
      <w:r w:rsidRPr="00D2243F">
        <w:rPr>
          <w:sz w:val="22"/>
          <w:szCs w:val="22"/>
        </w:rPr>
        <w:t>n</w:t>
      </w:r>
      <w:r w:rsidRPr="00D2243F">
        <w:rPr>
          <w:spacing w:val="3"/>
          <w:sz w:val="22"/>
          <w:szCs w:val="22"/>
        </w:rPr>
        <w:t>t</w:t>
      </w:r>
      <w:r w:rsidRPr="00D2243F">
        <w:rPr>
          <w:spacing w:val="-2"/>
          <w:sz w:val="22"/>
          <w:szCs w:val="22"/>
        </w:rPr>
        <w:t>e</w:t>
      </w:r>
      <w:r w:rsidRPr="00D2243F">
        <w:rPr>
          <w:sz w:val="22"/>
          <w:szCs w:val="22"/>
        </w:rPr>
        <w:t>r</w:t>
      </w:r>
      <w:r w:rsidRPr="00D2243F">
        <w:rPr>
          <w:spacing w:val="-1"/>
          <w:sz w:val="22"/>
          <w:szCs w:val="22"/>
        </w:rPr>
        <w:t>e</w:t>
      </w:r>
      <w:r w:rsidRPr="00D2243F">
        <w:rPr>
          <w:spacing w:val="1"/>
          <w:sz w:val="22"/>
          <w:szCs w:val="22"/>
        </w:rPr>
        <w:t>s</w:t>
      </w:r>
      <w:r w:rsidRPr="00D2243F">
        <w:rPr>
          <w:spacing w:val="-2"/>
          <w:sz w:val="22"/>
          <w:szCs w:val="22"/>
        </w:rPr>
        <w:t>t</w:t>
      </w:r>
      <w:r w:rsidRPr="00D2243F">
        <w:rPr>
          <w:sz w:val="22"/>
          <w:szCs w:val="22"/>
        </w:rPr>
        <w:t>,</w:t>
      </w:r>
      <w:r w:rsidRPr="00D2243F">
        <w:rPr>
          <w:spacing w:val="2"/>
          <w:sz w:val="22"/>
          <w:szCs w:val="22"/>
        </w:rPr>
        <w:t xml:space="preserve"> </w:t>
      </w:r>
      <w:r w:rsidRPr="00D2243F">
        <w:rPr>
          <w:sz w:val="22"/>
          <w:szCs w:val="22"/>
        </w:rPr>
        <w:t>a d</w:t>
      </w:r>
      <w:r w:rsidRPr="00D2243F">
        <w:rPr>
          <w:spacing w:val="-2"/>
          <w:sz w:val="22"/>
          <w:szCs w:val="22"/>
        </w:rPr>
        <w:t>i</w:t>
      </w:r>
      <w:r w:rsidRPr="00D2243F">
        <w:rPr>
          <w:spacing w:val="1"/>
          <w:sz w:val="22"/>
          <w:szCs w:val="22"/>
        </w:rPr>
        <w:t>s</w:t>
      </w:r>
      <w:r w:rsidRPr="00D2243F">
        <w:rPr>
          <w:sz w:val="22"/>
          <w:szCs w:val="22"/>
        </w:rPr>
        <w:t>pu</w:t>
      </w:r>
      <w:r w:rsidRPr="00D2243F">
        <w:rPr>
          <w:spacing w:val="3"/>
          <w:sz w:val="22"/>
          <w:szCs w:val="22"/>
        </w:rPr>
        <w:t>t</w:t>
      </w:r>
      <w:r w:rsidRPr="00D2243F">
        <w:rPr>
          <w:sz w:val="22"/>
          <w:szCs w:val="22"/>
        </w:rPr>
        <w:t xml:space="preserve">e </w:t>
      </w:r>
      <w:r w:rsidRPr="00D2243F">
        <w:rPr>
          <w:spacing w:val="-2"/>
          <w:sz w:val="22"/>
          <w:szCs w:val="22"/>
        </w:rPr>
        <w:t>c</w:t>
      </w:r>
      <w:r w:rsidRPr="00D2243F">
        <w:rPr>
          <w:sz w:val="22"/>
          <w:szCs w:val="22"/>
        </w:rPr>
        <w:t>on</w:t>
      </w:r>
      <w:r w:rsidRPr="00D2243F">
        <w:rPr>
          <w:spacing w:val="-2"/>
          <w:sz w:val="22"/>
          <w:szCs w:val="22"/>
        </w:rPr>
        <w:t>ce</w:t>
      </w:r>
      <w:r w:rsidRPr="00D2243F">
        <w:rPr>
          <w:sz w:val="22"/>
          <w:szCs w:val="22"/>
        </w:rPr>
        <w:t>rn</w:t>
      </w:r>
      <w:r w:rsidRPr="00D2243F">
        <w:rPr>
          <w:spacing w:val="-2"/>
          <w:sz w:val="22"/>
          <w:szCs w:val="22"/>
        </w:rPr>
        <w:t>i</w:t>
      </w:r>
      <w:r w:rsidRPr="00D2243F">
        <w:rPr>
          <w:sz w:val="22"/>
          <w:szCs w:val="22"/>
        </w:rPr>
        <w:t>ng</w:t>
      </w:r>
      <w:r w:rsidRPr="00D2243F">
        <w:rPr>
          <w:spacing w:val="7"/>
          <w:sz w:val="22"/>
          <w:szCs w:val="22"/>
        </w:rPr>
        <w:t xml:space="preserve"> </w:t>
      </w:r>
      <w:r w:rsidRPr="00D2243F">
        <w:rPr>
          <w:spacing w:val="-2"/>
          <w:sz w:val="22"/>
          <w:szCs w:val="22"/>
        </w:rPr>
        <w:t>i</w:t>
      </w:r>
      <w:r w:rsidRPr="00D2243F">
        <w:rPr>
          <w:sz w:val="22"/>
          <w:szCs w:val="22"/>
        </w:rPr>
        <w:t xml:space="preserve">t </w:t>
      </w:r>
      <w:r w:rsidRPr="00D2243F">
        <w:rPr>
          <w:spacing w:val="-2"/>
          <w:sz w:val="22"/>
          <w:szCs w:val="22"/>
        </w:rPr>
        <w:t>ca</w:t>
      </w:r>
      <w:r w:rsidRPr="00D2243F">
        <w:rPr>
          <w:sz w:val="22"/>
          <w:szCs w:val="22"/>
        </w:rPr>
        <w:t>nn</w:t>
      </w:r>
      <w:r w:rsidRPr="00D2243F">
        <w:rPr>
          <w:spacing w:val="5"/>
          <w:sz w:val="22"/>
          <w:szCs w:val="22"/>
        </w:rPr>
        <w:t>o</w:t>
      </w:r>
      <w:r w:rsidRPr="00D2243F">
        <w:rPr>
          <w:sz w:val="22"/>
          <w:szCs w:val="22"/>
        </w:rPr>
        <w:t xml:space="preserve">t be </w:t>
      </w:r>
      <w:r w:rsidRPr="00D2243F">
        <w:rPr>
          <w:spacing w:val="1"/>
          <w:sz w:val="22"/>
          <w:szCs w:val="22"/>
        </w:rPr>
        <w:t>s</w:t>
      </w:r>
      <w:r w:rsidRPr="00D2243F">
        <w:rPr>
          <w:spacing w:val="-2"/>
          <w:sz w:val="22"/>
          <w:szCs w:val="22"/>
        </w:rPr>
        <w:t>ettle</w:t>
      </w:r>
      <w:r w:rsidRPr="00D2243F">
        <w:rPr>
          <w:sz w:val="22"/>
          <w:szCs w:val="22"/>
        </w:rPr>
        <w:t>d</w:t>
      </w:r>
      <w:r w:rsidRPr="00D2243F">
        <w:rPr>
          <w:spacing w:val="2"/>
          <w:sz w:val="22"/>
          <w:szCs w:val="22"/>
        </w:rPr>
        <w:t xml:space="preserve"> </w:t>
      </w:r>
      <w:r w:rsidRPr="00D2243F">
        <w:rPr>
          <w:sz w:val="22"/>
          <w:szCs w:val="22"/>
        </w:rPr>
        <w:t>by</w:t>
      </w:r>
      <w:r w:rsidRPr="00D2243F">
        <w:rPr>
          <w:spacing w:val="2"/>
          <w:sz w:val="22"/>
          <w:szCs w:val="22"/>
        </w:rPr>
        <w:t xml:space="preserve"> </w:t>
      </w:r>
      <w:r w:rsidRPr="00D2243F">
        <w:rPr>
          <w:spacing w:val="-2"/>
          <w:sz w:val="22"/>
          <w:szCs w:val="22"/>
        </w:rPr>
        <w:t>a</w:t>
      </w:r>
      <w:r w:rsidRPr="00D2243F">
        <w:rPr>
          <w:sz w:val="22"/>
          <w:szCs w:val="22"/>
        </w:rPr>
        <w:t>rb</w:t>
      </w:r>
      <w:r w:rsidRPr="00D2243F">
        <w:rPr>
          <w:spacing w:val="-2"/>
          <w:sz w:val="22"/>
          <w:szCs w:val="22"/>
        </w:rPr>
        <w:t>it</w:t>
      </w:r>
      <w:r w:rsidRPr="00D2243F">
        <w:rPr>
          <w:spacing w:val="5"/>
          <w:sz w:val="22"/>
          <w:szCs w:val="22"/>
        </w:rPr>
        <w:t>r</w:t>
      </w:r>
      <w:r w:rsidRPr="00D2243F">
        <w:rPr>
          <w:spacing w:val="-2"/>
          <w:sz w:val="22"/>
          <w:szCs w:val="22"/>
        </w:rPr>
        <w:t>ati</w:t>
      </w:r>
      <w:r w:rsidRPr="00D2243F">
        <w:rPr>
          <w:sz w:val="22"/>
          <w:szCs w:val="22"/>
        </w:rPr>
        <w:t>o</w:t>
      </w:r>
      <w:r w:rsidRPr="00D2243F">
        <w:rPr>
          <w:spacing w:val="2"/>
          <w:sz w:val="22"/>
          <w:szCs w:val="22"/>
        </w:rPr>
        <w:t>n</w:t>
      </w:r>
      <w:r w:rsidRPr="00D2243F">
        <w:rPr>
          <w:sz w:val="22"/>
          <w:szCs w:val="22"/>
        </w:rPr>
        <w:t>.</w:t>
      </w:r>
      <w:r w:rsidRPr="00D2243F">
        <w:rPr>
          <w:spacing w:val="2"/>
          <w:sz w:val="22"/>
          <w:szCs w:val="22"/>
        </w:rPr>
        <w:t xml:space="preserve"> </w:t>
      </w:r>
      <w:r w:rsidRPr="00D2243F">
        <w:rPr>
          <w:sz w:val="22"/>
          <w:szCs w:val="22"/>
        </w:rPr>
        <w:t xml:space="preserve">…. </w:t>
      </w:r>
      <w:r w:rsidRPr="00D2243F">
        <w:rPr>
          <w:spacing w:val="12"/>
          <w:sz w:val="22"/>
          <w:szCs w:val="22"/>
        </w:rPr>
        <w:t xml:space="preserve"> </w:t>
      </w:r>
      <w:r w:rsidRPr="00D2243F">
        <w:rPr>
          <w:spacing w:val="-2"/>
          <w:sz w:val="22"/>
          <w:szCs w:val="22"/>
        </w:rPr>
        <w:t>T</w:t>
      </w:r>
      <w:r w:rsidRPr="00D2243F">
        <w:rPr>
          <w:sz w:val="22"/>
          <w:szCs w:val="22"/>
        </w:rPr>
        <w:t xml:space="preserve">he </w:t>
      </w:r>
      <w:r w:rsidRPr="00D2243F">
        <w:rPr>
          <w:spacing w:val="-2"/>
          <w:sz w:val="22"/>
          <w:szCs w:val="22"/>
        </w:rPr>
        <w:t>ille</w:t>
      </w:r>
      <w:r w:rsidRPr="00D2243F">
        <w:rPr>
          <w:spacing w:val="5"/>
          <w:sz w:val="22"/>
          <w:szCs w:val="22"/>
        </w:rPr>
        <w:t>g</w:t>
      </w:r>
      <w:r w:rsidRPr="00D2243F">
        <w:rPr>
          <w:spacing w:val="-2"/>
          <w:sz w:val="22"/>
          <w:szCs w:val="22"/>
        </w:rPr>
        <w:t>al</w:t>
      </w:r>
      <w:r w:rsidRPr="00D2243F">
        <w:rPr>
          <w:spacing w:val="3"/>
          <w:sz w:val="22"/>
          <w:szCs w:val="22"/>
        </w:rPr>
        <w:t>i</w:t>
      </w:r>
      <w:r w:rsidRPr="00D2243F">
        <w:rPr>
          <w:spacing w:val="-2"/>
          <w:sz w:val="22"/>
          <w:szCs w:val="22"/>
        </w:rPr>
        <w:t>t</w:t>
      </w:r>
      <w:r w:rsidRPr="00D2243F">
        <w:rPr>
          <w:sz w:val="22"/>
          <w:szCs w:val="22"/>
        </w:rPr>
        <w:t>y</w:t>
      </w:r>
      <w:r w:rsidRPr="00D2243F">
        <w:rPr>
          <w:spacing w:val="2"/>
          <w:sz w:val="22"/>
          <w:szCs w:val="22"/>
        </w:rPr>
        <w:t xml:space="preserve"> </w:t>
      </w:r>
      <w:r w:rsidRPr="00D2243F">
        <w:rPr>
          <w:spacing w:val="-2"/>
          <w:sz w:val="22"/>
          <w:szCs w:val="22"/>
        </w:rPr>
        <w:t>a</w:t>
      </w:r>
      <w:r w:rsidRPr="00D2243F">
        <w:rPr>
          <w:sz w:val="22"/>
          <w:szCs w:val="22"/>
        </w:rPr>
        <w:t>nd</w:t>
      </w:r>
      <w:r w:rsidRPr="00D2243F">
        <w:rPr>
          <w:spacing w:val="2"/>
          <w:sz w:val="22"/>
          <w:szCs w:val="22"/>
        </w:rPr>
        <w:t xml:space="preserve"> </w:t>
      </w:r>
      <w:r w:rsidRPr="00D2243F">
        <w:rPr>
          <w:spacing w:val="-2"/>
          <w:sz w:val="22"/>
          <w:szCs w:val="22"/>
        </w:rPr>
        <w:t>lac</w:t>
      </w:r>
      <w:r w:rsidRPr="00D2243F">
        <w:rPr>
          <w:sz w:val="22"/>
          <w:szCs w:val="22"/>
        </w:rPr>
        <w:t>k</w:t>
      </w:r>
      <w:r w:rsidRPr="00D2243F">
        <w:rPr>
          <w:spacing w:val="7"/>
          <w:sz w:val="22"/>
          <w:szCs w:val="22"/>
        </w:rPr>
        <w:t xml:space="preserve"> </w:t>
      </w:r>
      <w:r w:rsidRPr="00D2243F">
        <w:rPr>
          <w:sz w:val="22"/>
          <w:szCs w:val="22"/>
        </w:rPr>
        <w:t>of</w:t>
      </w:r>
      <w:r w:rsidRPr="00D2243F">
        <w:rPr>
          <w:spacing w:val="2"/>
          <w:sz w:val="22"/>
          <w:szCs w:val="22"/>
        </w:rPr>
        <w:t xml:space="preserve"> </w:t>
      </w:r>
      <w:r w:rsidRPr="00D2243F">
        <w:rPr>
          <w:spacing w:val="-2"/>
          <w:sz w:val="22"/>
          <w:szCs w:val="22"/>
        </w:rPr>
        <w:t>j</w:t>
      </w:r>
      <w:r w:rsidRPr="00D2243F">
        <w:rPr>
          <w:sz w:val="22"/>
          <w:szCs w:val="22"/>
        </w:rPr>
        <w:t>ur</w:t>
      </w:r>
      <w:r w:rsidRPr="00D2243F">
        <w:rPr>
          <w:spacing w:val="-2"/>
          <w:sz w:val="22"/>
          <w:szCs w:val="22"/>
        </w:rPr>
        <w:t>i</w:t>
      </w:r>
      <w:r w:rsidRPr="00D2243F">
        <w:rPr>
          <w:spacing w:val="1"/>
          <w:sz w:val="22"/>
          <w:szCs w:val="22"/>
        </w:rPr>
        <w:t>s</w:t>
      </w:r>
      <w:r w:rsidRPr="00D2243F">
        <w:rPr>
          <w:sz w:val="22"/>
          <w:szCs w:val="22"/>
        </w:rPr>
        <w:t>d</w:t>
      </w:r>
      <w:r w:rsidRPr="00D2243F">
        <w:rPr>
          <w:spacing w:val="-2"/>
          <w:sz w:val="22"/>
          <w:szCs w:val="22"/>
        </w:rPr>
        <w:t>icti</w:t>
      </w:r>
      <w:r w:rsidRPr="00D2243F">
        <w:rPr>
          <w:sz w:val="22"/>
          <w:szCs w:val="22"/>
        </w:rPr>
        <w:t>o</w:t>
      </w:r>
      <w:r w:rsidRPr="00D2243F">
        <w:rPr>
          <w:spacing w:val="5"/>
          <w:sz w:val="22"/>
          <w:szCs w:val="22"/>
        </w:rPr>
        <w:t>n</w:t>
      </w:r>
      <w:r w:rsidRPr="00D2243F">
        <w:rPr>
          <w:sz w:val="22"/>
          <w:szCs w:val="22"/>
        </w:rPr>
        <w:t>” of</w:t>
      </w:r>
      <w:r w:rsidRPr="00D2243F">
        <w:rPr>
          <w:spacing w:val="2"/>
          <w:sz w:val="22"/>
          <w:szCs w:val="22"/>
        </w:rPr>
        <w:t xml:space="preserve"> </w:t>
      </w:r>
      <w:r w:rsidRPr="00D2243F">
        <w:rPr>
          <w:spacing w:val="-2"/>
          <w:sz w:val="22"/>
          <w:szCs w:val="22"/>
        </w:rPr>
        <w:t>t</w:t>
      </w:r>
      <w:r w:rsidRPr="00D2243F">
        <w:rPr>
          <w:sz w:val="22"/>
          <w:szCs w:val="22"/>
        </w:rPr>
        <w:t xml:space="preserve">he </w:t>
      </w:r>
      <w:r w:rsidRPr="00D2243F">
        <w:rPr>
          <w:spacing w:val="-2"/>
          <w:sz w:val="22"/>
          <w:szCs w:val="22"/>
        </w:rPr>
        <w:t>a</w:t>
      </w:r>
      <w:r w:rsidRPr="00D2243F">
        <w:rPr>
          <w:sz w:val="22"/>
          <w:szCs w:val="22"/>
        </w:rPr>
        <w:t>rb</w:t>
      </w:r>
      <w:r w:rsidRPr="00D2243F">
        <w:rPr>
          <w:spacing w:val="-2"/>
          <w:sz w:val="22"/>
          <w:szCs w:val="22"/>
        </w:rPr>
        <w:t>it</w:t>
      </w:r>
      <w:r w:rsidRPr="00D2243F">
        <w:rPr>
          <w:sz w:val="22"/>
          <w:szCs w:val="22"/>
        </w:rPr>
        <w:t>r</w:t>
      </w:r>
      <w:r w:rsidRPr="00D2243F">
        <w:rPr>
          <w:spacing w:val="3"/>
          <w:sz w:val="22"/>
          <w:szCs w:val="22"/>
        </w:rPr>
        <w:t>a</w:t>
      </w:r>
      <w:r w:rsidRPr="00D2243F">
        <w:rPr>
          <w:spacing w:val="-2"/>
          <w:sz w:val="22"/>
          <w:szCs w:val="22"/>
        </w:rPr>
        <w:t>ti</w:t>
      </w:r>
      <w:r w:rsidRPr="00D2243F">
        <w:rPr>
          <w:sz w:val="22"/>
          <w:szCs w:val="22"/>
        </w:rPr>
        <w:t>on</w:t>
      </w:r>
      <w:r w:rsidRPr="00D2243F">
        <w:rPr>
          <w:spacing w:val="2"/>
          <w:sz w:val="22"/>
          <w:szCs w:val="22"/>
        </w:rPr>
        <w:t xml:space="preserve"> </w:t>
      </w:r>
      <w:r w:rsidRPr="00D2243F">
        <w:rPr>
          <w:spacing w:val="-2"/>
          <w:sz w:val="22"/>
          <w:szCs w:val="22"/>
        </w:rPr>
        <w:t>t</w:t>
      </w:r>
      <w:r w:rsidRPr="00D2243F">
        <w:rPr>
          <w:spacing w:val="5"/>
          <w:sz w:val="22"/>
          <w:szCs w:val="22"/>
        </w:rPr>
        <w:t>r</w:t>
      </w:r>
      <w:r w:rsidRPr="00D2243F">
        <w:rPr>
          <w:spacing w:val="-2"/>
          <w:sz w:val="22"/>
          <w:szCs w:val="22"/>
        </w:rPr>
        <w:t>i</w:t>
      </w:r>
      <w:r w:rsidRPr="00D2243F">
        <w:rPr>
          <w:sz w:val="22"/>
          <w:szCs w:val="22"/>
        </w:rPr>
        <w:t>bun</w:t>
      </w:r>
      <w:r w:rsidRPr="00D2243F">
        <w:rPr>
          <w:spacing w:val="-2"/>
          <w:sz w:val="22"/>
          <w:szCs w:val="22"/>
        </w:rPr>
        <w:t>a</w:t>
      </w:r>
      <w:r w:rsidRPr="00D2243F">
        <w:rPr>
          <w:sz w:val="22"/>
          <w:szCs w:val="22"/>
        </w:rPr>
        <w:t>l</w:t>
      </w:r>
      <w:r w:rsidRPr="00D2243F">
        <w:rPr>
          <w:spacing w:val="5"/>
          <w:sz w:val="22"/>
          <w:szCs w:val="22"/>
        </w:rPr>
        <w:t xml:space="preserve"> </w:t>
      </w:r>
      <w:r w:rsidRPr="00D2243F">
        <w:rPr>
          <w:spacing w:val="-2"/>
          <w:sz w:val="22"/>
          <w:szCs w:val="22"/>
        </w:rPr>
        <w:t>t</w:t>
      </w:r>
      <w:r w:rsidRPr="00D2243F">
        <w:rPr>
          <w:sz w:val="22"/>
          <w:szCs w:val="22"/>
        </w:rPr>
        <w:t>o</w:t>
      </w:r>
      <w:r w:rsidRPr="00D2243F">
        <w:rPr>
          <w:spacing w:val="2"/>
          <w:sz w:val="22"/>
          <w:szCs w:val="22"/>
        </w:rPr>
        <w:t xml:space="preserve"> </w:t>
      </w:r>
      <w:r w:rsidRPr="00D2243F">
        <w:rPr>
          <w:spacing w:val="-2"/>
          <w:sz w:val="22"/>
          <w:szCs w:val="22"/>
        </w:rPr>
        <w:t>a</w:t>
      </w:r>
      <w:r w:rsidRPr="00D2243F">
        <w:rPr>
          <w:sz w:val="22"/>
          <w:szCs w:val="22"/>
        </w:rPr>
        <w:t>d</w:t>
      </w:r>
      <w:r w:rsidRPr="00D2243F">
        <w:rPr>
          <w:spacing w:val="-2"/>
          <w:sz w:val="22"/>
          <w:szCs w:val="22"/>
        </w:rPr>
        <w:t>j</w:t>
      </w:r>
      <w:r w:rsidRPr="00D2243F">
        <w:rPr>
          <w:sz w:val="22"/>
          <w:szCs w:val="22"/>
        </w:rPr>
        <w:t>u</w:t>
      </w:r>
      <w:r w:rsidRPr="00D2243F">
        <w:rPr>
          <w:spacing w:val="5"/>
          <w:sz w:val="22"/>
          <w:szCs w:val="22"/>
        </w:rPr>
        <w:t>d</w:t>
      </w:r>
      <w:r w:rsidRPr="00D2243F">
        <w:rPr>
          <w:spacing w:val="-2"/>
          <w:sz w:val="22"/>
          <w:szCs w:val="22"/>
        </w:rPr>
        <w:t>ica</w:t>
      </w:r>
      <w:r w:rsidRPr="00D2243F">
        <w:rPr>
          <w:spacing w:val="3"/>
          <w:sz w:val="22"/>
          <w:szCs w:val="22"/>
        </w:rPr>
        <w:t>t</w:t>
      </w:r>
      <w:r w:rsidRPr="00D2243F">
        <w:rPr>
          <w:sz w:val="22"/>
          <w:szCs w:val="22"/>
        </w:rPr>
        <w:t xml:space="preserve">e a </w:t>
      </w:r>
      <w:r w:rsidRPr="00D2243F">
        <w:rPr>
          <w:spacing w:val="3"/>
          <w:sz w:val="22"/>
          <w:szCs w:val="22"/>
        </w:rPr>
        <w:t>t</w:t>
      </w:r>
      <w:r w:rsidRPr="00D2243F">
        <w:rPr>
          <w:spacing w:val="-2"/>
          <w:sz w:val="22"/>
          <w:szCs w:val="22"/>
        </w:rPr>
        <w:t>a</w:t>
      </w:r>
      <w:r w:rsidRPr="00D2243F">
        <w:rPr>
          <w:sz w:val="22"/>
          <w:szCs w:val="22"/>
        </w:rPr>
        <w:t>x</w:t>
      </w:r>
      <w:r w:rsidRPr="00D2243F">
        <w:rPr>
          <w:spacing w:val="2"/>
          <w:sz w:val="22"/>
          <w:szCs w:val="22"/>
        </w:rPr>
        <w:t xml:space="preserve"> </w:t>
      </w:r>
      <w:r w:rsidRPr="00D2243F">
        <w:rPr>
          <w:spacing w:val="-2"/>
          <w:sz w:val="22"/>
          <w:szCs w:val="22"/>
        </w:rPr>
        <w:t>m</w:t>
      </w:r>
      <w:r w:rsidRPr="00D2243F">
        <w:rPr>
          <w:spacing w:val="3"/>
          <w:sz w:val="22"/>
          <w:szCs w:val="22"/>
        </w:rPr>
        <w:t>a</w:t>
      </w:r>
      <w:r w:rsidRPr="00D2243F">
        <w:rPr>
          <w:spacing w:val="-2"/>
          <w:sz w:val="22"/>
          <w:szCs w:val="22"/>
        </w:rPr>
        <w:t>tte</w:t>
      </w:r>
      <w:r w:rsidRPr="00D2243F">
        <w:rPr>
          <w:sz w:val="22"/>
          <w:szCs w:val="22"/>
        </w:rPr>
        <w:t>r</w:t>
      </w:r>
      <w:r w:rsidRPr="00D2243F">
        <w:rPr>
          <w:spacing w:val="7"/>
          <w:sz w:val="22"/>
          <w:szCs w:val="22"/>
        </w:rPr>
        <w:t xml:space="preserve"> </w:t>
      </w:r>
      <w:r w:rsidRPr="00D2243F">
        <w:rPr>
          <w:spacing w:val="-2"/>
          <w:sz w:val="22"/>
          <w:szCs w:val="22"/>
        </w:rPr>
        <w:t>“</w:t>
      </w:r>
      <w:r w:rsidRPr="00D2243F">
        <w:rPr>
          <w:sz w:val="22"/>
          <w:szCs w:val="22"/>
        </w:rPr>
        <w:t>r</w:t>
      </w:r>
      <w:r w:rsidRPr="00D2243F">
        <w:rPr>
          <w:spacing w:val="-1"/>
          <w:sz w:val="22"/>
          <w:szCs w:val="22"/>
        </w:rPr>
        <w:t>e</w:t>
      </w:r>
      <w:r w:rsidRPr="00D2243F">
        <w:rPr>
          <w:sz w:val="22"/>
          <w:szCs w:val="22"/>
        </w:rPr>
        <w:t>nd</w:t>
      </w:r>
      <w:r w:rsidRPr="00D2243F">
        <w:rPr>
          <w:spacing w:val="3"/>
          <w:sz w:val="22"/>
          <w:szCs w:val="22"/>
        </w:rPr>
        <w:t>e</w:t>
      </w:r>
      <w:r w:rsidRPr="00D2243F">
        <w:rPr>
          <w:sz w:val="22"/>
          <w:szCs w:val="22"/>
        </w:rPr>
        <w:t>r</w:t>
      </w:r>
      <w:r w:rsidRPr="00D2243F">
        <w:rPr>
          <w:spacing w:val="2"/>
          <w:sz w:val="22"/>
          <w:szCs w:val="22"/>
        </w:rPr>
        <w:t xml:space="preserve"> </w:t>
      </w:r>
      <w:r w:rsidRPr="00D2243F">
        <w:rPr>
          <w:spacing w:val="-2"/>
          <w:sz w:val="22"/>
          <w:szCs w:val="22"/>
        </w:rPr>
        <w:t>t</w:t>
      </w:r>
      <w:r w:rsidRPr="00D2243F">
        <w:rPr>
          <w:sz w:val="22"/>
          <w:szCs w:val="22"/>
        </w:rPr>
        <w:t>he pro</w:t>
      </w:r>
      <w:r w:rsidRPr="00D2243F">
        <w:rPr>
          <w:spacing w:val="-1"/>
          <w:sz w:val="22"/>
          <w:szCs w:val="22"/>
        </w:rPr>
        <w:t>c</w:t>
      </w:r>
      <w:r w:rsidRPr="00D2243F">
        <w:rPr>
          <w:spacing w:val="3"/>
          <w:sz w:val="22"/>
          <w:szCs w:val="22"/>
        </w:rPr>
        <w:t>e</w:t>
      </w:r>
      <w:r w:rsidRPr="00D2243F">
        <w:rPr>
          <w:spacing w:val="-2"/>
          <w:sz w:val="22"/>
          <w:szCs w:val="22"/>
        </w:rPr>
        <w:t>e</w:t>
      </w:r>
      <w:r w:rsidRPr="00D2243F">
        <w:rPr>
          <w:sz w:val="22"/>
          <w:szCs w:val="22"/>
        </w:rPr>
        <w:t>d</w:t>
      </w:r>
      <w:r w:rsidRPr="00D2243F">
        <w:rPr>
          <w:spacing w:val="-2"/>
          <w:sz w:val="22"/>
          <w:szCs w:val="22"/>
        </w:rPr>
        <w:t>i</w:t>
      </w:r>
      <w:r w:rsidRPr="00D2243F">
        <w:rPr>
          <w:sz w:val="22"/>
          <w:szCs w:val="22"/>
        </w:rPr>
        <w:t>ngs</w:t>
      </w:r>
      <w:r w:rsidRPr="00D2243F">
        <w:rPr>
          <w:spacing w:val="3"/>
          <w:sz w:val="22"/>
          <w:szCs w:val="22"/>
        </w:rPr>
        <w:t xml:space="preserve"> </w:t>
      </w:r>
      <w:r w:rsidRPr="00D2243F">
        <w:rPr>
          <w:spacing w:val="-2"/>
          <w:sz w:val="22"/>
          <w:szCs w:val="22"/>
        </w:rPr>
        <w:t>a</w:t>
      </w:r>
      <w:r w:rsidRPr="00D2243F">
        <w:rPr>
          <w:sz w:val="22"/>
          <w:szCs w:val="22"/>
        </w:rPr>
        <w:t xml:space="preserve">nd </w:t>
      </w:r>
      <w:r w:rsidRPr="00D2243F">
        <w:rPr>
          <w:spacing w:val="-2"/>
          <w:sz w:val="22"/>
          <w:szCs w:val="22"/>
        </w:rPr>
        <w:t>a</w:t>
      </w:r>
      <w:r w:rsidRPr="00D2243F">
        <w:rPr>
          <w:spacing w:val="1"/>
          <w:sz w:val="22"/>
          <w:szCs w:val="22"/>
        </w:rPr>
        <w:t>w</w:t>
      </w:r>
      <w:r w:rsidRPr="00D2243F">
        <w:rPr>
          <w:spacing w:val="-2"/>
          <w:sz w:val="22"/>
          <w:szCs w:val="22"/>
        </w:rPr>
        <w:t>a</w:t>
      </w:r>
      <w:r w:rsidRPr="00D2243F">
        <w:rPr>
          <w:sz w:val="22"/>
          <w:szCs w:val="22"/>
        </w:rPr>
        <w:t>rd</w:t>
      </w:r>
      <w:r w:rsidRPr="00D2243F">
        <w:rPr>
          <w:spacing w:val="-10"/>
          <w:sz w:val="22"/>
          <w:szCs w:val="22"/>
        </w:rPr>
        <w:t xml:space="preserve"> </w:t>
      </w:r>
      <w:r w:rsidRPr="00D2243F">
        <w:rPr>
          <w:sz w:val="22"/>
          <w:szCs w:val="22"/>
        </w:rPr>
        <w:t>vo</w:t>
      </w:r>
      <w:r w:rsidRPr="00D2243F">
        <w:rPr>
          <w:spacing w:val="-2"/>
          <w:sz w:val="22"/>
          <w:szCs w:val="22"/>
        </w:rPr>
        <w:t>i</w:t>
      </w:r>
      <w:r w:rsidRPr="00D2243F">
        <w:rPr>
          <w:sz w:val="22"/>
          <w:szCs w:val="22"/>
        </w:rPr>
        <w:t>d</w:t>
      </w:r>
      <w:r w:rsidRPr="00D2243F">
        <w:rPr>
          <w:spacing w:val="-10"/>
          <w:sz w:val="22"/>
          <w:szCs w:val="22"/>
        </w:rPr>
        <w:t xml:space="preserve"> </w:t>
      </w:r>
      <w:r w:rsidRPr="00D2243F">
        <w:rPr>
          <w:spacing w:val="-2"/>
          <w:sz w:val="22"/>
          <w:szCs w:val="22"/>
        </w:rPr>
        <w:t>a</w:t>
      </w:r>
      <w:r w:rsidRPr="00D2243F">
        <w:rPr>
          <w:sz w:val="22"/>
          <w:szCs w:val="22"/>
        </w:rPr>
        <w:t>t</w:t>
      </w:r>
      <w:r w:rsidRPr="00D2243F">
        <w:rPr>
          <w:spacing w:val="-7"/>
          <w:sz w:val="22"/>
          <w:szCs w:val="22"/>
        </w:rPr>
        <w:t xml:space="preserve"> </w:t>
      </w:r>
      <w:r w:rsidRPr="00D2243F">
        <w:rPr>
          <w:spacing w:val="-2"/>
          <w:sz w:val="22"/>
          <w:szCs w:val="22"/>
        </w:rPr>
        <w:t>al</w:t>
      </w:r>
      <w:r w:rsidRPr="00D2243F">
        <w:rPr>
          <w:sz w:val="22"/>
          <w:szCs w:val="22"/>
        </w:rPr>
        <w:t>l</w:t>
      </w:r>
      <w:r w:rsidRPr="00D2243F">
        <w:rPr>
          <w:spacing w:val="-7"/>
          <w:sz w:val="22"/>
          <w:szCs w:val="22"/>
        </w:rPr>
        <w:t xml:space="preserve"> </w:t>
      </w:r>
      <w:r w:rsidRPr="00D2243F">
        <w:rPr>
          <w:spacing w:val="-2"/>
          <w:sz w:val="22"/>
          <w:szCs w:val="22"/>
        </w:rPr>
        <w:t>t</w:t>
      </w:r>
      <w:r w:rsidRPr="00D2243F">
        <w:rPr>
          <w:spacing w:val="3"/>
          <w:sz w:val="22"/>
          <w:szCs w:val="22"/>
        </w:rPr>
        <w:t>i</w:t>
      </w:r>
      <w:r w:rsidRPr="00D2243F">
        <w:rPr>
          <w:spacing w:val="-2"/>
          <w:sz w:val="22"/>
          <w:szCs w:val="22"/>
        </w:rPr>
        <w:t>me</w:t>
      </w:r>
      <w:r w:rsidRPr="00D2243F">
        <w:rPr>
          <w:spacing w:val="1"/>
          <w:sz w:val="22"/>
          <w:szCs w:val="22"/>
        </w:rPr>
        <w:t>s</w:t>
      </w:r>
      <w:r w:rsidRPr="00D2243F">
        <w:rPr>
          <w:sz w:val="22"/>
          <w:szCs w:val="22"/>
        </w:rPr>
        <w:t>.</w:t>
      </w:r>
      <w:r w:rsidRPr="00D2243F">
        <w:rPr>
          <w:spacing w:val="-7"/>
          <w:sz w:val="22"/>
          <w:szCs w:val="22"/>
        </w:rPr>
        <w:t xml:space="preserve"> </w:t>
      </w:r>
      <w:r w:rsidRPr="00D2243F">
        <w:rPr>
          <w:spacing w:val="1"/>
          <w:sz w:val="22"/>
          <w:szCs w:val="22"/>
        </w:rPr>
        <w:t>S</w:t>
      </w:r>
      <w:r w:rsidRPr="00D2243F">
        <w:rPr>
          <w:sz w:val="22"/>
          <w:szCs w:val="22"/>
        </w:rPr>
        <w:t>o,</w:t>
      </w:r>
      <w:r w:rsidRPr="00D2243F">
        <w:rPr>
          <w:spacing w:val="-10"/>
          <w:sz w:val="22"/>
          <w:szCs w:val="22"/>
        </w:rPr>
        <w:t xml:space="preserve"> </w:t>
      </w:r>
      <w:r w:rsidRPr="00D2243F">
        <w:rPr>
          <w:spacing w:val="-2"/>
          <w:sz w:val="22"/>
          <w:szCs w:val="22"/>
        </w:rPr>
        <w:t>al</w:t>
      </w:r>
      <w:r w:rsidRPr="00D2243F">
        <w:rPr>
          <w:sz w:val="22"/>
          <w:szCs w:val="22"/>
        </w:rPr>
        <w:t>l</w:t>
      </w:r>
      <w:r w:rsidRPr="00D2243F">
        <w:rPr>
          <w:spacing w:val="-7"/>
          <w:sz w:val="22"/>
          <w:szCs w:val="22"/>
        </w:rPr>
        <w:t xml:space="preserve"> </w:t>
      </w:r>
      <w:r w:rsidRPr="00D2243F">
        <w:rPr>
          <w:spacing w:val="-2"/>
          <w:sz w:val="22"/>
          <w:szCs w:val="22"/>
        </w:rPr>
        <w:t>t</w:t>
      </w:r>
      <w:r w:rsidRPr="00D2243F">
        <w:rPr>
          <w:sz w:val="22"/>
          <w:szCs w:val="22"/>
        </w:rPr>
        <w:t>he</w:t>
      </w:r>
      <w:r w:rsidRPr="00D2243F">
        <w:rPr>
          <w:spacing w:val="-12"/>
          <w:sz w:val="22"/>
          <w:szCs w:val="22"/>
        </w:rPr>
        <w:t xml:space="preserve"> </w:t>
      </w:r>
      <w:r w:rsidRPr="00D2243F">
        <w:rPr>
          <w:sz w:val="22"/>
          <w:szCs w:val="22"/>
        </w:rPr>
        <w:t>pr</w:t>
      </w:r>
      <w:r w:rsidRPr="00D2243F">
        <w:rPr>
          <w:spacing w:val="5"/>
          <w:sz w:val="22"/>
          <w:szCs w:val="22"/>
        </w:rPr>
        <w:t>o</w:t>
      </w:r>
      <w:r w:rsidRPr="00D2243F">
        <w:rPr>
          <w:spacing w:val="-2"/>
          <w:sz w:val="22"/>
          <w:szCs w:val="22"/>
        </w:rPr>
        <w:t>cee</w:t>
      </w:r>
      <w:r w:rsidRPr="00D2243F">
        <w:rPr>
          <w:sz w:val="22"/>
          <w:szCs w:val="22"/>
        </w:rPr>
        <w:t>d</w:t>
      </w:r>
      <w:r w:rsidRPr="00D2243F">
        <w:rPr>
          <w:spacing w:val="-2"/>
          <w:sz w:val="22"/>
          <w:szCs w:val="22"/>
        </w:rPr>
        <w:t>i</w:t>
      </w:r>
      <w:r w:rsidRPr="00D2243F">
        <w:rPr>
          <w:sz w:val="22"/>
          <w:szCs w:val="22"/>
        </w:rPr>
        <w:t>ngs</w:t>
      </w:r>
      <w:r w:rsidRPr="00D2243F">
        <w:rPr>
          <w:spacing w:val="-4"/>
          <w:sz w:val="22"/>
          <w:szCs w:val="22"/>
        </w:rPr>
        <w:t xml:space="preserve"> </w:t>
      </w:r>
      <w:r w:rsidRPr="00D2243F">
        <w:rPr>
          <w:spacing w:val="-2"/>
          <w:sz w:val="22"/>
          <w:szCs w:val="22"/>
        </w:rPr>
        <w:t>a</w:t>
      </w:r>
      <w:r w:rsidRPr="00D2243F">
        <w:rPr>
          <w:sz w:val="22"/>
          <w:szCs w:val="22"/>
        </w:rPr>
        <w:t>nd</w:t>
      </w:r>
      <w:r w:rsidRPr="00D2243F">
        <w:rPr>
          <w:spacing w:val="-10"/>
          <w:sz w:val="22"/>
          <w:szCs w:val="22"/>
        </w:rPr>
        <w:t xml:space="preserve"> </w:t>
      </w:r>
      <w:r w:rsidRPr="00D2243F">
        <w:rPr>
          <w:spacing w:val="3"/>
          <w:sz w:val="22"/>
          <w:szCs w:val="22"/>
        </w:rPr>
        <w:t>a</w:t>
      </w:r>
      <w:r w:rsidRPr="00D2243F">
        <w:rPr>
          <w:spacing w:val="1"/>
          <w:sz w:val="22"/>
          <w:szCs w:val="22"/>
        </w:rPr>
        <w:t>w</w:t>
      </w:r>
      <w:r w:rsidRPr="00D2243F">
        <w:rPr>
          <w:spacing w:val="-2"/>
          <w:sz w:val="22"/>
          <w:szCs w:val="22"/>
        </w:rPr>
        <w:t>a</w:t>
      </w:r>
      <w:r w:rsidRPr="00D2243F">
        <w:rPr>
          <w:sz w:val="22"/>
          <w:szCs w:val="22"/>
        </w:rPr>
        <w:t>rd</w:t>
      </w:r>
      <w:r w:rsidRPr="00D2243F">
        <w:rPr>
          <w:spacing w:val="-10"/>
          <w:sz w:val="22"/>
          <w:szCs w:val="22"/>
        </w:rPr>
        <w:t xml:space="preserve"> </w:t>
      </w:r>
      <w:r w:rsidRPr="00D2243F">
        <w:rPr>
          <w:spacing w:val="-2"/>
          <w:sz w:val="22"/>
          <w:szCs w:val="22"/>
        </w:rPr>
        <w:t>ca</w:t>
      </w:r>
      <w:r w:rsidRPr="00D2243F">
        <w:rPr>
          <w:sz w:val="22"/>
          <w:szCs w:val="22"/>
        </w:rPr>
        <w:t>n</w:t>
      </w:r>
      <w:r w:rsidRPr="00D2243F">
        <w:rPr>
          <w:spacing w:val="-10"/>
          <w:sz w:val="22"/>
          <w:szCs w:val="22"/>
        </w:rPr>
        <w:t xml:space="preserve"> </w:t>
      </w:r>
      <w:r w:rsidRPr="00D2243F">
        <w:rPr>
          <w:sz w:val="22"/>
          <w:szCs w:val="22"/>
        </w:rPr>
        <w:t>be</w:t>
      </w:r>
      <w:r w:rsidRPr="00D2243F">
        <w:rPr>
          <w:spacing w:val="-12"/>
          <w:sz w:val="22"/>
          <w:szCs w:val="22"/>
        </w:rPr>
        <w:t xml:space="preserve"> </w:t>
      </w:r>
      <w:r w:rsidRPr="00D2243F">
        <w:rPr>
          <w:spacing w:val="-2"/>
          <w:sz w:val="22"/>
          <w:szCs w:val="22"/>
        </w:rPr>
        <w:t>c</w:t>
      </w:r>
      <w:r w:rsidRPr="00D2243F">
        <w:rPr>
          <w:spacing w:val="5"/>
          <w:sz w:val="22"/>
          <w:szCs w:val="22"/>
        </w:rPr>
        <w:t>h</w:t>
      </w:r>
      <w:r w:rsidRPr="00D2243F">
        <w:rPr>
          <w:spacing w:val="-2"/>
          <w:sz w:val="22"/>
          <w:szCs w:val="22"/>
        </w:rPr>
        <w:t>al</w:t>
      </w:r>
      <w:r w:rsidRPr="00D2243F">
        <w:rPr>
          <w:spacing w:val="3"/>
          <w:sz w:val="22"/>
          <w:szCs w:val="22"/>
        </w:rPr>
        <w:t>l</w:t>
      </w:r>
      <w:r w:rsidRPr="00D2243F">
        <w:rPr>
          <w:spacing w:val="-2"/>
          <w:sz w:val="22"/>
          <w:szCs w:val="22"/>
        </w:rPr>
        <w:t>e</w:t>
      </w:r>
      <w:r w:rsidRPr="00D2243F">
        <w:rPr>
          <w:sz w:val="22"/>
          <w:szCs w:val="22"/>
        </w:rPr>
        <w:t>ng</w:t>
      </w:r>
      <w:r w:rsidRPr="00D2243F">
        <w:rPr>
          <w:spacing w:val="-2"/>
          <w:sz w:val="22"/>
          <w:szCs w:val="22"/>
        </w:rPr>
        <w:t>e</w:t>
      </w:r>
      <w:r w:rsidRPr="00D2243F">
        <w:rPr>
          <w:sz w:val="22"/>
          <w:szCs w:val="22"/>
        </w:rPr>
        <w:t xml:space="preserve">d </w:t>
      </w:r>
      <w:r w:rsidRPr="00D2243F">
        <w:rPr>
          <w:spacing w:val="-2"/>
          <w:sz w:val="22"/>
          <w:szCs w:val="22"/>
        </w:rPr>
        <w:t>a</w:t>
      </w:r>
      <w:r w:rsidRPr="00D2243F">
        <w:rPr>
          <w:sz w:val="22"/>
          <w:szCs w:val="22"/>
        </w:rPr>
        <w:t>t</w:t>
      </w:r>
      <w:r w:rsidRPr="00D2243F">
        <w:rPr>
          <w:spacing w:val="-7"/>
          <w:sz w:val="22"/>
          <w:szCs w:val="22"/>
        </w:rPr>
        <w:t xml:space="preserve"> </w:t>
      </w:r>
      <w:r w:rsidRPr="00D2243F">
        <w:rPr>
          <w:spacing w:val="-2"/>
          <w:sz w:val="22"/>
          <w:szCs w:val="22"/>
        </w:rPr>
        <w:t>a</w:t>
      </w:r>
      <w:r w:rsidRPr="00D2243F">
        <w:rPr>
          <w:sz w:val="22"/>
          <w:szCs w:val="22"/>
        </w:rPr>
        <w:t>ny</w:t>
      </w:r>
      <w:r w:rsidRPr="00D2243F">
        <w:rPr>
          <w:spacing w:val="-5"/>
          <w:sz w:val="22"/>
          <w:szCs w:val="22"/>
        </w:rPr>
        <w:t xml:space="preserve"> </w:t>
      </w:r>
      <w:r w:rsidRPr="00D2243F">
        <w:rPr>
          <w:spacing w:val="-2"/>
          <w:sz w:val="22"/>
          <w:szCs w:val="22"/>
        </w:rPr>
        <w:t>time</w:t>
      </w:r>
      <w:r w:rsidRPr="00D2243F">
        <w:rPr>
          <w:sz w:val="22"/>
          <w:szCs w:val="22"/>
        </w:rPr>
        <w:t>,</w:t>
      </w:r>
      <w:r w:rsidRPr="00D2243F">
        <w:rPr>
          <w:spacing w:val="-5"/>
          <w:sz w:val="22"/>
          <w:szCs w:val="22"/>
        </w:rPr>
        <w:t xml:space="preserve"> </w:t>
      </w:r>
      <w:r w:rsidRPr="00D2243F">
        <w:rPr>
          <w:spacing w:val="-2"/>
          <w:sz w:val="22"/>
          <w:szCs w:val="22"/>
        </w:rPr>
        <w:t>e</w:t>
      </w:r>
      <w:r w:rsidRPr="00D2243F">
        <w:rPr>
          <w:spacing w:val="5"/>
          <w:sz w:val="22"/>
          <w:szCs w:val="22"/>
        </w:rPr>
        <w:t>v</w:t>
      </w:r>
      <w:r w:rsidRPr="00D2243F">
        <w:rPr>
          <w:spacing w:val="-2"/>
          <w:sz w:val="22"/>
          <w:szCs w:val="22"/>
        </w:rPr>
        <w:t>e</w:t>
      </w:r>
      <w:r w:rsidRPr="00D2243F">
        <w:rPr>
          <w:sz w:val="22"/>
          <w:szCs w:val="22"/>
        </w:rPr>
        <w:t>n</w:t>
      </w:r>
      <w:r w:rsidRPr="00D2243F">
        <w:rPr>
          <w:spacing w:val="-5"/>
          <w:sz w:val="22"/>
          <w:szCs w:val="22"/>
        </w:rPr>
        <w:t xml:space="preserve"> </w:t>
      </w:r>
      <w:r w:rsidRPr="00D2243F">
        <w:rPr>
          <w:spacing w:val="1"/>
          <w:sz w:val="22"/>
          <w:szCs w:val="22"/>
        </w:rPr>
        <w:t>w</w:t>
      </w:r>
      <w:r w:rsidRPr="00D2243F">
        <w:rPr>
          <w:sz w:val="22"/>
          <w:szCs w:val="22"/>
        </w:rPr>
        <w:t>h</w:t>
      </w:r>
      <w:r w:rsidRPr="00D2243F">
        <w:rPr>
          <w:spacing w:val="-2"/>
          <w:sz w:val="22"/>
          <w:szCs w:val="22"/>
        </w:rPr>
        <w:t>il</w:t>
      </w:r>
      <w:r w:rsidRPr="00D2243F">
        <w:rPr>
          <w:sz w:val="22"/>
          <w:szCs w:val="22"/>
        </w:rPr>
        <w:t>e</w:t>
      </w:r>
      <w:r w:rsidRPr="00D2243F">
        <w:rPr>
          <w:spacing w:val="-7"/>
          <w:sz w:val="22"/>
          <w:szCs w:val="22"/>
        </w:rPr>
        <w:t xml:space="preserve"> </w:t>
      </w:r>
      <w:r w:rsidRPr="00D2243F">
        <w:rPr>
          <w:spacing w:val="-2"/>
          <w:sz w:val="22"/>
          <w:szCs w:val="22"/>
        </w:rPr>
        <w:t>i</w:t>
      </w:r>
      <w:r w:rsidRPr="00D2243F">
        <w:rPr>
          <w:sz w:val="22"/>
          <w:szCs w:val="22"/>
        </w:rPr>
        <w:t>t</w:t>
      </w:r>
      <w:r w:rsidRPr="00D2243F">
        <w:rPr>
          <w:spacing w:val="-7"/>
          <w:sz w:val="22"/>
          <w:szCs w:val="22"/>
        </w:rPr>
        <w:t xml:space="preserve"> </w:t>
      </w:r>
      <w:r w:rsidRPr="00D2243F">
        <w:rPr>
          <w:spacing w:val="-2"/>
          <w:sz w:val="22"/>
          <w:szCs w:val="22"/>
        </w:rPr>
        <w:t>i</w:t>
      </w:r>
      <w:r w:rsidRPr="00D2243F">
        <w:rPr>
          <w:sz w:val="22"/>
          <w:szCs w:val="22"/>
        </w:rPr>
        <w:t>s</w:t>
      </w:r>
      <w:r w:rsidRPr="00D2243F">
        <w:rPr>
          <w:spacing w:val="-4"/>
          <w:sz w:val="22"/>
          <w:szCs w:val="22"/>
        </w:rPr>
        <w:t xml:space="preserve"> </w:t>
      </w:r>
      <w:r w:rsidRPr="00D2243F">
        <w:rPr>
          <w:sz w:val="22"/>
          <w:szCs w:val="22"/>
        </w:rPr>
        <w:t>p</w:t>
      </w:r>
      <w:r w:rsidRPr="00D2243F">
        <w:rPr>
          <w:spacing w:val="-2"/>
          <w:sz w:val="22"/>
          <w:szCs w:val="22"/>
        </w:rPr>
        <w:t>e</w:t>
      </w:r>
      <w:r w:rsidRPr="00D2243F">
        <w:rPr>
          <w:sz w:val="22"/>
          <w:szCs w:val="22"/>
        </w:rPr>
        <w:t>nd</w:t>
      </w:r>
      <w:r w:rsidRPr="00D2243F">
        <w:rPr>
          <w:spacing w:val="-2"/>
          <w:sz w:val="22"/>
          <w:szCs w:val="22"/>
        </w:rPr>
        <w:t>i</w:t>
      </w:r>
      <w:r w:rsidRPr="00D2243F">
        <w:rPr>
          <w:sz w:val="22"/>
          <w:szCs w:val="22"/>
        </w:rPr>
        <w:t>ng</w:t>
      </w:r>
      <w:r w:rsidRPr="00D2243F">
        <w:rPr>
          <w:spacing w:val="-5"/>
          <w:sz w:val="22"/>
          <w:szCs w:val="22"/>
        </w:rPr>
        <w:t xml:space="preserve"> </w:t>
      </w:r>
      <w:r w:rsidRPr="00D2243F">
        <w:rPr>
          <w:sz w:val="22"/>
          <w:szCs w:val="22"/>
        </w:rPr>
        <w:t>or</w:t>
      </w:r>
      <w:r w:rsidRPr="00D2243F">
        <w:rPr>
          <w:spacing w:val="-5"/>
          <w:sz w:val="22"/>
          <w:szCs w:val="22"/>
        </w:rPr>
        <w:t xml:space="preserve"> </w:t>
      </w:r>
      <w:r w:rsidRPr="00D2243F">
        <w:rPr>
          <w:sz w:val="22"/>
          <w:szCs w:val="22"/>
        </w:rPr>
        <w:t>d</w:t>
      </w:r>
      <w:r w:rsidRPr="00D2243F">
        <w:rPr>
          <w:spacing w:val="-2"/>
          <w:sz w:val="22"/>
          <w:szCs w:val="22"/>
        </w:rPr>
        <w:t>ete</w:t>
      </w:r>
      <w:r w:rsidRPr="00D2243F">
        <w:rPr>
          <w:spacing w:val="5"/>
          <w:sz w:val="22"/>
          <w:szCs w:val="22"/>
        </w:rPr>
        <w:t>r</w:t>
      </w:r>
      <w:r w:rsidRPr="00D2243F">
        <w:rPr>
          <w:spacing w:val="-2"/>
          <w:sz w:val="22"/>
          <w:szCs w:val="22"/>
        </w:rPr>
        <w:t>mi</w:t>
      </w:r>
      <w:r w:rsidRPr="00D2243F">
        <w:rPr>
          <w:sz w:val="22"/>
          <w:szCs w:val="22"/>
        </w:rPr>
        <w:t>n</w:t>
      </w:r>
      <w:r w:rsidRPr="00D2243F">
        <w:rPr>
          <w:spacing w:val="-2"/>
          <w:sz w:val="22"/>
          <w:szCs w:val="22"/>
        </w:rPr>
        <w:t>e</w:t>
      </w:r>
      <w:r w:rsidRPr="00D2243F">
        <w:rPr>
          <w:sz w:val="22"/>
          <w:szCs w:val="22"/>
        </w:rPr>
        <w:t>d</w:t>
      </w:r>
      <w:r w:rsidRPr="00D2243F">
        <w:rPr>
          <w:spacing w:val="-5"/>
          <w:sz w:val="22"/>
          <w:szCs w:val="22"/>
        </w:rPr>
        <w:t xml:space="preserve"> </w:t>
      </w:r>
      <w:r w:rsidRPr="00D2243F">
        <w:rPr>
          <w:spacing w:val="-2"/>
          <w:sz w:val="22"/>
          <w:szCs w:val="22"/>
        </w:rPr>
        <w:t>a</w:t>
      </w:r>
      <w:r w:rsidRPr="00D2243F">
        <w:rPr>
          <w:spacing w:val="5"/>
          <w:sz w:val="22"/>
          <w:szCs w:val="22"/>
        </w:rPr>
        <w:t>n</w:t>
      </w:r>
      <w:r w:rsidRPr="00D2243F">
        <w:rPr>
          <w:sz w:val="22"/>
          <w:szCs w:val="22"/>
        </w:rPr>
        <w:t>d</w:t>
      </w:r>
      <w:r w:rsidRPr="00D2243F">
        <w:rPr>
          <w:spacing w:val="-5"/>
          <w:sz w:val="22"/>
          <w:szCs w:val="22"/>
        </w:rPr>
        <w:t xml:space="preserve"> </w:t>
      </w:r>
      <w:r w:rsidRPr="00D2243F">
        <w:rPr>
          <w:spacing w:val="-2"/>
          <w:sz w:val="22"/>
          <w:szCs w:val="22"/>
        </w:rPr>
        <w:t>e</w:t>
      </w:r>
      <w:r w:rsidRPr="00D2243F">
        <w:rPr>
          <w:sz w:val="22"/>
          <w:szCs w:val="22"/>
        </w:rPr>
        <w:t>v</w:t>
      </w:r>
      <w:r w:rsidRPr="00D2243F">
        <w:rPr>
          <w:spacing w:val="-2"/>
          <w:sz w:val="22"/>
          <w:szCs w:val="22"/>
        </w:rPr>
        <w:t>e</w:t>
      </w:r>
      <w:r w:rsidRPr="00D2243F">
        <w:rPr>
          <w:sz w:val="22"/>
          <w:szCs w:val="22"/>
        </w:rPr>
        <w:t>n</w:t>
      </w:r>
      <w:r w:rsidRPr="00D2243F">
        <w:rPr>
          <w:spacing w:val="-5"/>
          <w:sz w:val="22"/>
          <w:szCs w:val="22"/>
        </w:rPr>
        <w:t xml:space="preserve"> </w:t>
      </w:r>
      <w:r w:rsidRPr="00D2243F">
        <w:rPr>
          <w:spacing w:val="-2"/>
          <w:sz w:val="22"/>
          <w:szCs w:val="22"/>
        </w:rPr>
        <w:t>a</w:t>
      </w:r>
      <w:r w:rsidRPr="00D2243F">
        <w:rPr>
          <w:sz w:val="22"/>
          <w:szCs w:val="22"/>
        </w:rPr>
        <w:t>f</w:t>
      </w:r>
      <w:r w:rsidRPr="00D2243F">
        <w:rPr>
          <w:spacing w:val="-2"/>
          <w:sz w:val="22"/>
          <w:szCs w:val="22"/>
        </w:rPr>
        <w:t>te</w:t>
      </w:r>
      <w:r w:rsidRPr="00D2243F">
        <w:rPr>
          <w:sz w:val="22"/>
          <w:szCs w:val="22"/>
        </w:rPr>
        <w:t>r</w:t>
      </w:r>
      <w:r w:rsidRPr="00D2243F">
        <w:rPr>
          <w:spacing w:val="-5"/>
          <w:sz w:val="22"/>
          <w:szCs w:val="22"/>
        </w:rPr>
        <w:t xml:space="preserve"> </w:t>
      </w:r>
      <w:r w:rsidRPr="00D2243F">
        <w:rPr>
          <w:spacing w:val="-2"/>
          <w:sz w:val="22"/>
          <w:szCs w:val="22"/>
        </w:rPr>
        <w:t>t</w:t>
      </w:r>
      <w:r w:rsidRPr="00D2243F">
        <w:rPr>
          <w:sz w:val="22"/>
          <w:szCs w:val="22"/>
        </w:rPr>
        <w:t>he</w:t>
      </w:r>
      <w:r w:rsidRPr="00D2243F">
        <w:rPr>
          <w:spacing w:val="-7"/>
          <w:sz w:val="22"/>
          <w:szCs w:val="22"/>
        </w:rPr>
        <w:t xml:space="preserve"> </w:t>
      </w:r>
      <w:r w:rsidRPr="00D2243F">
        <w:rPr>
          <w:spacing w:val="-2"/>
          <w:sz w:val="22"/>
          <w:szCs w:val="22"/>
        </w:rPr>
        <w:t>a</w:t>
      </w:r>
      <w:r w:rsidRPr="00D2243F">
        <w:rPr>
          <w:spacing w:val="1"/>
          <w:sz w:val="22"/>
          <w:szCs w:val="22"/>
        </w:rPr>
        <w:t>w</w:t>
      </w:r>
      <w:r w:rsidRPr="00D2243F">
        <w:rPr>
          <w:spacing w:val="-2"/>
          <w:sz w:val="22"/>
          <w:szCs w:val="22"/>
        </w:rPr>
        <w:t>a</w:t>
      </w:r>
      <w:r w:rsidRPr="00D2243F">
        <w:rPr>
          <w:sz w:val="22"/>
          <w:szCs w:val="22"/>
        </w:rPr>
        <w:t xml:space="preserve">rd </w:t>
      </w:r>
      <w:r w:rsidRPr="00D2243F">
        <w:rPr>
          <w:spacing w:val="-2"/>
          <w:sz w:val="22"/>
          <w:szCs w:val="22"/>
        </w:rPr>
        <w:t>i</w:t>
      </w:r>
      <w:r w:rsidRPr="00D2243F">
        <w:rPr>
          <w:sz w:val="22"/>
          <w:szCs w:val="22"/>
        </w:rPr>
        <w:t>s</w:t>
      </w:r>
      <w:r w:rsidRPr="00D2243F">
        <w:rPr>
          <w:spacing w:val="1"/>
          <w:sz w:val="22"/>
          <w:szCs w:val="22"/>
        </w:rPr>
        <w:t xml:space="preserve"> </w:t>
      </w:r>
      <w:r w:rsidRPr="00D2243F">
        <w:rPr>
          <w:spacing w:val="-2"/>
          <w:sz w:val="22"/>
          <w:szCs w:val="22"/>
        </w:rPr>
        <w:t>ma</w:t>
      </w:r>
      <w:r w:rsidRPr="00D2243F">
        <w:rPr>
          <w:sz w:val="22"/>
          <w:szCs w:val="22"/>
        </w:rPr>
        <w:t>d</w:t>
      </w:r>
      <w:r w:rsidRPr="00D2243F">
        <w:rPr>
          <w:spacing w:val="-2"/>
          <w:sz w:val="22"/>
          <w:szCs w:val="22"/>
        </w:rPr>
        <w:t>e</w:t>
      </w:r>
      <w:r w:rsidRPr="00D2243F">
        <w:rPr>
          <w:spacing w:val="5"/>
          <w:sz w:val="22"/>
          <w:szCs w:val="22"/>
        </w:rPr>
        <w:t>.</w:t>
      </w:r>
      <w:r w:rsidRPr="00D2243F">
        <w:rPr>
          <w:rStyle w:val="FootnoteReference"/>
          <w:spacing w:val="5"/>
          <w:sz w:val="22"/>
          <w:szCs w:val="22"/>
        </w:rPr>
        <w:footnoteReference w:id="18"/>
      </w:r>
    </w:p>
    <w:p w14:paraId="1FF04DE1" w14:textId="77777777" w:rsidR="00D2243F" w:rsidRPr="00142C9E" w:rsidRDefault="00D2243F" w:rsidP="00D2243F">
      <w:pPr>
        <w:spacing w:before="14" w:line="360" w:lineRule="auto"/>
        <w:rPr>
          <w:sz w:val="26"/>
          <w:szCs w:val="26"/>
        </w:rPr>
      </w:pPr>
    </w:p>
    <w:p w14:paraId="60E87632" w14:textId="77777777" w:rsidR="00D2243F" w:rsidRPr="00142C9E" w:rsidRDefault="00D2243F" w:rsidP="00D2243F">
      <w:pPr>
        <w:spacing w:line="360" w:lineRule="auto"/>
        <w:ind w:left="101" w:right="69"/>
        <w:jc w:val="both"/>
        <w:rPr>
          <w:sz w:val="24"/>
          <w:szCs w:val="24"/>
        </w:rPr>
      </w:pPr>
      <w:r w:rsidRPr="00142C9E">
        <w:rPr>
          <w:spacing w:val="1"/>
          <w:sz w:val="24"/>
          <w:szCs w:val="24"/>
        </w:rPr>
        <w:lastRenderedPageBreak/>
        <w:t>M</w:t>
      </w:r>
      <w:r w:rsidRPr="00142C9E">
        <w:rPr>
          <w:spacing w:val="-2"/>
          <w:sz w:val="24"/>
          <w:szCs w:val="24"/>
        </w:rPr>
        <w:t>a</w:t>
      </w:r>
      <w:r w:rsidRPr="00142C9E">
        <w:rPr>
          <w:sz w:val="24"/>
          <w:szCs w:val="24"/>
        </w:rPr>
        <w:t>y</w:t>
      </w:r>
      <w:r w:rsidRPr="00142C9E">
        <w:rPr>
          <w:spacing w:val="5"/>
          <w:sz w:val="24"/>
          <w:szCs w:val="24"/>
        </w:rPr>
        <w:t xml:space="preserve"> </w:t>
      </w:r>
      <w:r w:rsidRPr="00142C9E">
        <w:rPr>
          <w:sz w:val="24"/>
          <w:szCs w:val="24"/>
        </w:rPr>
        <w:t>I</w:t>
      </w:r>
      <w:r w:rsidRPr="00142C9E">
        <w:rPr>
          <w:spacing w:val="5"/>
          <w:sz w:val="24"/>
          <w:szCs w:val="24"/>
        </w:rPr>
        <w:t xml:space="preserve"> </w:t>
      </w:r>
      <w:r w:rsidRPr="00142C9E">
        <w:rPr>
          <w:spacing w:val="1"/>
          <w:sz w:val="24"/>
          <w:szCs w:val="24"/>
        </w:rPr>
        <w:t>s</w:t>
      </w:r>
      <w:r w:rsidRPr="00142C9E">
        <w:rPr>
          <w:sz w:val="24"/>
          <w:szCs w:val="24"/>
        </w:rPr>
        <w:t>ugg</w:t>
      </w:r>
      <w:r w:rsidRPr="00142C9E">
        <w:rPr>
          <w:spacing w:val="-2"/>
          <w:sz w:val="24"/>
          <w:szCs w:val="24"/>
        </w:rPr>
        <w:t>e</w:t>
      </w:r>
      <w:r w:rsidRPr="00142C9E">
        <w:rPr>
          <w:spacing w:val="1"/>
          <w:sz w:val="24"/>
          <w:szCs w:val="24"/>
        </w:rPr>
        <w:t>s</w:t>
      </w:r>
      <w:r w:rsidRPr="00142C9E">
        <w:rPr>
          <w:sz w:val="24"/>
          <w:szCs w:val="24"/>
        </w:rPr>
        <w:t>t</w:t>
      </w:r>
      <w:r w:rsidRPr="00142C9E">
        <w:rPr>
          <w:spacing w:val="8"/>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8"/>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s</w:t>
      </w:r>
      <w:r w:rsidRPr="00142C9E">
        <w:rPr>
          <w:spacing w:val="6"/>
          <w:sz w:val="24"/>
          <w:szCs w:val="24"/>
        </w:rPr>
        <w:t xml:space="preserve"> </w:t>
      </w:r>
      <w:r w:rsidRPr="00142C9E">
        <w:rPr>
          <w:spacing w:val="-2"/>
          <w:sz w:val="24"/>
          <w:szCs w:val="24"/>
        </w:rPr>
        <w:t>i</w:t>
      </w:r>
      <w:r w:rsidRPr="00142C9E">
        <w:rPr>
          <w:sz w:val="24"/>
          <w:szCs w:val="24"/>
        </w:rPr>
        <w:t>s</w:t>
      </w:r>
      <w:r w:rsidRPr="00142C9E">
        <w:rPr>
          <w:spacing w:val="11"/>
          <w:sz w:val="24"/>
          <w:szCs w:val="24"/>
        </w:rPr>
        <w:t xml:space="preserve"> </w:t>
      </w:r>
      <w:r w:rsidRPr="00142C9E">
        <w:rPr>
          <w:sz w:val="24"/>
          <w:szCs w:val="24"/>
        </w:rPr>
        <w:t>a</w:t>
      </w:r>
      <w:r w:rsidRPr="00142C9E">
        <w:rPr>
          <w:spacing w:val="3"/>
          <w:sz w:val="24"/>
          <w:szCs w:val="24"/>
        </w:rPr>
        <w:t xml:space="preserve"> </w:t>
      </w:r>
      <w:r w:rsidRPr="00142C9E">
        <w:rPr>
          <w:sz w:val="24"/>
          <w:szCs w:val="24"/>
        </w:rPr>
        <w:t>g</w:t>
      </w:r>
      <w:r w:rsidRPr="00142C9E">
        <w:rPr>
          <w:spacing w:val="-2"/>
          <w:sz w:val="24"/>
          <w:szCs w:val="24"/>
        </w:rPr>
        <w:t>e</w:t>
      </w:r>
      <w:r w:rsidRPr="00142C9E">
        <w:rPr>
          <w:spacing w:val="5"/>
          <w:sz w:val="24"/>
          <w:szCs w:val="24"/>
        </w:rPr>
        <w:t>n</w:t>
      </w:r>
      <w:r w:rsidRPr="00142C9E">
        <w:rPr>
          <w:spacing w:val="-2"/>
          <w:sz w:val="24"/>
          <w:szCs w:val="24"/>
        </w:rPr>
        <w:t>e</w:t>
      </w:r>
      <w:r w:rsidRPr="00142C9E">
        <w:rPr>
          <w:sz w:val="24"/>
          <w:szCs w:val="24"/>
        </w:rPr>
        <w:t>r</w:t>
      </w:r>
      <w:r w:rsidRPr="00142C9E">
        <w:rPr>
          <w:spacing w:val="-1"/>
          <w:sz w:val="24"/>
          <w:szCs w:val="24"/>
        </w:rPr>
        <w:t>a</w:t>
      </w:r>
      <w:r w:rsidRPr="00142C9E">
        <w:rPr>
          <w:sz w:val="24"/>
          <w:szCs w:val="24"/>
        </w:rPr>
        <w:t>l</w:t>
      </w:r>
      <w:r w:rsidRPr="00142C9E">
        <w:rPr>
          <w:spacing w:val="8"/>
          <w:sz w:val="24"/>
          <w:szCs w:val="24"/>
        </w:rPr>
        <w:t xml:space="preserve"> </w:t>
      </w:r>
      <w:r w:rsidRPr="00142C9E">
        <w:rPr>
          <w:sz w:val="24"/>
          <w:szCs w:val="24"/>
        </w:rPr>
        <w:t>ru</w:t>
      </w:r>
      <w:r w:rsidRPr="00142C9E">
        <w:rPr>
          <w:spacing w:val="-2"/>
          <w:sz w:val="24"/>
          <w:szCs w:val="24"/>
        </w:rPr>
        <w:t>l</w:t>
      </w:r>
      <w:r w:rsidRPr="00142C9E">
        <w:rPr>
          <w:sz w:val="24"/>
          <w:szCs w:val="24"/>
        </w:rPr>
        <w:t>e</w:t>
      </w:r>
      <w:r w:rsidRPr="00142C9E">
        <w:rPr>
          <w:spacing w:val="8"/>
          <w:sz w:val="24"/>
          <w:szCs w:val="24"/>
        </w:rPr>
        <w:t xml:space="preserve"> </w:t>
      </w:r>
      <w:r w:rsidRPr="00142C9E">
        <w:rPr>
          <w:spacing w:val="-2"/>
          <w:sz w:val="24"/>
          <w:szCs w:val="24"/>
        </w:rPr>
        <w:t>t</w:t>
      </w:r>
      <w:r w:rsidRPr="00142C9E">
        <w:rPr>
          <w:sz w:val="24"/>
          <w:szCs w:val="24"/>
        </w:rPr>
        <w:t>o</w:t>
      </w:r>
      <w:r w:rsidRPr="00142C9E">
        <w:rPr>
          <w:spacing w:val="10"/>
          <w:sz w:val="24"/>
          <w:szCs w:val="24"/>
        </w:rPr>
        <w:t xml:space="preserve"> </w:t>
      </w:r>
      <w:r w:rsidRPr="00142C9E">
        <w:rPr>
          <w:spacing w:val="1"/>
          <w:sz w:val="24"/>
          <w:szCs w:val="24"/>
        </w:rPr>
        <w:t>w</w:t>
      </w:r>
      <w:r w:rsidRPr="00142C9E">
        <w:rPr>
          <w:sz w:val="24"/>
          <w:szCs w:val="24"/>
        </w:rPr>
        <w:t>h</w:t>
      </w:r>
      <w:r w:rsidRPr="00142C9E">
        <w:rPr>
          <w:spacing w:val="-2"/>
          <w:sz w:val="24"/>
          <w:szCs w:val="24"/>
        </w:rPr>
        <w:t>ic</w:t>
      </w:r>
      <w:r w:rsidRPr="00142C9E">
        <w:rPr>
          <w:sz w:val="24"/>
          <w:szCs w:val="24"/>
        </w:rPr>
        <w:t>h</w:t>
      </w:r>
      <w:r w:rsidRPr="00142C9E">
        <w:rPr>
          <w:spacing w:val="10"/>
          <w:sz w:val="24"/>
          <w:szCs w:val="24"/>
        </w:rPr>
        <w:t xml:space="preserve"> </w:t>
      </w:r>
      <w:r w:rsidRPr="00142C9E">
        <w:rPr>
          <w:spacing w:val="-2"/>
          <w:sz w:val="24"/>
          <w:szCs w:val="24"/>
        </w:rPr>
        <w:t>t</w:t>
      </w:r>
      <w:r w:rsidRPr="00142C9E">
        <w:rPr>
          <w:sz w:val="24"/>
          <w:szCs w:val="24"/>
        </w:rPr>
        <w:t>h</w:t>
      </w:r>
      <w:r w:rsidRPr="00142C9E">
        <w:rPr>
          <w:spacing w:val="3"/>
          <w:sz w:val="24"/>
          <w:szCs w:val="24"/>
        </w:rPr>
        <w:t>e</w:t>
      </w:r>
      <w:r w:rsidRPr="00142C9E">
        <w:rPr>
          <w:sz w:val="24"/>
          <w:szCs w:val="24"/>
        </w:rPr>
        <w:t>re</w:t>
      </w:r>
      <w:r w:rsidRPr="00142C9E">
        <w:rPr>
          <w:spacing w:val="3"/>
          <w:sz w:val="24"/>
          <w:szCs w:val="24"/>
        </w:rPr>
        <w:t xml:space="preserve"> </w:t>
      </w:r>
      <w:r w:rsidRPr="00142C9E">
        <w:rPr>
          <w:spacing w:val="-2"/>
          <w:sz w:val="24"/>
          <w:szCs w:val="24"/>
        </w:rPr>
        <w:t>ca</w:t>
      </w:r>
      <w:r w:rsidRPr="00142C9E">
        <w:rPr>
          <w:sz w:val="24"/>
          <w:szCs w:val="24"/>
        </w:rPr>
        <w:t>n</w:t>
      </w:r>
      <w:r w:rsidRPr="00142C9E">
        <w:rPr>
          <w:spacing w:val="10"/>
          <w:sz w:val="24"/>
          <w:szCs w:val="24"/>
        </w:rPr>
        <w:t xml:space="preserve"> </w:t>
      </w:r>
      <w:r w:rsidRPr="00142C9E">
        <w:rPr>
          <w:sz w:val="24"/>
          <w:szCs w:val="24"/>
        </w:rPr>
        <w:t>be</w:t>
      </w:r>
      <w:r w:rsidRPr="00142C9E">
        <w:rPr>
          <w:spacing w:val="8"/>
          <w:sz w:val="24"/>
          <w:szCs w:val="24"/>
        </w:rPr>
        <w:t xml:space="preserve"> </w:t>
      </w:r>
      <w:r w:rsidRPr="00142C9E">
        <w:rPr>
          <w:spacing w:val="1"/>
          <w:sz w:val="24"/>
          <w:szCs w:val="24"/>
        </w:rPr>
        <w:t>s</w:t>
      </w:r>
      <w:r w:rsidRPr="00142C9E">
        <w:rPr>
          <w:sz w:val="24"/>
          <w:szCs w:val="24"/>
        </w:rPr>
        <w:t>o</w:t>
      </w:r>
      <w:r w:rsidRPr="00142C9E">
        <w:rPr>
          <w:spacing w:val="-2"/>
          <w:sz w:val="24"/>
          <w:szCs w:val="24"/>
        </w:rPr>
        <w:t>m</w:t>
      </w:r>
      <w:r w:rsidRPr="00142C9E">
        <w:rPr>
          <w:sz w:val="24"/>
          <w:szCs w:val="24"/>
        </w:rPr>
        <w:t>e</w:t>
      </w:r>
      <w:r w:rsidRPr="00142C9E">
        <w:rPr>
          <w:spacing w:val="8"/>
          <w:sz w:val="24"/>
          <w:szCs w:val="24"/>
        </w:rPr>
        <w:t xml:space="preserve"> </w:t>
      </w:r>
      <w:r w:rsidRPr="00142C9E">
        <w:rPr>
          <w:spacing w:val="-2"/>
          <w:sz w:val="24"/>
          <w:szCs w:val="24"/>
        </w:rPr>
        <w:t>e</w:t>
      </w:r>
      <w:r w:rsidRPr="00142C9E">
        <w:rPr>
          <w:sz w:val="24"/>
          <w:szCs w:val="24"/>
        </w:rPr>
        <w:t>x</w:t>
      </w:r>
      <w:r w:rsidRPr="00142C9E">
        <w:rPr>
          <w:spacing w:val="-2"/>
          <w:sz w:val="24"/>
          <w:szCs w:val="24"/>
        </w:rPr>
        <w:t>ce</w:t>
      </w:r>
      <w:r w:rsidRPr="00142C9E">
        <w:rPr>
          <w:spacing w:val="5"/>
          <w:sz w:val="24"/>
          <w:szCs w:val="24"/>
        </w:rPr>
        <w:t>p</w:t>
      </w:r>
      <w:r w:rsidRPr="00142C9E">
        <w:rPr>
          <w:spacing w:val="-2"/>
          <w:sz w:val="24"/>
          <w:szCs w:val="24"/>
        </w:rPr>
        <w:t>ti</w:t>
      </w:r>
      <w:r w:rsidRPr="00142C9E">
        <w:rPr>
          <w:sz w:val="24"/>
          <w:szCs w:val="24"/>
        </w:rPr>
        <w:t>on</w:t>
      </w:r>
      <w:r w:rsidRPr="00142C9E">
        <w:rPr>
          <w:spacing w:val="1"/>
          <w:sz w:val="24"/>
          <w:szCs w:val="24"/>
        </w:rPr>
        <w:t>s</w:t>
      </w:r>
      <w:r w:rsidRPr="00142C9E">
        <w:rPr>
          <w:sz w:val="24"/>
          <w:szCs w:val="24"/>
        </w:rPr>
        <w:t>.</w:t>
      </w:r>
      <w:r w:rsidRPr="00142C9E">
        <w:rPr>
          <w:spacing w:val="22"/>
          <w:sz w:val="24"/>
          <w:szCs w:val="24"/>
        </w:rPr>
        <w:t xml:space="preserve"> </w:t>
      </w:r>
      <w:r w:rsidRPr="00142C9E">
        <w:rPr>
          <w:spacing w:val="-3"/>
          <w:sz w:val="24"/>
          <w:szCs w:val="24"/>
        </w:rPr>
        <w:t>F</w:t>
      </w:r>
      <w:r w:rsidRPr="00142C9E">
        <w:rPr>
          <w:spacing w:val="-2"/>
          <w:sz w:val="24"/>
          <w:szCs w:val="24"/>
        </w:rPr>
        <w:t>i</w:t>
      </w:r>
      <w:r w:rsidRPr="00142C9E">
        <w:rPr>
          <w:sz w:val="24"/>
          <w:szCs w:val="24"/>
        </w:rPr>
        <w:t>r</w:t>
      </w:r>
      <w:r w:rsidRPr="00142C9E">
        <w:rPr>
          <w:spacing w:val="1"/>
          <w:sz w:val="24"/>
          <w:szCs w:val="24"/>
        </w:rPr>
        <w:t>s</w:t>
      </w:r>
      <w:r w:rsidRPr="00142C9E">
        <w:rPr>
          <w:spacing w:val="-2"/>
          <w:sz w:val="24"/>
          <w:szCs w:val="24"/>
        </w:rPr>
        <w:t>t</w:t>
      </w:r>
      <w:r w:rsidRPr="00142C9E">
        <w:rPr>
          <w:sz w:val="24"/>
          <w:szCs w:val="24"/>
        </w:rPr>
        <w:t>,</w:t>
      </w:r>
      <w:r w:rsidRPr="00142C9E">
        <w:rPr>
          <w:spacing w:val="10"/>
          <w:sz w:val="24"/>
          <w:szCs w:val="24"/>
        </w:rPr>
        <w:t xml:space="preserve"> </w:t>
      </w:r>
      <w:r w:rsidRPr="00142C9E">
        <w:rPr>
          <w:sz w:val="24"/>
          <w:szCs w:val="24"/>
        </w:rPr>
        <w:t>I</w:t>
      </w:r>
      <w:r w:rsidRPr="00142C9E">
        <w:rPr>
          <w:spacing w:val="5"/>
          <w:sz w:val="24"/>
          <w:szCs w:val="24"/>
        </w:rPr>
        <w:t xml:space="preserve"> </w:t>
      </w:r>
      <w:r w:rsidRPr="00142C9E">
        <w:rPr>
          <w:spacing w:val="1"/>
          <w:sz w:val="24"/>
          <w:szCs w:val="24"/>
        </w:rPr>
        <w:t>w</w:t>
      </w:r>
      <w:r w:rsidRPr="00142C9E">
        <w:rPr>
          <w:spacing w:val="3"/>
          <w:sz w:val="24"/>
          <w:szCs w:val="24"/>
        </w:rPr>
        <w:t>i</w:t>
      </w:r>
      <w:r w:rsidRPr="00142C9E">
        <w:rPr>
          <w:spacing w:val="-2"/>
          <w:sz w:val="24"/>
          <w:szCs w:val="24"/>
        </w:rPr>
        <w:t>l</w:t>
      </w:r>
      <w:r w:rsidRPr="00142C9E">
        <w:rPr>
          <w:sz w:val="24"/>
          <w:szCs w:val="24"/>
        </w:rPr>
        <w:t>l</w:t>
      </w:r>
      <w:r w:rsidRPr="00142C9E">
        <w:rPr>
          <w:spacing w:val="3"/>
          <w:sz w:val="24"/>
          <w:szCs w:val="24"/>
        </w:rPr>
        <w:t xml:space="preserve"> </w:t>
      </w:r>
      <w:r w:rsidRPr="00142C9E">
        <w:rPr>
          <w:sz w:val="24"/>
          <w:szCs w:val="24"/>
        </w:rPr>
        <w:t>ur</w:t>
      </w:r>
      <w:r w:rsidRPr="00142C9E">
        <w:rPr>
          <w:spacing w:val="5"/>
          <w:sz w:val="24"/>
          <w:szCs w:val="24"/>
        </w:rPr>
        <w:t>g</w:t>
      </w:r>
      <w:r w:rsidRPr="00142C9E">
        <w:rPr>
          <w:sz w:val="24"/>
          <w:szCs w:val="24"/>
        </w:rPr>
        <w:t>e us</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c</w:t>
      </w:r>
      <w:r w:rsidRPr="00142C9E">
        <w:rPr>
          <w:sz w:val="24"/>
          <w:szCs w:val="24"/>
        </w:rPr>
        <w:t>on</w:t>
      </w:r>
      <w:r w:rsidRPr="00142C9E">
        <w:rPr>
          <w:spacing w:val="1"/>
          <w:sz w:val="24"/>
          <w:szCs w:val="24"/>
        </w:rPr>
        <w:t>s</w:t>
      </w:r>
      <w:r w:rsidRPr="00142C9E">
        <w:rPr>
          <w:spacing w:val="-2"/>
          <w:sz w:val="24"/>
          <w:szCs w:val="24"/>
        </w:rPr>
        <w:t>i</w:t>
      </w:r>
      <w:r w:rsidRPr="00142C9E">
        <w:rPr>
          <w:sz w:val="24"/>
          <w:szCs w:val="24"/>
        </w:rPr>
        <w:t>d</w:t>
      </w:r>
      <w:r w:rsidRPr="00142C9E">
        <w:rPr>
          <w:spacing w:val="-2"/>
          <w:sz w:val="24"/>
          <w:szCs w:val="24"/>
        </w:rPr>
        <w:t>e</w:t>
      </w:r>
      <w:r w:rsidRPr="00142C9E">
        <w:rPr>
          <w:sz w:val="24"/>
          <w:szCs w:val="24"/>
        </w:rPr>
        <w:t>r</w:t>
      </w:r>
      <w:r w:rsidRPr="00142C9E">
        <w:rPr>
          <w:spacing w:val="3"/>
          <w:sz w:val="24"/>
          <w:szCs w:val="24"/>
        </w:rPr>
        <w:t xml:space="preserve"> </w:t>
      </w:r>
      <w:r w:rsidRPr="00142C9E">
        <w:rPr>
          <w:spacing w:val="-2"/>
          <w:sz w:val="24"/>
          <w:szCs w:val="24"/>
        </w:rPr>
        <w:t>t</w:t>
      </w:r>
      <w:r w:rsidRPr="00142C9E">
        <w:rPr>
          <w:sz w:val="24"/>
          <w:szCs w:val="24"/>
        </w:rPr>
        <w:t>he fo</w:t>
      </w:r>
      <w:r w:rsidRPr="00142C9E">
        <w:rPr>
          <w:spacing w:val="-2"/>
          <w:sz w:val="24"/>
          <w:szCs w:val="24"/>
        </w:rPr>
        <w:t>ll</w:t>
      </w:r>
      <w:r w:rsidRPr="00142C9E">
        <w:rPr>
          <w:sz w:val="24"/>
          <w:szCs w:val="24"/>
        </w:rPr>
        <w:t>o</w:t>
      </w:r>
      <w:r w:rsidRPr="00142C9E">
        <w:rPr>
          <w:spacing w:val="1"/>
          <w:sz w:val="24"/>
          <w:szCs w:val="24"/>
        </w:rPr>
        <w:t>w</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1"/>
          <w:sz w:val="24"/>
          <w:szCs w:val="24"/>
        </w:rPr>
        <w:t>s</w:t>
      </w:r>
      <w:r w:rsidRPr="00142C9E">
        <w:rPr>
          <w:spacing w:val="-2"/>
          <w:sz w:val="24"/>
          <w:szCs w:val="24"/>
        </w:rPr>
        <w:t>ce</w:t>
      </w:r>
      <w:r w:rsidRPr="00142C9E">
        <w:rPr>
          <w:sz w:val="24"/>
          <w:szCs w:val="24"/>
        </w:rPr>
        <w:t>n</w:t>
      </w:r>
      <w:r w:rsidRPr="00142C9E">
        <w:rPr>
          <w:spacing w:val="-2"/>
          <w:sz w:val="24"/>
          <w:szCs w:val="24"/>
        </w:rPr>
        <w:t>a</w:t>
      </w:r>
      <w:r w:rsidRPr="00142C9E">
        <w:rPr>
          <w:sz w:val="24"/>
          <w:szCs w:val="24"/>
        </w:rPr>
        <w:t>r</w:t>
      </w:r>
      <w:r w:rsidRPr="00142C9E">
        <w:rPr>
          <w:spacing w:val="-2"/>
          <w:sz w:val="24"/>
          <w:szCs w:val="24"/>
        </w:rPr>
        <w:t>i</w:t>
      </w:r>
      <w:r w:rsidRPr="00142C9E">
        <w:rPr>
          <w:sz w:val="24"/>
          <w:szCs w:val="24"/>
        </w:rPr>
        <w:t>o:</w:t>
      </w:r>
      <w:r w:rsidRPr="00142C9E">
        <w:rPr>
          <w:spacing w:val="3"/>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la</w:t>
      </w:r>
      <w:r w:rsidRPr="00142C9E">
        <w:rPr>
          <w:sz w:val="24"/>
          <w:szCs w:val="24"/>
        </w:rPr>
        <w:t>w</w:t>
      </w:r>
      <w:r w:rsidRPr="00142C9E">
        <w:rPr>
          <w:spacing w:val="3"/>
          <w:sz w:val="24"/>
          <w:szCs w:val="24"/>
        </w:rPr>
        <w:t xml:space="preserve"> </w:t>
      </w:r>
      <w:r w:rsidRPr="00142C9E">
        <w:rPr>
          <w:sz w:val="24"/>
          <w:szCs w:val="24"/>
        </w:rPr>
        <w:t>ob</w:t>
      </w:r>
      <w:r w:rsidRPr="00142C9E">
        <w:rPr>
          <w:spacing w:val="-2"/>
          <w:sz w:val="24"/>
          <w:szCs w:val="24"/>
        </w:rPr>
        <w:t>li</w:t>
      </w:r>
      <w:r w:rsidRPr="00142C9E">
        <w:rPr>
          <w:spacing w:val="5"/>
          <w:sz w:val="24"/>
          <w:szCs w:val="24"/>
        </w:rPr>
        <w:t>g</w:t>
      </w:r>
      <w:r w:rsidRPr="00142C9E">
        <w:rPr>
          <w:spacing w:val="3"/>
          <w:sz w:val="24"/>
          <w:szCs w:val="24"/>
        </w:rPr>
        <w:t>e</w:t>
      </w:r>
      <w:r w:rsidRPr="00142C9E">
        <w:rPr>
          <w:sz w:val="24"/>
          <w:szCs w:val="24"/>
        </w:rPr>
        <w:t>s</w:t>
      </w:r>
      <w:r w:rsidRPr="00142C9E">
        <w:rPr>
          <w:spacing w:val="3"/>
          <w:sz w:val="24"/>
          <w:szCs w:val="24"/>
        </w:rPr>
        <w:t xml:space="preserve"> </w:t>
      </w:r>
      <w:r w:rsidRPr="00142C9E">
        <w:rPr>
          <w:spacing w:val="-2"/>
          <w:sz w:val="24"/>
          <w:szCs w:val="24"/>
        </w:rPr>
        <w:t>m</w:t>
      </w:r>
      <w:r w:rsidRPr="00142C9E">
        <w:rPr>
          <w:sz w:val="24"/>
          <w:szCs w:val="24"/>
        </w:rPr>
        <w:t>e</w:t>
      </w:r>
      <w:r w:rsidRPr="00142C9E">
        <w:rPr>
          <w:spacing w:val="3"/>
          <w:sz w:val="24"/>
          <w:szCs w:val="24"/>
        </w:rPr>
        <w:t xml:space="preserve"> </w:t>
      </w:r>
      <w:r w:rsidRPr="00142C9E">
        <w:rPr>
          <w:spacing w:val="-2"/>
          <w:sz w:val="24"/>
          <w:szCs w:val="24"/>
        </w:rPr>
        <w:t>a</w:t>
      </w:r>
      <w:r w:rsidRPr="00142C9E">
        <w:rPr>
          <w:sz w:val="24"/>
          <w:szCs w:val="24"/>
        </w:rPr>
        <w:t>s</w:t>
      </w:r>
      <w:r w:rsidRPr="00142C9E">
        <w:rPr>
          <w:spacing w:val="3"/>
          <w:sz w:val="24"/>
          <w:szCs w:val="24"/>
        </w:rPr>
        <w:t xml:space="preserve"> </w:t>
      </w:r>
      <w:r w:rsidRPr="00142C9E">
        <w:rPr>
          <w:spacing w:val="-2"/>
          <w:sz w:val="24"/>
          <w:szCs w:val="24"/>
        </w:rPr>
        <w:t>la</w:t>
      </w:r>
      <w:r w:rsidRPr="00142C9E">
        <w:rPr>
          <w:sz w:val="24"/>
          <w:szCs w:val="24"/>
        </w:rPr>
        <w:t>nd</w:t>
      </w:r>
      <w:r w:rsidRPr="00142C9E">
        <w:rPr>
          <w:spacing w:val="-2"/>
          <w:sz w:val="24"/>
          <w:szCs w:val="24"/>
        </w:rPr>
        <w:t>l</w:t>
      </w:r>
      <w:r w:rsidRPr="00142C9E">
        <w:rPr>
          <w:sz w:val="24"/>
          <w:szCs w:val="24"/>
        </w:rPr>
        <w:t>ord,</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p</w:t>
      </w:r>
      <w:r w:rsidRPr="00142C9E">
        <w:rPr>
          <w:spacing w:val="-2"/>
          <w:sz w:val="24"/>
          <w:szCs w:val="24"/>
        </w:rPr>
        <w:t>a</w:t>
      </w:r>
      <w:r w:rsidRPr="00142C9E">
        <w:rPr>
          <w:sz w:val="24"/>
          <w:szCs w:val="24"/>
        </w:rPr>
        <w:t>y</w:t>
      </w:r>
      <w:r w:rsidRPr="00142C9E">
        <w:rPr>
          <w:spacing w:val="2"/>
          <w:sz w:val="24"/>
          <w:szCs w:val="24"/>
        </w:rPr>
        <w:t xml:space="preserve"> </w:t>
      </w:r>
      <w:r w:rsidRPr="00142C9E">
        <w:rPr>
          <w:spacing w:val="-2"/>
          <w:sz w:val="24"/>
          <w:szCs w:val="24"/>
        </w:rPr>
        <w:t>ta</w:t>
      </w:r>
      <w:r w:rsidRPr="00142C9E">
        <w:rPr>
          <w:sz w:val="24"/>
          <w:szCs w:val="24"/>
        </w:rPr>
        <w:t>x</w:t>
      </w:r>
      <w:r w:rsidRPr="00142C9E">
        <w:rPr>
          <w:spacing w:val="2"/>
          <w:sz w:val="24"/>
          <w:szCs w:val="24"/>
        </w:rPr>
        <w:t xml:space="preserve"> </w:t>
      </w:r>
      <w:r w:rsidRPr="00142C9E">
        <w:rPr>
          <w:sz w:val="24"/>
          <w:szCs w:val="24"/>
        </w:rPr>
        <w:t>on</w:t>
      </w:r>
      <w:r w:rsidRPr="00142C9E">
        <w:rPr>
          <w:spacing w:val="2"/>
          <w:sz w:val="24"/>
          <w:szCs w:val="24"/>
        </w:rPr>
        <w:t xml:space="preserve"> </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t</w:t>
      </w:r>
      <w:r w:rsidRPr="00142C9E">
        <w:rPr>
          <w:sz w:val="24"/>
          <w:szCs w:val="24"/>
        </w:rPr>
        <w:t>s</w:t>
      </w:r>
      <w:r w:rsidRPr="00142C9E">
        <w:rPr>
          <w:spacing w:val="3"/>
          <w:sz w:val="24"/>
          <w:szCs w:val="24"/>
        </w:rPr>
        <w:t xml:space="preserve"> </w:t>
      </w:r>
      <w:r w:rsidRPr="00142C9E">
        <w:rPr>
          <w:sz w:val="24"/>
          <w:szCs w:val="24"/>
        </w:rPr>
        <w:t>but</w:t>
      </w:r>
      <w:r w:rsidRPr="00142C9E">
        <w:rPr>
          <w:spacing w:val="2"/>
          <w:sz w:val="24"/>
          <w:szCs w:val="24"/>
        </w:rPr>
        <w:t xml:space="preserve"> </w:t>
      </w:r>
      <w:r w:rsidRPr="00142C9E">
        <w:rPr>
          <w:spacing w:val="-2"/>
          <w:sz w:val="24"/>
          <w:szCs w:val="24"/>
        </w:rPr>
        <w:t>m</w:t>
      </w:r>
      <w:r w:rsidRPr="00142C9E">
        <w:rPr>
          <w:sz w:val="24"/>
          <w:szCs w:val="24"/>
        </w:rPr>
        <w:t xml:space="preserve">y </w:t>
      </w:r>
      <w:r w:rsidRPr="00142C9E">
        <w:rPr>
          <w:spacing w:val="-2"/>
          <w:sz w:val="24"/>
          <w:szCs w:val="24"/>
        </w:rPr>
        <w:t>te</w:t>
      </w:r>
      <w:r w:rsidRPr="00142C9E">
        <w:rPr>
          <w:sz w:val="24"/>
          <w:szCs w:val="24"/>
        </w:rPr>
        <w:t>n</w:t>
      </w:r>
      <w:r w:rsidRPr="00142C9E">
        <w:rPr>
          <w:spacing w:val="-2"/>
          <w:sz w:val="24"/>
          <w:szCs w:val="24"/>
        </w:rPr>
        <w:t>a</w:t>
      </w:r>
      <w:r w:rsidRPr="00142C9E">
        <w:rPr>
          <w:sz w:val="24"/>
          <w:szCs w:val="24"/>
        </w:rPr>
        <w:t>nt</w:t>
      </w:r>
      <w:r w:rsidRPr="00142C9E">
        <w:rPr>
          <w:spacing w:val="1"/>
          <w:sz w:val="24"/>
          <w:szCs w:val="24"/>
        </w:rPr>
        <w:t xml:space="preserve"> </w:t>
      </w:r>
      <w:r w:rsidRPr="00142C9E">
        <w:rPr>
          <w:spacing w:val="-2"/>
          <w:sz w:val="24"/>
          <w:szCs w:val="24"/>
        </w:rPr>
        <w:t>a</w:t>
      </w:r>
      <w:r w:rsidRPr="00142C9E">
        <w:rPr>
          <w:sz w:val="24"/>
          <w:szCs w:val="24"/>
        </w:rPr>
        <w:t>g</w:t>
      </w:r>
      <w:r w:rsidRPr="00142C9E">
        <w:rPr>
          <w:spacing w:val="5"/>
          <w:sz w:val="24"/>
          <w:szCs w:val="24"/>
        </w:rPr>
        <w:t>r</w:t>
      </w:r>
      <w:r w:rsidRPr="00142C9E">
        <w:rPr>
          <w:spacing w:val="-2"/>
          <w:sz w:val="24"/>
          <w:szCs w:val="24"/>
        </w:rPr>
        <w:t>e</w:t>
      </w:r>
      <w:r w:rsidRPr="00142C9E">
        <w:rPr>
          <w:spacing w:val="-1"/>
          <w:sz w:val="24"/>
          <w:szCs w:val="24"/>
        </w:rPr>
        <w:t>e</w:t>
      </w:r>
      <w:r w:rsidRPr="00142C9E">
        <w:rPr>
          <w:sz w:val="24"/>
          <w:szCs w:val="24"/>
        </w:rPr>
        <w:t>s</w:t>
      </w:r>
      <w:r w:rsidRPr="00142C9E">
        <w:rPr>
          <w:spacing w:val="4"/>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2"/>
          <w:sz w:val="24"/>
          <w:szCs w:val="24"/>
        </w:rPr>
        <w:t xml:space="preserve"> </w:t>
      </w:r>
      <w:r w:rsidRPr="00142C9E">
        <w:rPr>
          <w:spacing w:val="-1"/>
          <w:sz w:val="24"/>
          <w:szCs w:val="24"/>
        </w:rPr>
        <w:t>m</w:t>
      </w:r>
      <w:r w:rsidRPr="00142C9E">
        <w:rPr>
          <w:sz w:val="24"/>
          <w:szCs w:val="24"/>
        </w:rPr>
        <w:t xml:space="preserve">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t h</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t</w:t>
      </w:r>
      <w:r w:rsidRPr="00142C9E">
        <w:rPr>
          <w:sz w:val="24"/>
          <w:szCs w:val="24"/>
        </w:rPr>
        <w:t>s</w:t>
      </w:r>
      <w:r w:rsidRPr="00142C9E">
        <w:rPr>
          <w:spacing w:val="3"/>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n</w:t>
      </w:r>
      <w:r w:rsidRPr="00142C9E">
        <w:rPr>
          <w:spacing w:val="-2"/>
          <w:sz w:val="24"/>
          <w:szCs w:val="24"/>
        </w:rPr>
        <w:t>e</w:t>
      </w:r>
      <w:r w:rsidRPr="00142C9E">
        <w:rPr>
          <w:sz w:val="24"/>
          <w:szCs w:val="24"/>
        </w:rPr>
        <w:t>t of</w:t>
      </w:r>
      <w:r w:rsidRPr="00142C9E">
        <w:rPr>
          <w:spacing w:val="2"/>
          <w:sz w:val="24"/>
          <w:szCs w:val="24"/>
        </w:rPr>
        <w:t xml:space="preserve"> </w:t>
      </w:r>
      <w:r w:rsidRPr="00142C9E">
        <w:rPr>
          <w:spacing w:val="-2"/>
          <w:sz w:val="24"/>
          <w:szCs w:val="24"/>
        </w:rPr>
        <w:t>ta</w:t>
      </w:r>
      <w:r w:rsidRPr="00142C9E">
        <w:rPr>
          <w:sz w:val="24"/>
          <w:szCs w:val="24"/>
        </w:rPr>
        <w:t>x,</w:t>
      </w:r>
      <w:r w:rsidRPr="00142C9E">
        <w:rPr>
          <w:spacing w:val="2"/>
          <w:sz w:val="24"/>
          <w:szCs w:val="24"/>
        </w:rPr>
        <w:t xml:space="preserve"> </w:t>
      </w:r>
      <w:r w:rsidRPr="00142C9E">
        <w:rPr>
          <w:sz w:val="24"/>
          <w:szCs w:val="24"/>
        </w:rPr>
        <w:t>or</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he </w:t>
      </w:r>
      <w:r w:rsidRPr="00142C9E">
        <w:rPr>
          <w:spacing w:val="1"/>
          <w:sz w:val="24"/>
          <w:szCs w:val="24"/>
        </w:rPr>
        <w:t>w</w:t>
      </w:r>
      <w:r w:rsidRPr="00142C9E">
        <w:rPr>
          <w:spacing w:val="-2"/>
          <w:sz w:val="24"/>
          <w:szCs w:val="24"/>
        </w:rPr>
        <w:t>il</w:t>
      </w:r>
      <w:r w:rsidRPr="00142C9E">
        <w:rPr>
          <w:sz w:val="24"/>
          <w:szCs w:val="24"/>
        </w:rPr>
        <w:t>l p</w:t>
      </w:r>
      <w:r w:rsidRPr="00142C9E">
        <w:rPr>
          <w:spacing w:val="-2"/>
          <w:sz w:val="24"/>
          <w:szCs w:val="24"/>
        </w:rPr>
        <w:t>a</w:t>
      </w:r>
      <w:r w:rsidRPr="00142C9E">
        <w:rPr>
          <w:sz w:val="24"/>
          <w:szCs w:val="24"/>
        </w:rPr>
        <w:t>y</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z w:val="24"/>
          <w:szCs w:val="24"/>
        </w:rPr>
        <w:t>e r</w:t>
      </w:r>
      <w:r w:rsidRPr="00142C9E">
        <w:rPr>
          <w:spacing w:val="-1"/>
          <w:sz w:val="24"/>
          <w:szCs w:val="24"/>
        </w:rPr>
        <w:t>e</w:t>
      </w:r>
      <w:r w:rsidRPr="00142C9E">
        <w:rPr>
          <w:sz w:val="24"/>
          <w:szCs w:val="24"/>
        </w:rPr>
        <w:t>qu</w:t>
      </w:r>
      <w:r w:rsidRPr="00142C9E">
        <w:rPr>
          <w:spacing w:val="-2"/>
          <w:sz w:val="24"/>
          <w:szCs w:val="24"/>
        </w:rPr>
        <w:t>i</w:t>
      </w:r>
      <w:r w:rsidRPr="00142C9E">
        <w:rPr>
          <w:spacing w:val="1"/>
          <w:sz w:val="24"/>
          <w:szCs w:val="24"/>
        </w:rPr>
        <w:t>s</w:t>
      </w:r>
      <w:r w:rsidRPr="00142C9E">
        <w:rPr>
          <w:spacing w:val="-2"/>
          <w:sz w:val="24"/>
          <w:szCs w:val="24"/>
        </w:rPr>
        <w:t>i</w:t>
      </w:r>
      <w:r w:rsidRPr="00142C9E">
        <w:rPr>
          <w:spacing w:val="3"/>
          <w:sz w:val="24"/>
          <w:szCs w:val="24"/>
        </w:rPr>
        <w:t>t</w:t>
      </w:r>
      <w:r w:rsidRPr="00142C9E">
        <w:rPr>
          <w:sz w:val="24"/>
          <w:szCs w:val="24"/>
        </w:rPr>
        <w:t xml:space="preserve">e </w:t>
      </w:r>
      <w:r w:rsidRPr="00142C9E">
        <w:rPr>
          <w:spacing w:val="-2"/>
          <w:sz w:val="24"/>
          <w:szCs w:val="24"/>
        </w:rPr>
        <w:t>ta</w:t>
      </w:r>
      <w:r w:rsidRPr="00142C9E">
        <w:rPr>
          <w:sz w:val="24"/>
          <w:szCs w:val="24"/>
        </w:rPr>
        <w:t>x</w:t>
      </w:r>
      <w:r w:rsidRPr="00142C9E">
        <w:rPr>
          <w:spacing w:val="2"/>
          <w:sz w:val="24"/>
          <w:szCs w:val="24"/>
        </w:rPr>
        <w:t xml:space="preserve"> </w:t>
      </w:r>
      <w:r w:rsidRPr="00142C9E">
        <w:rPr>
          <w:sz w:val="24"/>
          <w:szCs w:val="24"/>
        </w:rPr>
        <w:t>r</w:t>
      </w:r>
      <w:r w:rsidRPr="00142C9E">
        <w:rPr>
          <w:spacing w:val="-1"/>
          <w:sz w:val="24"/>
          <w:szCs w:val="24"/>
        </w:rPr>
        <w:t>e</w:t>
      </w:r>
      <w:r w:rsidRPr="00142C9E">
        <w:rPr>
          <w:sz w:val="24"/>
          <w:szCs w:val="24"/>
        </w:rPr>
        <w:t>qu</w:t>
      </w:r>
      <w:r w:rsidRPr="00142C9E">
        <w:rPr>
          <w:spacing w:val="-2"/>
          <w:sz w:val="24"/>
          <w:szCs w:val="24"/>
        </w:rPr>
        <w:t>i</w:t>
      </w:r>
      <w:r w:rsidRPr="00142C9E">
        <w:rPr>
          <w:spacing w:val="5"/>
          <w:sz w:val="24"/>
          <w:szCs w:val="24"/>
        </w:rPr>
        <w:t>r</w:t>
      </w:r>
      <w:r w:rsidRPr="00142C9E">
        <w:rPr>
          <w:spacing w:val="-2"/>
          <w:sz w:val="24"/>
          <w:szCs w:val="24"/>
        </w:rPr>
        <w:t>e</w:t>
      </w:r>
      <w:r w:rsidRPr="00142C9E">
        <w:rPr>
          <w:sz w:val="24"/>
          <w:szCs w:val="24"/>
        </w:rPr>
        <w:t>d</w:t>
      </w:r>
      <w:r w:rsidRPr="00142C9E">
        <w:rPr>
          <w:spacing w:val="2"/>
          <w:sz w:val="24"/>
          <w:szCs w:val="24"/>
        </w:rPr>
        <w:t xml:space="preserve"> </w:t>
      </w:r>
      <w:r w:rsidRPr="00142C9E">
        <w:rPr>
          <w:sz w:val="24"/>
          <w:szCs w:val="24"/>
        </w:rPr>
        <w:t xml:space="preserve">by </w:t>
      </w:r>
      <w:r w:rsidRPr="00142C9E">
        <w:rPr>
          <w:spacing w:val="-2"/>
          <w:sz w:val="24"/>
          <w:szCs w:val="24"/>
        </w:rPr>
        <w:t>la</w:t>
      </w:r>
      <w:r w:rsidRPr="00142C9E">
        <w:rPr>
          <w:spacing w:val="2"/>
          <w:sz w:val="24"/>
          <w:szCs w:val="24"/>
        </w:rPr>
        <w:t>w</w:t>
      </w:r>
      <w:r w:rsidRPr="00142C9E">
        <w:rPr>
          <w:sz w:val="24"/>
          <w:szCs w:val="24"/>
        </w:rPr>
        <w:t xml:space="preserve">. </w:t>
      </w:r>
      <w:r w:rsidRPr="00142C9E">
        <w:rPr>
          <w:spacing w:val="-2"/>
          <w:sz w:val="24"/>
          <w:szCs w:val="24"/>
        </w:rPr>
        <w:t>Wi</w:t>
      </w:r>
      <w:r w:rsidRPr="00142C9E">
        <w:rPr>
          <w:spacing w:val="3"/>
          <w:sz w:val="24"/>
          <w:szCs w:val="24"/>
        </w:rPr>
        <w:t>l</w:t>
      </w:r>
      <w:r w:rsidRPr="00142C9E">
        <w:rPr>
          <w:sz w:val="24"/>
          <w:szCs w:val="24"/>
        </w:rPr>
        <w:t>l</w:t>
      </w:r>
      <w:r w:rsidRPr="00142C9E">
        <w:rPr>
          <w:spacing w:val="-1"/>
          <w:sz w:val="24"/>
          <w:szCs w:val="24"/>
        </w:rPr>
        <w:t xml:space="preserve"> </w:t>
      </w:r>
      <w:r w:rsidRPr="00142C9E">
        <w:rPr>
          <w:sz w:val="24"/>
          <w:szCs w:val="24"/>
        </w:rPr>
        <w:t>a</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z w:val="24"/>
          <w:szCs w:val="24"/>
        </w:rPr>
        <w:t xml:space="preserve">on </w:t>
      </w:r>
      <w:r w:rsidRPr="00142C9E">
        <w:rPr>
          <w:spacing w:val="1"/>
          <w:sz w:val="24"/>
          <w:szCs w:val="24"/>
        </w:rPr>
        <w:t>w</w:t>
      </w:r>
      <w:r w:rsidRPr="00142C9E">
        <w:rPr>
          <w:sz w:val="24"/>
          <w:szCs w:val="24"/>
        </w:rPr>
        <w:t xml:space="preserve">ho </w:t>
      </w:r>
      <w:r w:rsidRPr="00142C9E">
        <w:rPr>
          <w:spacing w:val="-2"/>
          <w:sz w:val="24"/>
          <w:szCs w:val="24"/>
        </w:rPr>
        <w:t>i</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o p</w:t>
      </w:r>
      <w:r w:rsidRPr="00142C9E">
        <w:rPr>
          <w:spacing w:val="-2"/>
          <w:sz w:val="24"/>
          <w:szCs w:val="24"/>
        </w:rPr>
        <w:t>a</w:t>
      </w:r>
      <w:r w:rsidRPr="00142C9E">
        <w:rPr>
          <w:sz w:val="24"/>
          <w:szCs w:val="24"/>
        </w:rPr>
        <w:t xml:space="preserve">y </w:t>
      </w:r>
      <w:r w:rsidRPr="00142C9E">
        <w:rPr>
          <w:spacing w:val="-2"/>
          <w:sz w:val="24"/>
          <w:szCs w:val="24"/>
        </w:rPr>
        <w:t>t</w:t>
      </w:r>
      <w:r w:rsidRPr="00142C9E">
        <w:rPr>
          <w:spacing w:val="5"/>
          <w:sz w:val="24"/>
          <w:szCs w:val="24"/>
        </w:rPr>
        <w:t>h</w:t>
      </w:r>
      <w:r w:rsidRPr="00142C9E">
        <w:rPr>
          <w:sz w:val="24"/>
          <w:szCs w:val="24"/>
        </w:rPr>
        <w:t>e</w:t>
      </w:r>
      <w:r w:rsidRPr="00142C9E">
        <w:rPr>
          <w:spacing w:val="-2"/>
          <w:sz w:val="24"/>
          <w:szCs w:val="24"/>
        </w:rPr>
        <w:t xml:space="preserve"> ta</w:t>
      </w:r>
      <w:r w:rsidRPr="00142C9E">
        <w:rPr>
          <w:sz w:val="24"/>
          <w:szCs w:val="24"/>
        </w:rPr>
        <w:t>x</w:t>
      </w:r>
      <w:r w:rsidRPr="00142C9E">
        <w:rPr>
          <w:spacing w:val="3"/>
          <w:sz w:val="24"/>
          <w:szCs w:val="24"/>
        </w:rPr>
        <w:t xml:space="preserve"> </w:t>
      </w:r>
      <w:r w:rsidRPr="00142C9E">
        <w:rPr>
          <w:sz w:val="24"/>
          <w:szCs w:val="24"/>
        </w:rPr>
        <w:t>(</w:t>
      </w:r>
      <w:r w:rsidRPr="00142C9E">
        <w:rPr>
          <w:spacing w:val="3"/>
          <w:sz w:val="24"/>
          <w:szCs w:val="24"/>
        </w:rPr>
        <w:t>l</w:t>
      </w:r>
      <w:r w:rsidRPr="00142C9E">
        <w:rPr>
          <w:spacing w:val="-2"/>
          <w:sz w:val="24"/>
          <w:szCs w:val="24"/>
        </w:rPr>
        <w:t>a</w:t>
      </w:r>
      <w:r w:rsidRPr="00142C9E">
        <w:rPr>
          <w:sz w:val="24"/>
          <w:szCs w:val="24"/>
        </w:rPr>
        <w:t>nd</w:t>
      </w:r>
      <w:r w:rsidRPr="00142C9E">
        <w:rPr>
          <w:spacing w:val="-2"/>
          <w:sz w:val="24"/>
          <w:szCs w:val="24"/>
        </w:rPr>
        <w:t>l</w:t>
      </w:r>
      <w:r w:rsidRPr="00142C9E">
        <w:rPr>
          <w:sz w:val="24"/>
          <w:szCs w:val="24"/>
        </w:rPr>
        <w:t>ord</w:t>
      </w:r>
      <w:r w:rsidRPr="00142C9E">
        <w:rPr>
          <w:spacing w:val="5"/>
          <w:sz w:val="24"/>
          <w:szCs w:val="24"/>
        </w:rPr>
        <w:t xml:space="preserve"> </w:t>
      </w:r>
      <w:r w:rsidRPr="00142C9E">
        <w:rPr>
          <w:sz w:val="24"/>
          <w:szCs w:val="24"/>
        </w:rPr>
        <w:t xml:space="preserve">or </w:t>
      </w:r>
      <w:r w:rsidRPr="00142C9E">
        <w:rPr>
          <w:spacing w:val="-2"/>
          <w:sz w:val="24"/>
          <w:szCs w:val="24"/>
        </w:rPr>
        <w:t>te</w:t>
      </w:r>
      <w:r w:rsidRPr="00142C9E">
        <w:rPr>
          <w:sz w:val="24"/>
          <w:szCs w:val="24"/>
        </w:rPr>
        <w:t>n</w:t>
      </w:r>
      <w:r w:rsidRPr="00142C9E">
        <w:rPr>
          <w:spacing w:val="-2"/>
          <w:sz w:val="24"/>
          <w:szCs w:val="24"/>
        </w:rPr>
        <w:t>a</w:t>
      </w:r>
      <w:r w:rsidRPr="00142C9E">
        <w:rPr>
          <w:sz w:val="24"/>
          <w:szCs w:val="24"/>
        </w:rPr>
        <w:t>n</w:t>
      </w:r>
      <w:r w:rsidRPr="00142C9E">
        <w:rPr>
          <w:spacing w:val="-2"/>
          <w:sz w:val="24"/>
          <w:szCs w:val="24"/>
        </w:rPr>
        <w:t>t</w:t>
      </w:r>
      <w:r w:rsidRPr="00142C9E">
        <w:rPr>
          <w:sz w:val="24"/>
          <w:szCs w:val="24"/>
        </w:rPr>
        <w:t>)</w:t>
      </w:r>
      <w:r w:rsidRPr="00142C9E">
        <w:rPr>
          <w:spacing w:val="1"/>
          <w:sz w:val="24"/>
          <w:szCs w:val="24"/>
        </w:rPr>
        <w:t xml:space="preserve"> </w:t>
      </w:r>
      <w:r w:rsidRPr="00142C9E">
        <w:rPr>
          <w:sz w:val="24"/>
          <w:szCs w:val="24"/>
        </w:rPr>
        <w:t>not</w:t>
      </w:r>
      <w:r w:rsidRPr="00142C9E">
        <w:rPr>
          <w:spacing w:val="-2"/>
          <w:sz w:val="24"/>
          <w:szCs w:val="24"/>
        </w:rPr>
        <w:t xml:space="preserve"> </w:t>
      </w:r>
      <w:r w:rsidRPr="00142C9E">
        <w:rPr>
          <w:sz w:val="24"/>
          <w:szCs w:val="24"/>
        </w:rPr>
        <w:t>be</w:t>
      </w:r>
      <w:r w:rsidRPr="00142C9E">
        <w:rPr>
          <w:spacing w:val="4"/>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w:t>
      </w:r>
      <w:r w:rsidRPr="00142C9E">
        <w:rPr>
          <w:sz w:val="24"/>
          <w:szCs w:val="24"/>
        </w:rPr>
        <w:t>b</w:t>
      </w:r>
      <w:r w:rsidRPr="00142C9E">
        <w:rPr>
          <w:spacing w:val="-2"/>
          <w:sz w:val="24"/>
          <w:szCs w:val="24"/>
        </w:rPr>
        <w:t>l</w:t>
      </w:r>
      <w:r w:rsidRPr="00142C9E">
        <w:rPr>
          <w:sz w:val="24"/>
          <w:szCs w:val="24"/>
        </w:rPr>
        <w:t xml:space="preserve">e </w:t>
      </w:r>
      <w:r w:rsidRPr="00142C9E">
        <w:rPr>
          <w:spacing w:val="1"/>
          <w:sz w:val="24"/>
          <w:szCs w:val="24"/>
        </w:rPr>
        <w:t>w</w:t>
      </w:r>
      <w:r w:rsidRPr="00142C9E">
        <w:rPr>
          <w:sz w:val="24"/>
          <w:szCs w:val="24"/>
        </w:rPr>
        <w:t>h</w:t>
      </w:r>
      <w:r w:rsidRPr="00142C9E">
        <w:rPr>
          <w:spacing w:val="-2"/>
          <w:sz w:val="24"/>
          <w:szCs w:val="24"/>
        </w:rPr>
        <w:t>e</w:t>
      </w:r>
      <w:r w:rsidRPr="00142C9E">
        <w:rPr>
          <w:sz w:val="24"/>
          <w:szCs w:val="24"/>
        </w:rPr>
        <w:t>re</w:t>
      </w:r>
      <w:r w:rsidRPr="00142C9E">
        <w:rPr>
          <w:spacing w:val="3"/>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te</w:t>
      </w:r>
      <w:r w:rsidRPr="00142C9E">
        <w:rPr>
          <w:spacing w:val="5"/>
          <w:sz w:val="24"/>
          <w:szCs w:val="24"/>
        </w:rPr>
        <w:t>n</w:t>
      </w:r>
      <w:r w:rsidRPr="00142C9E">
        <w:rPr>
          <w:spacing w:val="-2"/>
          <w:sz w:val="24"/>
          <w:szCs w:val="24"/>
        </w:rPr>
        <w:t>a</w:t>
      </w:r>
      <w:r w:rsidRPr="00142C9E">
        <w:rPr>
          <w:sz w:val="24"/>
          <w:szCs w:val="24"/>
        </w:rPr>
        <w:t xml:space="preserve">nt </w:t>
      </w:r>
      <w:r w:rsidRPr="00142C9E">
        <w:rPr>
          <w:spacing w:val="-2"/>
          <w:sz w:val="24"/>
          <w:szCs w:val="24"/>
        </w:rPr>
        <w:t>a</w:t>
      </w:r>
      <w:r w:rsidRPr="00142C9E">
        <w:rPr>
          <w:sz w:val="24"/>
          <w:szCs w:val="24"/>
        </w:rPr>
        <w:t>gr</w:t>
      </w:r>
      <w:r w:rsidRPr="00142C9E">
        <w:rPr>
          <w:spacing w:val="-1"/>
          <w:sz w:val="24"/>
          <w:szCs w:val="24"/>
        </w:rPr>
        <w:t>e</w:t>
      </w:r>
      <w:r w:rsidRPr="00142C9E">
        <w:rPr>
          <w:spacing w:val="-2"/>
          <w:sz w:val="24"/>
          <w:szCs w:val="24"/>
        </w:rPr>
        <w:t>e</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o p</w:t>
      </w:r>
      <w:r w:rsidRPr="00142C9E">
        <w:rPr>
          <w:spacing w:val="-2"/>
          <w:sz w:val="24"/>
          <w:szCs w:val="24"/>
        </w:rPr>
        <w:t>a</w:t>
      </w:r>
      <w:r w:rsidRPr="00142C9E">
        <w:rPr>
          <w:sz w:val="24"/>
          <w:szCs w:val="24"/>
        </w:rPr>
        <w:t>y un</w:t>
      </w:r>
      <w:r w:rsidRPr="00142C9E">
        <w:rPr>
          <w:spacing w:val="5"/>
          <w:sz w:val="24"/>
          <w:szCs w:val="24"/>
        </w:rPr>
        <w:t>d</w:t>
      </w:r>
      <w:r w:rsidRPr="00142C9E">
        <w:rPr>
          <w:spacing w:val="-2"/>
          <w:sz w:val="24"/>
          <w:szCs w:val="24"/>
        </w:rPr>
        <w:t>e</w:t>
      </w:r>
      <w:r w:rsidRPr="00142C9E">
        <w:rPr>
          <w:sz w:val="24"/>
          <w:szCs w:val="24"/>
        </w:rPr>
        <w:t xml:space="preserve">r </w:t>
      </w:r>
      <w:r w:rsidRPr="00142C9E">
        <w:rPr>
          <w:spacing w:val="-1"/>
          <w:sz w:val="24"/>
          <w:szCs w:val="24"/>
        </w:rPr>
        <w:t>c</w:t>
      </w:r>
      <w:r w:rsidRPr="00142C9E">
        <w:rPr>
          <w:sz w:val="24"/>
          <w:szCs w:val="24"/>
        </w:rPr>
        <w:t>on</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c</w:t>
      </w:r>
      <w:r w:rsidRPr="00142C9E">
        <w:rPr>
          <w:sz w:val="24"/>
          <w:szCs w:val="24"/>
        </w:rPr>
        <w:t>t</w:t>
      </w:r>
      <w:r w:rsidRPr="00142C9E">
        <w:rPr>
          <w:spacing w:val="-2"/>
          <w:sz w:val="24"/>
          <w:szCs w:val="24"/>
        </w:rPr>
        <w:t xml:space="preserve"> </w:t>
      </w:r>
      <w:r w:rsidRPr="00142C9E">
        <w:rPr>
          <w:sz w:val="24"/>
          <w:szCs w:val="24"/>
        </w:rPr>
        <w:t>but</w:t>
      </w:r>
      <w:r w:rsidRPr="00142C9E">
        <w:rPr>
          <w:spacing w:val="3"/>
          <w:sz w:val="24"/>
          <w:szCs w:val="24"/>
        </w:rPr>
        <w:t xml:space="preserve"> </w:t>
      </w:r>
      <w:r w:rsidRPr="00142C9E">
        <w:rPr>
          <w:spacing w:val="-2"/>
          <w:sz w:val="24"/>
          <w:szCs w:val="24"/>
        </w:rPr>
        <w:t>a</w:t>
      </w:r>
      <w:r w:rsidRPr="00142C9E">
        <w:rPr>
          <w:sz w:val="24"/>
          <w:szCs w:val="24"/>
        </w:rPr>
        <w:t>rgu</w:t>
      </w:r>
      <w:r w:rsidRPr="00142C9E">
        <w:rPr>
          <w:spacing w:val="-1"/>
          <w:sz w:val="24"/>
          <w:szCs w:val="24"/>
        </w:rPr>
        <w:t>e</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t</w:t>
      </w:r>
      <w:r w:rsidRPr="00142C9E">
        <w:rPr>
          <w:spacing w:val="-2"/>
          <w:sz w:val="24"/>
          <w:szCs w:val="24"/>
        </w:rPr>
        <w:t xml:space="preserve"> t</w:t>
      </w:r>
      <w:r w:rsidRPr="00142C9E">
        <w:rPr>
          <w:sz w:val="24"/>
          <w:szCs w:val="24"/>
        </w:rPr>
        <w:t>he</w:t>
      </w:r>
      <w:r w:rsidRPr="00142C9E">
        <w:rPr>
          <w:spacing w:val="-2"/>
          <w:sz w:val="24"/>
          <w:szCs w:val="24"/>
        </w:rPr>
        <w:t xml:space="preserve"> </w:t>
      </w:r>
      <w:r w:rsidRPr="00142C9E">
        <w:rPr>
          <w:sz w:val="24"/>
          <w:szCs w:val="24"/>
        </w:rPr>
        <w:t>o</w:t>
      </w:r>
      <w:r w:rsidRPr="00142C9E">
        <w:rPr>
          <w:spacing w:val="5"/>
          <w:sz w:val="24"/>
          <w:szCs w:val="24"/>
        </w:rPr>
        <w:t>b</w:t>
      </w:r>
      <w:r w:rsidRPr="00142C9E">
        <w:rPr>
          <w:spacing w:val="-2"/>
          <w:sz w:val="24"/>
          <w:szCs w:val="24"/>
        </w:rPr>
        <w:t>li</w:t>
      </w:r>
      <w:r w:rsidRPr="00142C9E">
        <w:rPr>
          <w:spacing w:val="5"/>
          <w:sz w:val="24"/>
          <w:szCs w:val="24"/>
        </w:rPr>
        <w:t>g</w:t>
      </w:r>
      <w:r w:rsidRPr="00142C9E">
        <w:rPr>
          <w:spacing w:val="-2"/>
          <w:sz w:val="24"/>
          <w:szCs w:val="24"/>
        </w:rPr>
        <w:t>ati</w:t>
      </w:r>
      <w:r w:rsidRPr="00142C9E">
        <w:rPr>
          <w:sz w:val="24"/>
          <w:szCs w:val="24"/>
        </w:rPr>
        <w:t xml:space="preserve">on </w:t>
      </w:r>
      <w:r w:rsidRPr="00142C9E">
        <w:rPr>
          <w:spacing w:val="-2"/>
          <w:sz w:val="24"/>
          <w:szCs w:val="24"/>
        </w:rPr>
        <w:t>i</w:t>
      </w:r>
      <w:r w:rsidRPr="00142C9E">
        <w:rPr>
          <w:sz w:val="24"/>
          <w:szCs w:val="24"/>
        </w:rPr>
        <w:t>s</w:t>
      </w:r>
      <w:r w:rsidRPr="00142C9E">
        <w:rPr>
          <w:spacing w:val="1"/>
          <w:sz w:val="24"/>
          <w:szCs w:val="24"/>
        </w:rPr>
        <w:t xml:space="preserve"> </w:t>
      </w:r>
      <w:r w:rsidRPr="00142C9E">
        <w:rPr>
          <w:sz w:val="24"/>
          <w:szCs w:val="24"/>
        </w:rPr>
        <w:t>not</w:t>
      </w:r>
      <w:r w:rsidRPr="00142C9E">
        <w:rPr>
          <w:spacing w:val="-2"/>
          <w:sz w:val="24"/>
          <w:szCs w:val="24"/>
        </w:rPr>
        <w:t xml:space="preserve"> </w:t>
      </w:r>
      <w:r w:rsidRPr="00142C9E">
        <w:rPr>
          <w:spacing w:val="5"/>
          <w:sz w:val="24"/>
          <w:szCs w:val="24"/>
        </w:rPr>
        <w:t>h</w:t>
      </w:r>
      <w:r w:rsidRPr="00142C9E">
        <w:rPr>
          <w:spacing w:val="-2"/>
          <w:sz w:val="24"/>
          <w:szCs w:val="24"/>
        </w:rPr>
        <w:t>i</w:t>
      </w:r>
      <w:r w:rsidRPr="00142C9E">
        <w:rPr>
          <w:spacing w:val="7"/>
          <w:sz w:val="24"/>
          <w:szCs w:val="24"/>
        </w:rPr>
        <w:t>s</w:t>
      </w:r>
      <w:r w:rsidRPr="00142C9E">
        <w:rPr>
          <w:sz w:val="24"/>
          <w:szCs w:val="24"/>
        </w:rPr>
        <w:t>?</w:t>
      </w:r>
    </w:p>
    <w:p w14:paraId="510B449D" w14:textId="77777777" w:rsidR="00D2243F" w:rsidRPr="00142C9E" w:rsidRDefault="00D2243F" w:rsidP="00D2243F">
      <w:pPr>
        <w:spacing w:before="17" w:line="360" w:lineRule="auto"/>
        <w:rPr>
          <w:sz w:val="26"/>
          <w:szCs w:val="26"/>
        </w:rPr>
      </w:pPr>
    </w:p>
    <w:p w14:paraId="4E334C2E" w14:textId="2A11C978" w:rsidR="002453AD" w:rsidRDefault="00D2243F" w:rsidP="002453AD">
      <w:pPr>
        <w:spacing w:line="360" w:lineRule="auto"/>
        <w:ind w:right="74"/>
        <w:jc w:val="both"/>
        <w:rPr>
          <w:sz w:val="24"/>
          <w:szCs w:val="24"/>
        </w:rPr>
      </w:pPr>
      <w:r w:rsidRPr="00142C9E">
        <w:rPr>
          <w:spacing w:val="1"/>
          <w:sz w:val="24"/>
          <w:szCs w:val="24"/>
        </w:rPr>
        <w:t>S</w:t>
      </w:r>
      <w:r w:rsidRPr="00142C9E">
        <w:rPr>
          <w:spacing w:val="-2"/>
          <w:sz w:val="24"/>
          <w:szCs w:val="24"/>
        </w:rPr>
        <w:t>ec</w:t>
      </w:r>
      <w:r w:rsidRPr="00142C9E">
        <w:rPr>
          <w:sz w:val="24"/>
          <w:szCs w:val="24"/>
        </w:rPr>
        <w:t>ond,</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re </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e</w:t>
      </w:r>
      <w:r w:rsidRPr="00142C9E">
        <w:rPr>
          <w:sz w:val="24"/>
          <w:szCs w:val="24"/>
        </w:rPr>
        <w:t>v</w:t>
      </w:r>
      <w:r w:rsidRPr="00142C9E">
        <w:rPr>
          <w:spacing w:val="-2"/>
          <w:sz w:val="24"/>
          <w:szCs w:val="24"/>
        </w:rPr>
        <w:t>i</w:t>
      </w:r>
      <w:r w:rsidRPr="00142C9E">
        <w:rPr>
          <w:sz w:val="24"/>
          <w:szCs w:val="24"/>
        </w:rPr>
        <w:t>d</w:t>
      </w:r>
      <w:r w:rsidRPr="00142C9E">
        <w:rPr>
          <w:spacing w:val="-2"/>
          <w:sz w:val="24"/>
          <w:szCs w:val="24"/>
        </w:rPr>
        <w:t>e</w:t>
      </w:r>
      <w:r w:rsidRPr="00142C9E">
        <w:rPr>
          <w:sz w:val="24"/>
          <w:szCs w:val="24"/>
        </w:rPr>
        <w:t>n</w:t>
      </w:r>
      <w:r w:rsidRPr="00142C9E">
        <w:rPr>
          <w:spacing w:val="3"/>
          <w:sz w:val="24"/>
          <w:szCs w:val="24"/>
        </w:rPr>
        <w:t>c</w:t>
      </w:r>
      <w:r w:rsidRPr="00142C9E">
        <w:rPr>
          <w:sz w:val="24"/>
          <w:szCs w:val="24"/>
        </w:rPr>
        <w:t xml:space="preserve">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w:t>
      </w:r>
      <w:r w:rsidRPr="00142C9E">
        <w:rPr>
          <w:spacing w:val="-2"/>
          <w:sz w:val="24"/>
          <w:szCs w:val="24"/>
        </w:rPr>
        <w:t>ta</w:t>
      </w:r>
      <w:r w:rsidRPr="00142C9E">
        <w:rPr>
          <w:sz w:val="24"/>
          <w:szCs w:val="24"/>
        </w:rPr>
        <w:t>x</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pacing w:val="-2"/>
          <w:sz w:val="24"/>
          <w:szCs w:val="24"/>
        </w:rPr>
        <w:t>e</w:t>
      </w:r>
      <w:r w:rsidRPr="00142C9E">
        <w:rPr>
          <w:sz w:val="24"/>
          <w:szCs w:val="24"/>
        </w:rPr>
        <w:t>s</w:t>
      </w:r>
      <w:r w:rsidRPr="00142C9E">
        <w:rPr>
          <w:spacing w:val="3"/>
          <w:sz w:val="24"/>
          <w:szCs w:val="24"/>
        </w:rPr>
        <w:t xml:space="preserve"> </w:t>
      </w:r>
      <w:r w:rsidRPr="00142C9E">
        <w:rPr>
          <w:sz w:val="24"/>
          <w:szCs w:val="24"/>
        </w:rPr>
        <w:t>h</w:t>
      </w:r>
      <w:r w:rsidRPr="00142C9E">
        <w:rPr>
          <w:spacing w:val="-2"/>
          <w:sz w:val="24"/>
          <w:szCs w:val="24"/>
        </w:rPr>
        <w:t>a</w:t>
      </w:r>
      <w:r w:rsidRPr="00142C9E">
        <w:rPr>
          <w:sz w:val="24"/>
          <w:szCs w:val="24"/>
        </w:rPr>
        <w:t>ve b</w:t>
      </w:r>
      <w:r w:rsidRPr="00142C9E">
        <w:rPr>
          <w:spacing w:val="-2"/>
          <w:sz w:val="24"/>
          <w:szCs w:val="24"/>
        </w:rPr>
        <w:t>e</w:t>
      </w:r>
      <w:r w:rsidRPr="00142C9E">
        <w:rPr>
          <w:spacing w:val="3"/>
          <w:sz w:val="24"/>
          <w:szCs w:val="24"/>
        </w:rPr>
        <w:t>e</w:t>
      </w:r>
      <w:r w:rsidRPr="00142C9E">
        <w:rPr>
          <w:sz w:val="24"/>
          <w:szCs w:val="24"/>
        </w:rPr>
        <w:t>n</w:t>
      </w:r>
      <w:r w:rsidRPr="00142C9E">
        <w:rPr>
          <w:spacing w:val="2"/>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1"/>
          <w:sz w:val="24"/>
          <w:szCs w:val="24"/>
        </w:rPr>
        <w:t>a</w:t>
      </w:r>
      <w:r w:rsidRPr="00142C9E">
        <w:rPr>
          <w:spacing w:val="-2"/>
          <w:sz w:val="24"/>
          <w:szCs w:val="24"/>
        </w:rPr>
        <w:t>te</w:t>
      </w:r>
      <w:r w:rsidRPr="00142C9E">
        <w:rPr>
          <w:sz w:val="24"/>
          <w:szCs w:val="24"/>
        </w:rPr>
        <w:t>d</w:t>
      </w:r>
      <w:r w:rsidRPr="00142C9E">
        <w:rPr>
          <w:spacing w:val="2"/>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pacing w:val="-2"/>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3"/>
          <w:sz w:val="24"/>
          <w:szCs w:val="24"/>
        </w:rPr>
        <w:t>a</w:t>
      </w:r>
      <w:r w:rsidRPr="00142C9E">
        <w:rPr>
          <w:sz w:val="24"/>
          <w:szCs w:val="24"/>
        </w:rPr>
        <w:t xml:space="preserve">l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rds</w:t>
      </w:r>
      <w:r w:rsidRPr="00142C9E">
        <w:rPr>
          <w:spacing w:val="3"/>
          <w:sz w:val="24"/>
          <w:szCs w:val="24"/>
        </w:rPr>
        <w:t xml:space="preserve"> </w:t>
      </w:r>
      <w:r w:rsidRPr="00142C9E">
        <w:rPr>
          <w:spacing w:val="-2"/>
          <w:sz w:val="24"/>
          <w:szCs w:val="24"/>
        </w:rPr>
        <w:t>e</w:t>
      </w:r>
      <w:r w:rsidRPr="00142C9E">
        <w:rPr>
          <w:sz w:val="24"/>
          <w:szCs w:val="24"/>
        </w:rPr>
        <w:t>nfor</w:t>
      </w:r>
      <w:r w:rsidRPr="00142C9E">
        <w:rPr>
          <w:spacing w:val="-1"/>
          <w:sz w:val="24"/>
          <w:szCs w:val="24"/>
        </w:rPr>
        <w:t>c</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i</w:t>
      </w:r>
      <w:r w:rsidRPr="00142C9E">
        <w:rPr>
          <w:sz w:val="24"/>
          <w:szCs w:val="24"/>
        </w:rPr>
        <w:t>n o</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w:t>
      </w:r>
      <w:r w:rsidRPr="00142C9E">
        <w:rPr>
          <w:spacing w:val="15"/>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n</w:t>
      </w:r>
      <w:r w:rsidRPr="00142C9E">
        <w:rPr>
          <w:spacing w:val="15"/>
          <w:sz w:val="24"/>
          <w:szCs w:val="24"/>
        </w:rPr>
        <w:t xml:space="preserve"> </w:t>
      </w:r>
      <w:r w:rsidRPr="00142C9E">
        <w:rPr>
          <w:spacing w:val="-2"/>
          <w:sz w:val="24"/>
          <w:szCs w:val="24"/>
        </w:rPr>
        <w:t>c</w:t>
      </w:r>
      <w:r w:rsidRPr="00142C9E">
        <w:rPr>
          <w:sz w:val="24"/>
          <w:szCs w:val="24"/>
        </w:rPr>
        <w:t>o</w:t>
      </w:r>
      <w:r w:rsidRPr="00142C9E">
        <w:rPr>
          <w:spacing w:val="-2"/>
          <w:sz w:val="24"/>
          <w:szCs w:val="24"/>
        </w:rPr>
        <w:t>mm</w:t>
      </w:r>
      <w:r w:rsidRPr="00142C9E">
        <w:rPr>
          <w:sz w:val="24"/>
          <w:szCs w:val="24"/>
        </w:rPr>
        <w:t>on</w:t>
      </w:r>
      <w:r w:rsidRPr="00142C9E">
        <w:rPr>
          <w:spacing w:val="15"/>
          <w:sz w:val="24"/>
          <w:szCs w:val="24"/>
        </w:rPr>
        <w:t xml:space="preserve"> </w:t>
      </w:r>
      <w:r w:rsidRPr="00142C9E">
        <w:rPr>
          <w:spacing w:val="-2"/>
          <w:sz w:val="24"/>
          <w:szCs w:val="24"/>
        </w:rPr>
        <w:t>la</w:t>
      </w:r>
      <w:r w:rsidRPr="00142C9E">
        <w:rPr>
          <w:sz w:val="24"/>
          <w:szCs w:val="24"/>
        </w:rPr>
        <w:t>w</w:t>
      </w:r>
      <w:r w:rsidRPr="00142C9E">
        <w:rPr>
          <w:spacing w:val="16"/>
          <w:sz w:val="24"/>
          <w:szCs w:val="24"/>
        </w:rPr>
        <w:t xml:space="preserve"> </w:t>
      </w:r>
      <w:r w:rsidRPr="00142C9E">
        <w:rPr>
          <w:spacing w:val="-2"/>
          <w:sz w:val="24"/>
          <w:szCs w:val="24"/>
        </w:rPr>
        <w:t>c</w:t>
      </w:r>
      <w:r w:rsidRPr="00142C9E">
        <w:rPr>
          <w:sz w:val="24"/>
          <w:szCs w:val="24"/>
        </w:rPr>
        <w:t>oun</w:t>
      </w:r>
      <w:r w:rsidRPr="00142C9E">
        <w:rPr>
          <w:spacing w:val="-2"/>
          <w:sz w:val="24"/>
          <w:szCs w:val="24"/>
        </w:rPr>
        <w:t>t</w:t>
      </w:r>
      <w:r w:rsidRPr="00142C9E">
        <w:rPr>
          <w:sz w:val="24"/>
          <w:szCs w:val="24"/>
        </w:rPr>
        <w:t>r</w:t>
      </w:r>
      <w:r w:rsidRPr="00142C9E">
        <w:rPr>
          <w:spacing w:val="3"/>
          <w:sz w:val="24"/>
          <w:szCs w:val="24"/>
        </w:rPr>
        <w:t>i</w:t>
      </w:r>
      <w:r w:rsidRPr="00142C9E">
        <w:rPr>
          <w:spacing w:val="-2"/>
          <w:sz w:val="24"/>
          <w:szCs w:val="24"/>
        </w:rPr>
        <w:t>e</w:t>
      </w:r>
      <w:r w:rsidRPr="00142C9E">
        <w:rPr>
          <w:spacing w:val="1"/>
          <w:sz w:val="24"/>
          <w:szCs w:val="24"/>
        </w:rPr>
        <w:t>s</w:t>
      </w:r>
      <w:r w:rsidRPr="00142C9E">
        <w:rPr>
          <w:spacing w:val="4"/>
          <w:sz w:val="24"/>
          <w:szCs w:val="24"/>
        </w:rPr>
        <w:t>.</w:t>
      </w:r>
      <w:r>
        <w:rPr>
          <w:rStyle w:val="FootnoteReference"/>
          <w:spacing w:val="4"/>
          <w:sz w:val="24"/>
          <w:szCs w:val="24"/>
        </w:rPr>
        <w:footnoteReference w:id="19"/>
      </w:r>
      <w:r w:rsidRPr="00142C9E">
        <w:rPr>
          <w:spacing w:val="35"/>
          <w:position w:val="9"/>
          <w:sz w:val="16"/>
          <w:szCs w:val="16"/>
        </w:rPr>
        <w:t xml:space="preserve"> </w:t>
      </w:r>
      <w:r w:rsidRPr="00142C9E">
        <w:rPr>
          <w:spacing w:val="1"/>
          <w:sz w:val="24"/>
          <w:szCs w:val="24"/>
        </w:rPr>
        <w:t>A</w:t>
      </w:r>
      <w:r w:rsidRPr="00142C9E">
        <w:rPr>
          <w:sz w:val="24"/>
          <w:szCs w:val="24"/>
        </w:rPr>
        <w:t>re</w:t>
      </w:r>
      <w:r w:rsidRPr="00142C9E">
        <w:rPr>
          <w:spacing w:val="13"/>
          <w:sz w:val="24"/>
          <w:szCs w:val="24"/>
        </w:rPr>
        <w:t xml:space="preserve"> </w:t>
      </w:r>
      <w:r w:rsidRPr="00142C9E">
        <w:rPr>
          <w:spacing w:val="-2"/>
          <w:sz w:val="24"/>
          <w:szCs w:val="24"/>
        </w:rPr>
        <w:t>t</w:t>
      </w:r>
      <w:r w:rsidRPr="00142C9E">
        <w:rPr>
          <w:sz w:val="24"/>
          <w:szCs w:val="24"/>
        </w:rPr>
        <w:t>ho</w:t>
      </w:r>
      <w:r w:rsidRPr="00142C9E">
        <w:rPr>
          <w:spacing w:val="1"/>
          <w:sz w:val="24"/>
          <w:szCs w:val="24"/>
        </w:rPr>
        <w:t>s</w:t>
      </w:r>
      <w:r w:rsidRPr="00142C9E">
        <w:rPr>
          <w:sz w:val="24"/>
          <w:szCs w:val="24"/>
        </w:rPr>
        <w:t>e</w:t>
      </w:r>
      <w:r w:rsidRPr="00142C9E">
        <w:rPr>
          <w:spacing w:val="13"/>
          <w:sz w:val="24"/>
          <w:szCs w:val="24"/>
        </w:rPr>
        <w:t xml:space="preserve"> </w:t>
      </w:r>
      <w:r w:rsidRPr="00142C9E">
        <w:rPr>
          <w:sz w:val="24"/>
          <w:szCs w:val="24"/>
        </w:rPr>
        <w:t>d</w:t>
      </w:r>
      <w:r w:rsidRPr="00142C9E">
        <w:rPr>
          <w:spacing w:val="-2"/>
          <w:sz w:val="24"/>
          <w:szCs w:val="24"/>
        </w:rPr>
        <w:t>eci</w:t>
      </w:r>
      <w:r w:rsidRPr="00142C9E">
        <w:rPr>
          <w:spacing w:val="1"/>
          <w:sz w:val="24"/>
          <w:szCs w:val="24"/>
        </w:rPr>
        <w:t>s</w:t>
      </w:r>
      <w:r w:rsidRPr="00142C9E">
        <w:rPr>
          <w:spacing w:val="-2"/>
          <w:sz w:val="24"/>
          <w:szCs w:val="24"/>
        </w:rPr>
        <w:t>i</w:t>
      </w:r>
      <w:r w:rsidRPr="00142C9E">
        <w:rPr>
          <w:sz w:val="24"/>
          <w:szCs w:val="24"/>
        </w:rPr>
        <w:t>o</w:t>
      </w:r>
      <w:r w:rsidRPr="00142C9E">
        <w:rPr>
          <w:spacing w:val="2"/>
          <w:sz w:val="24"/>
          <w:szCs w:val="24"/>
        </w:rPr>
        <w:t>n</w:t>
      </w:r>
      <w:r w:rsidRPr="00142C9E">
        <w:rPr>
          <w:sz w:val="24"/>
          <w:szCs w:val="24"/>
        </w:rPr>
        <w:t>s</w:t>
      </w:r>
      <w:r w:rsidRPr="00142C9E">
        <w:rPr>
          <w:spacing w:val="16"/>
          <w:sz w:val="24"/>
          <w:szCs w:val="24"/>
        </w:rPr>
        <w:t xml:space="preserve"> </w:t>
      </w:r>
      <w:r w:rsidRPr="00142C9E">
        <w:rPr>
          <w:sz w:val="24"/>
          <w:szCs w:val="24"/>
        </w:rPr>
        <w:t>not</w:t>
      </w:r>
      <w:r w:rsidRPr="00142C9E">
        <w:rPr>
          <w:spacing w:val="13"/>
          <w:sz w:val="24"/>
          <w:szCs w:val="24"/>
        </w:rPr>
        <w:t xml:space="preserve"> </w:t>
      </w:r>
      <w:r w:rsidRPr="00142C9E">
        <w:rPr>
          <w:sz w:val="24"/>
          <w:szCs w:val="24"/>
        </w:rPr>
        <w:t>p</w:t>
      </w:r>
      <w:r w:rsidRPr="00142C9E">
        <w:rPr>
          <w:spacing w:val="-2"/>
          <w:sz w:val="24"/>
          <w:szCs w:val="24"/>
        </w:rPr>
        <w:t>e</w:t>
      </w:r>
      <w:r w:rsidRPr="00142C9E">
        <w:rPr>
          <w:sz w:val="24"/>
          <w:szCs w:val="24"/>
        </w:rPr>
        <w:t>r</w:t>
      </w:r>
      <w:r w:rsidRPr="00142C9E">
        <w:rPr>
          <w:spacing w:val="1"/>
          <w:sz w:val="24"/>
          <w:szCs w:val="24"/>
        </w:rPr>
        <w:t>s</w:t>
      </w:r>
      <w:r w:rsidRPr="00142C9E">
        <w:rPr>
          <w:sz w:val="24"/>
          <w:szCs w:val="24"/>
        </w:rPr>
        <w:t>u</w:t>
      </w:r>
      <w:r w:rsidRPr="00142C9E">
        <w:rPr>
          <w:spacing w:val="-2"/>
          <w:sz w:val="24"/>
          <w:szCs w:val="24"/>
        </w:rPr>
        <w:t>a</w:t>
      </w:r>
      <w:r w:rsidRPr="00142C9E">
        <w:rPr>
          <w:spacing w:val="1"/>
          <w:sz w:val="24"/>
          <w:szCs w:val="24"/>
        </w:rPr>
        <w:t>s</w:t>
      </w:r>
      <w:r w:rsidRPr="00142C9E">
        <w:rPr>
          <w:spacing w:val="-2"/>
          <w:sz w:val="24"/>
          <w:szCs w:val="24"/>
        </w:rPr>
        <w:t>i</w:t>
      </w:r>
      <w:r w:rsidRPr="00142C9E">
        <w:rPr>
          <w:sz w:val="24"/>
          <w:szCs w:val="24"/>
        </w:rPr>
        <w:t>ve</w:t>
      </w:r>
      <w:r w:rsidRPr="00142C9E">
        <w:rPr>
          <w:spacing w:val="13"/>
          <w:sz w:val="24"/>
          <w:szCs w:val="24"/>
        </w:rPr>
        <w:t xml:space="preserve"> </w:t>
      </w:r>
      <w:r w:rsidRPr="00142C9E">
        <w:rPr>
          <w:spacing w:val="-2"/>
          <w:sz w:val="24"/>
          <w:szCs w:val="24"/>
        </w:rPr>
        <w:t>i</w:t>
      </w:r>
      <w:r w:rsidRPr="00142C9E">
        <w:rPr>
          <w:sz w:val="24"/>
          <w:szCs w:val="24"/>
        </w:rPr>
        <w:t>n</w:t>
      </w:r>
      <w:r w:rsidRPr="00142C9E">
        <w:rPr>
          <w:spacing w:val="15"/>
          <w:sz w:val="24"/>
          <w:szCs w:val="24"/>
        </w:rPr>
        <w:t xml:space="preserve"> </w:t>
      </w:r>
      <w:r w:rsidRPr="00142C9E">
        <w:rPr>
          <w:spacing w:val="1"/>
          <w:sz w:val="24"/>
          <w:szCs w:val="24"/>
        </w:rPr>
        <w:t>N</w:t>
      </w:r>
      <w:r w:rsidRPr="00142C9E">
        <w:rPr>
          <w:spacing w:val="-2"/>
          <w:sz w:val="24"/>
          <w:szCs w:val="24"/>
        </w:rPr>
        <w:t>i</w:t>
      </w:r>
      <w:r w:rsidRPr="00142C9E">
        <w:rPr>
          <w:sz w:val="24"/>
          <w:szCs w:val="24"/>
        </w:rPr>
        <w:t>g</w:t>
      </w:r>
      <w:r w:rsidRPr="00142C9E">
        <w:rPr>
          <w:spacing w:val="-2"/>
          <w:sz w:val="24"/>
          <w:szCs w:val="24"/>
        </w:rPr>
        <w:t>e</w:t>
      </w:r>
      <w:r w:rsidRPr="00142C9E">
        <w:rPr>
          <w:sz w:val="24"/>
          <w:szCs w:val="24"/>
        </w:rPr>
        <w:t>r</w:t>
      </w:r>
      <w:r w:rsidRPr="00142C9E">
        <w:rPr>
          <w:spacing w:val="-2"/>
          <w:sz w:val="24"/>
          <w:szCs w:val="24"/>
        </w:rPr>
        <w:t>ia</w:t>
      </w:r>
      <w:r w:rsidRPr="00142C9E">
        <w:rPr>
          <w:sz w:val="24"/>
          <w:szCs w:val="24"/>
        </w:rPr>
        <w:t>?</w:t>
      </w:r>
      <w:r w:rsidRPr="00142C9E">
        <w:rPr>
          <w:spacing w:val="18"/>
          <w:sz w:val="24"/>
          <w:szCs w:val="24"/>
        </w:rPr>
        <w:t xml:space="preserve"> </w:t>
      </w:r>
      <w:r w:rsidRPr="00142C9E">
        <w:rPr>
          <w:sz w:val="24"/>
          <w:szCs w:val="24"/>
        </w:rPr>
        <w:t>A</w:t>
      </w:r>
      <w:r w:rsidRPr="00142C9E">
        <w:rPr>
          <w:spacing w:val="12"/>
          <w:sz w:val="24"/>
          <w:szCs w:val="24"/>
        </w:rPr>
        <w:t xml:space="preserve"> </w:t>
      </w:r>
      <w:r w:rsidRPr="00142C9E">
        <w:rPr>
          <w:spacing w:val="-2"/>
          <w:sz w:val="24"/>
          <w:szCs w:val="24"/>
        </w:rPr>
        <w:t>c</w:t>
      </w:r>
      <w:r w:rsidRPr="00142C9E">
        <w:rPr>
          <w:sz w:val="24"/>
          <w:szCs w:val="24"/>
        </w:rPr>
        <w:t>oup</w:t>
      </w:r>
      <w:r w:rsidRPr="00142C9E">
        <w:rPr>
          <w:spacing w:val="-2"/>
          <w:sz w:val="24"/>
          <w:szCs w:val="24"/>
        </w:rPr>
        <w:t>l</w:t>
      </w:r>
      <w:r w:rsidRPr="00142C9E">
        <w:rPr>
          <w:sz w:val="24"/>
          <w:szCs w:val="24"/>
        </w:rPr>
        <w:t xml:space="preserve">e </w:t>
      </w:r>
      <w:r w:rsidR="002453AD" w:rsidRPr="00142C9E">
        <w:rPr>
          <w:sz w:val="24"/>
          <w:szCs w:val="24"/>
        </w:rPr>
        <w:t>of</w:t>
      </w:r>
      <w:r w:rsidR="002453AD" w:rsidRPr="00142C9E">
        <w:rPr>
          <w:spacing w:val="2"/>
          <w:sz w:val="24"/>
          <w:szCs w:val="24"/>
        </w:rPr>
        <w:t xml:space="preserve"> </w:t>
      </w:r>
      <w:r w:rsidR="002453AD" w:rsidRPr="00142C9E">
        <w:rPr>
          <w:spacing w:val="-2"/>
          <w:sz w:val="24"/>
          <w:szCs w:val="24"/>
        </w:rPr>
        <w:t>t</w:t>
      </w:r>
      <w:r w:rsidR="002453AD" w:rsidRPr="00142C9E">
        <w:rPr>
          <w:sz w:val="24"/>
          <w:szCs w:val="24"/>
        </w:rPr>
        <w:t>ho</w:t>
      </w:r>
      <w:r w:rsidR="002453AD" w:rsidRPr="00142C9E">
        <w:rPr>
          <w:spacing w:val="1"/>
          <w:sz w:val="24"/>
          <w:szCs w:val="24"/>
        </w:rPr>
        <w:t>s</w:t>
      </w:r>
      <w:r w:rsidR="002453AD" w:rsidRPr="00142C9E">
        <w:rPr>
          <w:sz w:val="24"/>
          <w:szCs w:val="24"/>
        </w:rPr>
        <w:t>e d</w:t>
      </w:r>
      <w:r w:rsidR="002453AD" w:rsidRPr="00142C9E">
        <w:rPr>
          <w:spacing w:val="-2"/>
          <w:sz w:val="24"/>
          <w:szCs w:val="24"/>
        </w:rPr>
        <w:t>eci</w:t>
      </w:r>
      <w:r w:rsidR="002453AD" w:rsidRPr="00142C9E">
        <w:rPr>
          <w:spacing w:val="1"/>
          <w:sz w:val="24"/>
          <w:szCs w:val="24"/>
        </w:rPr>
        <w:t>s</w:t>
      </w:r>
      <w:r w:rsidR="002453AD" w:rsidRPr="00142C9E">
        <w:rPr>
          <w:spacing w:val="-2"/>
          <w:sz w:val="24"/>
          <w:szCs w:val="24"/>
        </w:rPr>
        <w:t>i</w:t>
      </w:r>
      <w:r w:rsidR="002453AD" w:rsidRPr="00142C9E">
        <w:rPr>
          <w:sz w:val="24"/>
          <w:szCs w:val="24"/>
        </w:rPr>
        <w:t>ons</w:t>
      </w:r>
      <w:r w:rsidR="002453AD" w:rsidRPr="00142C9E">
        <w:rPr>
          <w:spacing w:val="3"/>
          <w:sz w:val="24"/>
          <w:szCs w:val="24"/>
        </w:rPr>
        <w:t xml:space="preserve"> </w:t>
      </w:r>
      <w:r w:rsidR="002453AD" w:rsidRPr="00142C9E">
        <w:rPr>
          <w:spacing w:val="1"/>
          <w:sz w:val="24"/>
          <w:szCs w:val="24"/>
        </w:rPr>
        <w:t>w</w:t>
      </w:r>
      <w:r w:rsidR="002453AD" w:rsidRPr="00142C9E">
        <w:rPr>
          <w:spacing w:val="-2"/>
          <w:sz w:val="24"/>
          <w:szCs w:val="24"/>
        </w:rPr>
        <w:t>e</w:t>
      </w:r>
      <w:r w:rsidR="002453AD" w:rsidRPr="00142C9E">
        <w:rPr>
          <w:sz w:val="24"/>
          <w:szCs w:val="24"/>
        </w:rPr>
        <w:t xml:space="preserve">re </w:t>
      </w:r>
      <w:r w:rsidR="002453AD" w:rsidRPr="00142C9E">
        <w:rPr>
          <w:spacing w:val="-2"/>
          <w:sz w:val="24"/>
          <w:szCs w:val="24"/>
        </w:rPr>
        <w:t>cite</w:t>
      </w:r>
      <w:r w:rsidR="002453AD" w:rsidRPr="00142C9E">
        <w:rPr>
          <w:sz w:val="24"/>
          <w:szCs w:val="24"/>
        </w:rPr>
        <w:t>d</w:t>
      </w:r>
      <w:r w:rsidR="002453AD" w:rsidRPr="00142C9E">
        <w:rPr>
          <w:spacing w:val="2"/>
          <w:sz w:val="24"/>
          <w:szCs w:val="24"/>
        </w:rPr>
        <w:t xml:space="preserve"> </w:t>
      </w:r>
      <w:r w:rsidR="002453AD" w:rsidRPr="00142C9E">
        <w:rPr>
          <w:spacing w:val="-2"/>
          <w:sz w:val="24"/>
          <w:szCs w:val="24"/>
        </w:rPr>
        <w:t>i</w:t>
      </w:r>
      <w:r w:rsidR="002453AD" w:rsidRPr="00142C9E">
        <w:rPr>
          <w:sz w:val="24"/>
          <w:szCs w:val="24"/>
        </w:rPr>
        <w:t>n</w:t>
      </w:r>
      <w:r w:rsidR="002453AD" w:rsidRPr="00142C9E">
        <w:rPr>
          <w:spacing w:val="2"/>
          <w:sz w:val="24"/>
          <w:szCs w:val="24"/>
        </w:rPr>
        <w:t xml:space="preserve"> </w:t>
      </w:r>
      <w:r w:rsidR="002453AD" w:rsidRPr="00142C9E">
        <w:rPr>
          <w:sz w:val="24"/>
          <w:szCs w:val="24"/>
        </w:rPr>
        <w:t xml:space="preserve">a </w:t>
      </w:r>
      <w:r w:rsidR="002453AD" w:rsidRPr="00142C9E">
        <w:rPr>
          <w:spacing w:val="1"/>
          <w:sz w:val="24"/>
          <w:szCs w:val="24"/>
        </w:rPr>
        <w:t>N</w:t>
      </w:r>
      <w:r w:rsidR="002453AD" w:rsidRPr="00142C9E">
        <w:rPr>
          <w:spacing w:val="-2"/>
          <w:sz w:val="24"/>
          <w:szCs w:val="24"/>
        </w:rPr>
        <w:t>i</w:t>
      </w:r>
      <w:r w:rsidR="002453AD" w:rsidRPr="00142C9E">
        <w:rPr>
          <w:sz w:val="24"/>
          <w:szCs w:val="24"/>
        </w:rPr>
        <w:t>g</w:t>
      </w:r>
      <w:r w:rsidR="002453AD" w:rsidRPr="00142C9E">
        <w:rPr>
          <w:spacing w:val="-2"/>
          <w:sz w:val="24"/>
          <w:szCs w:val="24"/>
        </w:rPr>
        <w:t>e</w:t>
      </w:r>
      <w:r w:rsidR="002453AD" w:rsidRPr="00142C9E">
        <w:rPr>
          <w:sz w:val="24"/>
          <w:szCs w:val="24"/>
        </w:rPr>
        <w:t>r</w:t>
      </w:r>
      <w:r w:rsidR="002453AD" w:rsidRPr="00142C9E">
        <w:rPr>
          <w:spacing w:val="-2"/>
          <w:sz w:val="24"/>
          <w:szCs w:val="24"/>
        </w:rPr>
        <w:t>ia</w:t>
      </w:r>
      <w:r w:rsidR="002453AD" w:rsidRPr="00142C9E">
        <w:rPr>
          <w:sz w:val="24"/>
          <w:szCs w:val="24"/>
        </w:rPr>
        <w:t>n</w:t>
      </w:r>
      <w:r w:rsidR="002453AD" w:rsidRPr="00142C9E">
        <w:rPr>
          <w:spacing w:val="2"/>
          <w:sz w:val="24"/>
          <w:szCs w:val="24"/>
        </w:rPr>
        <w:t xml:space="preserve"> </w:t>
      </w:r>
      <w:r w:rsidR="002453AD" w:rsidRPr="00142C9E">
        <w:rPr>
          <w:spacing w:val="-2"/>
          <w:sz w:val="24"/>
          <w:szCs w:val="24"/>
        </w:rPr>
        <w:t>ca</w:t>
      </w:r>
      <w:r w:rsidR="002453AD" w:rsidRPr="00142C9E">
        <w:rPr>
          <w:spacing w:val="1"/>
          <w:sz w:val="24"/>
          <w:szCs w:val="24"/>
        </w:rPr>
        <w:t>s</w:t>
      </w:r>
      <w:r w:rsidR="002453AD" w:rsidRPr="00142C9E">
        <w:rPr>
          <w:sz w:val="24"/>
          <w:szCs w:val="24"/>
        </w:rPr>
        <w:t xml:space="preserve">e but </w:t>
      </w:r>
      <w:r w:rsidR="002453AD" w:rsidRPr="00142C9E">
        <w:rPr>
          <w:spacing w:val="-2"/>
          <w:sz w:val="24"/>
          <w:szCs w:val="24"/>
        </w:rPr>
        <w:t>t</w:t>
      </w:r>
      <w:r w:rsidR="002453AD" w:rsidRPr="00142C9E">
        <w:rPr>
          <w:sz w:val="24"/>
          <w:szCs w:val="24"/>
        </w:rPr>
        <w:t>h</w:t>
      </w:r>
      <w:r w:rsidR="002453AD" w:rsidRPr="00142C9E">
        <w:rPr>
          <w:spacing w:val="-2"/>
          <w:sz w:val="24"/>
          <w:szCs w:val="24"/>
        </w:rPr>
        <w:t>e</w:t>
      </w:r>
      <w:r w:rsidR="002453AD" w:rsidRPr="00142C9E">
        <w:rPr>
          <w:sz w:val="24"/>
          <w:szCs w:val="24"/>
        </w:rPr>
        <w:t>y</w:t>
      </w:r>
      <w:r w:rsidR="002453AD" w:rsidRPr="00142C9E">
        <w:rPr>
          <w:spacing w:val="2"/>
          <w:sz w:val="24"/>
          <w:szCs w:val="24"/>
        </w:rPr>
        <w:t xml:space="preserve"> </w:t>
      </w:r>
      <w:r w:rsidR="002453AD" w:rsidRPr="00142C9E">
        <w:rPr>
          <w:spacing w:val="1"/>
          <w:sz w:val="24"/>
          <w:szCs w:val="24"/>
        </w:rPr>
        <w:t>w</w:t>
      </w:r>
      <w:r w:rsidR="002453AD" w:rsidRPr="00142C9E">
        <w:rPr>
          <w:spacing w:val="-2"/>
          <w:sz w:val="24"/>
          <w:szCs w:val="24"/>
        </w:rPr>
        <w:t>e</w:t>
      </w:r>
      <w:r w:rsidR="002453AD" w:rsidRPr="00142C9E">
        <w:rPr>
          <w:sz w:val="24"/>
          <w:szCs w:val="24"/>
        </w:rPr>
        <w:t>re not fu</w:t>
      </w:r>
      <w:r w:rsidR="002453AD" w:rsidRPr="00142C9E">
        <w:rPr>
          <w:spacing w:val="-2"/>
          <w:sz w:val="24"/>
          <w:szCs w:val="24"/>
        </w:rPr>
        <w:t>ll</w:t>
      </w:r>
      <w:r w:rsidR="002453AD" w:rsidRPr="00142C9E">
        <w:rPr>
          <w:sz w:val="24"/>
          <w:szCs w:val="24"/>
        </w:rPr>
        <w:t>y</w:t>
      </w:r>
      <w:r w:rsidR="002453AD" w:rsidRPr="00142C9E">
        <w:rPr>
          <w:spacing w:val="2"/>
          <w:sz w:val="24"/>
          <w:szCs w:val="24"/>
        </w:rPr>
        <w:t xml:space="preserve"> </w:t>
      </w:r>
      <w:r w:rsidR="002453AD" w:rsidRPr="00142C9E">
        <w:rPr>
          <w:sz w:val="24"/>
          <w:szCs w:val="24"/>
        </w:rPr>
        <w:t>d</w:t>
      </w:r>
      <w:r w:rsidR="002453AD" w:rsidRPr="00142C9E">
        <w:rPr>
          <w:spacing w:val="-2"/>
          <w:sz w:val="24"/>
          <w:szCs w:val="24"/>
        </w:rPr>
        <w:t>i</w:t>
      </w:r>
      <w:r w:rsidR="002453AD" w:rsidRPr="00142C9E">
        <w:rPr>
          <w:spacing w:val="1"/>
          <w:sz w:val="24"/>
          <w:szCs w:val="24"/>
        </w:rPr>
        <w:t>s</w:t>
      </w:r>
      <w:r w:rsidR="002453AD" w:rsidRPr="00142C9E">
        <w:rPr>
          <w:spacing w:val="-2"/>
          <w:sz w:val="24"/>
          <w:szCs w:val="24"/>
        </w:rPr>
        <w:t>c</w:t>
      </w:r>
      <w:r w:rsidR="002453AD" w:rsidRPr="00142C9E">
        <w:rPr>
          <w:sz w:val="24"/>
          <w:szCs w:val="24"/>
        </w:rPr>
        <w:t>u</w:t>
      </w:r>
      <w:r w:rsidR="002453AD" w:rsidRPr="00142C9E">
        <w:rPr>
          <w:spacing w:val="1"/>
          <w:sz w:val="24"/>
          <w:szCs w:val="24"/>
        </w:rPr>
        <w:t>ss</w:t>
      </w:r>
      <w:r w:rsidR="002453AD" w:rsidRPr="00142C9E">
        <w:rPr>
          <w:spacing w:val="-2"/>
          <w:sz w:val="24"/>
          <w:szCs w:val="24"/>
        </w:rPr>
        <w:t>e</w:t>
      </w:r>
      <w:r w:rsidR="002453AD" w:rsidRPr="00142C9E">
        <w:rPr>
          <w:sz w:val="24"/>
          <w:szCs w:val="24"/>
        </w:rPr>
        <w:t>d</w:t>
      </w:r>
      <w:r w:rsidR="002453AD" w:rsidRPr="00142C9E">
        <w:rPr>
          <w:spacing w:val="2"/>
          <w:sz w:val="24"/>
          <w:szCs w:val="24"/>
        </w:rPr>
        <w:t xml:space="preserve"> </w:t>
      </w:r>
      <w:r w:rsidR="002453AD" w:rsidRPr="00142C9E">
        <w:rPr>
          <w:sz w:val="24"/>
          <w:szCs w:val="24"/>
        </w:rPr>
        <w:t>by</w:t>
      </w:r>
      <w:r w:rsidR="002453AD" w:rsidRPr="00142C9E">
        <w:rPr>
          <w:spacing w:val="2"/>
          <w:sz w:val="24"/>
          <w:szCs w:val="24"/>
        </w:rPr>
        <w:t xml:space="preserve"> </w:t>
      </w:r>
      <w:r w:rsidR="002453AD" w:rsidRPr="00142C9E">
        <w:rPr>
          <w:spacing w:val="-2"/>
          <w:sz w:val="24"/>
          <w:szCs w:val="24"/>
        </w:rPr>
        <w:t>t</w:t>
      </w:r>
      <w:r w:rsidR="002453AD" w:rsidRPr="00142C9E">
        <w:rPr>
          <w:sz w:val="24"/>
          <w:szCs w:val="24"/>
        </w:rPr>
        <w:t xml:space="preserve">he </w:t>
      </w:r>
      <w:r w:rsidR="002453AD" w:rsidRPr="00142C9E">
        <w:rPr>
          <w:spacing w:val="-2"/>
          <w:sz w:val="24"/>
          <w:szCs w:val="24"/>
        </w:rPr>
        <w:t>c</w:t>
      </w:r>
      <w:r w:rsidR="002453AD" w:rsidRPr="00142C9E">
        <w:rPr>
          <w:sz w:val="24"/>
          <w:szCs w:val="24"/>
        </w:rPr>
        <w:t>our</w:t>
      </w:r>
      <w:r w:rsidR="002453AD" w:rsidRPr="00142C9E">
        <w:rPr>
          <w:spacing w:val="-2"/>
          <w:sz w:val="24"/>
          <w:szCs w:val="24"/>
        </w:rPr>
        <w:t>t</w:t>
      </w:r>
      <w:r w:rsidR="002453AD" w:rsidRPr="00142C9E">
        <w:rPr>
          <w:spacing w:val="1"/>
          <w:sz w:val="24"/>
          <w:szCs w:val="24"/>
        </w:rPr>
        <w:t>s</w:t>
      </w:r>
      <w:r w:rsidR="002453AD" w:rsidRPr="00142C9E">
        <w:rPr>
          <w:sz w:val="24"/>
          <w:szCs w:val="24"/>
        </w:rPr>
        <w:t xml:space="preserve">. </w:t>
      </w:r>
      <w:r w:rsidR="002453AD" w:rsidRPr="00142C9E">
        <w:rPr>
          <w:spacing w:val="-2"/>
          <w:sz w:val="24"/>
          <w:szCs w:val="24"/>
        </w:rPr>
        <w:t>T</w:t>
      </w:r>
      <w:r w:rsidR="002453AD" w:rsidRPr="00142C9E">
        <w:rPr>
          <w:sz w:val="24"/>
          <w:szCs w:val="24"/>
        </w:rPr>
        <w:t>h</w:t>
      </w:r>
      <w:r w:rsidR="002453AD" w:rsidRPr="00142C9E">
        <w:rPr>
          <w:spacing w:val="-2"/>
          <w:sz w:val="24"/>
          <w:szCs w:val="24"/>
        </w:rPr>
        <w:t>i</w:t>
      </w:r>
      <w:r w:rsidR="002453AD" w:rsidRPr="00142C9E">
        <w:rPr>
          <w:sz w:val="24"/>
          <w:szCs w:val="24"/>
        </w:rPr>
        <w:t>s</w:t>
      </w:r>
      <w:r w:rsidR="002453AD" w:rsidRPr="00142C9E">
        <w:rPr>
          <w:spacing w:val="1"/>
          <w:sz w:val="24"/>
          <w:szCs w:val="24"/>
        </w:rPr>
        <w:t xml:space="preserve"> </w:t>
      </w:r>
      <w:r w:rsidR="002453AD" w:rsidRPr="00142C9E">
        <w:rPr>
          <w:spacing w:val="-2"/>
          <w:sz w:val="24"/>
          <w:szCs w:val="24"/>
        </w:rPr>
        <w:t>c</w:t>
      </w:r>
      <w:r w:rsidR="002453AD" w:rsidRPr="00142C9E">
        <w:rPr>
          <w:sz w:val="24"/>
          <w:szCs w:val="24"/>
        </w:rPr>
        <w:t>onf</w:t>
      </w:r>
      <w:r w:rsidR="002453AD" w:rsidRPr="00142C9E">
        <w:rPr>
          <w:spacing w:val="-1"/>
          <w:sz w:val="24"/>
          <w:szCs w:val="24"/>
        </w:rPr>
        <w:t>e</w:t>
      </w:r>
      <w:r w:rsidR="002453AD" w:rsidRPr="00142C9E">
        <w:rPr>
          <w:sz w:val="24"/>
          <w:szCs w:val="24"/>
        </w:rPr>
        <w:t>r</w:t>
      </w:r>
      <w:r w:rsidR="002453AD" w:rsidRPr="00142C9E">
        <w:rPr>
          <w:spacing w:val="-1"/>
          <w:sz w:val="24"/>
          <w:szCs w:val="24"/>
        </w:rPr>
        <w:t>e</w:t>
      </w:r>
      <w:r w:rsidR="002453AD" w:rsidRPr="00142C9E">
        <w:rPr>
          <w:spacing w:val="5"/>
          <w:sz w:val="24"/>
          <w:szCs w:val="24"/>
        </w:rPr>
        <w:t>n</w:t>
      </w:r>
      <w:r w:rsidR="002453AD" w:rsidRPr="00142C9E">
        <w:rPr>
          <w:spacing w:val="-2"/>
          <w:sz w:val="24"/>
          <w:szCs w:val="24"/>
        </w:rPr>
        <w:t>c</w:t>
      </w:r>
      <w:r w:rsidR="002453AD" w:rsidRPr="00142C9E">
        <w:rPr>
          <w:sz w:val="24"/>
          <w:szCs w:val="24"/>
        </w:rPr>
        <w:t>e</w:t>
      </w:r>
      <w:r w:rsidR="002453AD" w:rsidRPr="00142C9E">
        <w:rPr>
          <w:spacing w:val="-2"/>
          <w:sz w:val="24"/>
          <w:szCs w:val="24"/>
        </w:rPr>
        <w:t xml:space="preserve"> </w:t>
      </w:r>
      <w:r w:rsidR="002453AD" w:rsidRPr="00142C9E">
        <w:rPr>
          <w:sz w:val="24"/>
          <w:szCs w:val="24"/>
        </w:rPr>
        <w:t>m</w:t>
      </w:r>
      <w:r w:rsidR="002453AD" w:rsidRPr="00142C9E">
        <w:rPr>
          <w:spacing w:val="-2"/>
          <w:sz w:val="24"/>
          <w:szCs w:val="24"/>
        </w:rPr>
        <w:t>a</w:t>
      </w:r>
      <w:r w:rsidR="002453AD" w:rsidRPr="00142C9E">
        <w:rPr>
          <w:sz w:val="24"/>
          <w:szCs w:val="24"/>
        </w:rPr>
        <w:t xml:space="preserve">y </w:t>
      </w:r>
      <w:r w:rsidR="002453AD" w:rsidRPr="00142C9E">
        <w:rPr>
          <w:spacing w:val="1"/>
          <w:sz w:val="24"/>
          <w:szCs w:val="24"/>
        </w:rPr>
        <w:t>s</w:t>
      </w:r>
      <w:r w:rsidR="002453AD" w:rsidRPr="00142C9E">
        <w:rPr>
          <w:sz w:val="24"/>
          <w:szCs w:val="24"/>
        </w:rPr>
        <w:t>h</w:t>
      </w:r>
      <w:r w:rsidR="002453AD" w:rsidRPr="00142C9E">
        <w:rPr>
          <w:spacing w:val="-2"/>
          <w:sz w:val="24"/>
          <w:szCs w:val="24"/>
        </w:rPr>
        <w:t>e</w:t>
      </w:r>
      <w:r w:rsidR="002453AD" w:rsidRPr="00142C9E">
        <w:rPr>
          <w:sz w:val="24"/>
          <w:szCs w:val="24"/>
        </w:rPr>
        <w:t xml:space="preserve">d </w:t>
      </w:r>
      <w:r w:rsidR="002453AD" w:rsidRPr="00142C9E">
        <w:rPr>
          <w:spacing w:val="1"/>
          <w:sz w:val="24"/>
          <w:szCs w:val="24"/>
        </w:rPr>
        <w:t>s</w:t>
      </w:r>
      <w:r w:rsidR="002453AD" w:rsidRPr="00142C9E">
        <w:rPr>
          <w:sz w:val="24"/>
          <w:szCs w:val="24"/>
        </w:rPr>
        <w:t>o</w:t>
      </w:r>
      <w:r w:rsidR="002453AD" w:rsidRPr="00142C9E">
        <w:rPr>
          <w:spacing w:val="3"/>
          <w:sz w:val="24"/>
          <w:szCs w:val="24"/>
        </w:rPr>
        <w:t>m</w:t>
      </w:r>
      <w:r w:rsidR="002453AD" w:rsidRPr="00142C9E">
        <w:rPr>
          <w:sz w:val="24"/>
          <w:szCs w:val="24"/>
        </w:rPr>
        <w:t>e</w:t>
      </w:r>
      <w:r w:rsidR="002453AD" w:rsidRPr="00142C9E">
        <w:rPr>
          <w:spacing w:val="-2"/>
          <w:sz w:val="24"/>
          <w:szCs w:val="24"/>
        </w:rPr>
        <w:t xml:space="preserve"> li</w:t>
      </w:r>
      <w:r w:rsidR="002453AD" w:rsidRPr="00142C9E">
        <w:rPr>
          <w:sz w:val="24"/>
          <w:szCs w:val="24"/>
        </w:rPr>
        <w:t>g</w:t>
      </w:r>
      <w:r w:rsidR="002453AD" w:rsidRPr="00142C9E">
        <w:rPr>
          <w:spacing w:val="5"/>
          <w:sz w:val="24"/>
          <w:szCs w:val="24"/>
        </w:rPr>
        <w:t>h</w:t>
      </w:r>
      <w:r w:rsidR="002453AD" w:rsidRPr="00142C9E">
        <w:rPr>
          <w:sz w:val="24"/>
          <w:szCs w:val="24"/>
        </w:rPr>
        <w:t>t</w:t>
      </w:r>
      <w:r w:rsidR="002453AD" w:rsidRPr="00142C9E">
        <w:rPr>
          <w:spacing w:val="-2"/>
          <w:sz w:val="24"/>
          <w:szCs w:val="24"/>
        </w:rPr>
        <w:t xml:space="preserve"> </w:t>
      </w:r>
      <w:r w:rsidR="002453AD" w:rsidRPr="00142C9E">
        <w:rPr>
          <w:sz w:val="24"/>
          <w:szCs w:val="24"/>
        </w:rPr>
        <w:t xml:space="preserve">on </w:t>
      </w:r>
      <w:r w:rsidR="002453AD" w:rsidRPr="00142C9E">
        <w:rPr>
          <w:spacing w:val="-2"/>
          <w:sz w:val="24"/>
          <w:szCs w:val="24"/>
        </w:rPr>
        <w:t>t</w:t>
      </w:r>
      <w:r w:rsidR="002453AD" w:rsidRPr="00142C9E">
        <w:rPr>
          <w:sz w:val="24"/>
          <w:szCs w:val="24"/>
        </w:rPr>
        <w:t>h</w:t>
      </w:r>
      <w:r w:rsidR="002453AD" w:rsidRPr="00142C9E">
        <w:rPr>
          <w:spacing w:val="-2"/>
          <w:sz w:val="24"/>
          <w:szCs w:val="24"/>
        </w:rPr>
        <w:t>i</w:t>
      </w:r>
      <w:r w:rsidR="002453AD" w:rsidRPr="00142C9E">
        <w:rPr>
          <w:spacing w:val="1"/>
          <w:sz w:val="24"/>
          <w:szCs w:val="24"/>
        </w:rPr>
        <w:t>s</w:t>
      </w:r>
      <w:r w:rsidR="002453AD" w:rsidRPr="00142C9E">
        <w:rPr>
          <w:sz w:val="24"/>
          <w:szCs w:val="24"/>
        </w:rPr>
        <w:t>.</w:t>
      </w:r>
    </w:p>
    <w:p w14:paraId="076ACD79" w14:textId="2A3971F1" w:rsidR="002453AD" w:rsidRDefault="002453AD" w:rsidP="002453AD">
      <w:pPr>
        <w:spacing w:line="360" w:lineRule="auto"/>
        <w:ind w:right="74"/>
        <w:jc w:val="both"/>
        <w:rPr>
          <w:sz w:val="24"/>
          <w:szCs w:val="24"/>
        </w:rPr>
      </w:pPr>
    </w:p>
    <w:p w14:paraId="1F21C17C" w14:textId="77777777" w:rsidR="002453AD" w:rsidRPr="00B834D3" w:rsidRDefault="002453AD" w:rsidP="002453AD">
      <w:pPr>
        <w:spacing w:line="360" w:lineRule="auto"/>
        <w:ind w:right="6351"/>
        <w:jc w:val="both"/>
        <w:rPr>
          <w:bCs/>
          <w:i/>
          <w:iCs/>
          <w:sz w:val="24"/>
          <w:szCs w:val="24"/>
        </w:rPr>
      </w:pPr>
      <w:r w:rsidRPr="00C22276">
        <w:rPr>
          <w:bCs/>
          <w:i/>
          <w:iCs/>
          <w:spacing w:val="1"/>
          <w:sz w:val="24"/>
          <w:szCs w:val="24"/>
        </w:rPr>
        <w:t>AD</w:t>
      </w:r>
      <w:r w:rsidRPr="00C22276">
        <w:rPr>
          <w:bCs/>
          <w:i/>
          <w:iCs/>
          <w:sz w:val="24"/>
          <w:szCs w:val="24"/>
        </w:rPr>
        <w:t>R</w:t>
      </w:r>
      <w:r w:rsidRPr="00C22276">
        <w:rPr>
          <w:bCs/>
          <w:i/>
          <w:iCs/>
          <w:spacing w:val="1"/>
          <w:sz w:val="24"/>
          <w:szCs w:val="24"/>
        </w:rPr>
        <w:t xml:space="preserve"> </w:t>
      </w:r>
      <w:r w:rsidRPr="00C22276">
        <w:rPr>
          <w:bCs/>
          <w:i/>
          <w:iCs/>
          <w:spacing w:val="-2"/>
          <w:sz w:val="24"/>
          <w:szCs w:val="24"/>
        </w:rPr>
        <w:t>i</w:t>
      </w:r>
      <w:r w:rsidRPr="00C22276">
        <w:rPr>
          <w:bCs/>
          <w:i/>
          <w:iCs/>
          <w:sz w:val="24"/>
          <w:szCs w:val="24"/>
        </w:rPr>
        <w:t>n</w:t>
      </w:r>
      <w:r w:rsidRPr="00C22276">
        <w:rPr>
          <w:bCs/>
          <w:i/>
          <w:iCs/>
          <w:spacing w:val="1"/>
          <w:sz w:val="24"/>
          <w:szCs w:val="24"/>
        </w:rPr>
        <w:t xml:space="preserve"> Sp</w:t>
      </w:r>
      <w:r w:rsidRPr="00C22276">
        <w:rPr>
          <w:bCs/>
          <w:i/>
          <w:iCs/>
          <w:spacing w:val="-2"/>
          <w:sz w:val="24"/>
          <w:szCs w:val="24"/>
        </w:rPr>
        <w:t>eci</w:t>
      </w:r>
      <w:r w:rsidRPr="00C22276">
        <w:rPr>
          <w:bCs/>
          <w:i/>
          <w:iCs/>
          <w:sz w:val="24"/>
          <w:szCs w:val="24"/>
        </w:rPr>
        <w:t>a</w:t>
      </w:r>
      <w:r w:rsidRPr="00C22276">
        <w:rPr>
          <w:bCs/>
          <w:i/>
          <w:iCs/>
          <w:spacing w:val="-2"/>
          <w:sz w:val="24"/>
          <w:szCs w:val="24"/>
        </w:rPr>
        <w:t>li</w:t>
      </w:r>
      <w:r w:rsidRPr="00C22276">
        <w:rPr>
          <w:bCs/>
          <w:i/>
          <w:iCs/>
          <w:spacing w:val="1"/>
          <w:sz w:val="24"/>
          <w:szCs w:val="24"/>
        </w:rPr>
        <w:t>s</w:t>
      </w:r>
      <w:r w:rsidRPr="00C22276">
        <w:rPr>
          <w:bCs/>
          <w:i/>
          <w:iCs/>
          <w:sz w:val="24"/>
          <w:szCs w:val="24"/>
        </w:rPr>
        <w:t>t A</w:t>
      </w:r>
      <w:r w:rsidRPr="00C22276">
        <w:rPr>
          <w:bCs/>
          <w:i/>
          <w:iCs/>
          <w:spacing w:val="-1"/>
          <w:sz w:val="24"/>
          <w:szCs w:val="24"/>
        </w:rPr>
        <w:t>r</w:t>
      </w:r>
      <w:r w:rsidRPr="00C22276">
        <w:rPr>
          <w:bCs/>
          <w:i/>
          <w:iCs/>
          <w:spacing w:val="-2"/>
          <w:sz w:val="24"/>
          <w:szCs w:val="24"/>
        </w:rPr>
        <w:t>e</w:t>
      </w:r>
      <w:r w:rsidRPr="00C22276">
        <w:rPr>
          <w:bCs/>
          <w:i/>
          <w:iCs/>
          <w:sz w:val="24"/>
          <w:szCs w:val="24"/>
        </w:rPr>
        <w:t>as</w:t>
      </w:r>
    </w:p>
    <w:p w14:paraId="6D087B19" w14:textId="672182C1" w:rsidR="002453AD" w:rsidRDefault="002453AD" w:rsidP="002453AD">
      <w:pPr>
        <w:spacing w:before="63" w:line="360" w:lineRule="auto"/>
        <w:ind w:right="76"/>
        <w:jc w:val="both"/>
        <w:rPr>
          <w:sz w:val="24"/>
          <w:szCs w:val="24"/>
        </w:rPr>
      </w:pPr>
      <w:r w:rsidRPr="0020456D">
        <w:rPr>
          <w:sz w:val="24"/>
          <w:szCs w:val="24"/>
        </w:rPr>
        <w:t xml:space="preserve">I note with relish, that consideration will be given to specialist areas of ADR such as medical malpractice, </w:t>
      </w:r>
      <w:proofErr w:type="spellStart"/>
      <w:r w:rsidRPr="0020456D">
        <w:rPr>
          <w:sz w:val="24"/>
          <w:szCs w:val="24"/>
        </w:rPr>
        <w:t>labour</w:t>
      </w:r>
      <w:proofErr w:type="spellEnd"/>
      <w:r w:rsidRPr="0020456D">
        <w:rPr>
          <w:sz w:val="24"/>
          <w:szCs w:val="24"/>
        </w:rPr>
        <w:t xml:space="preserve"> and workplace disputes, marriages, boardroom/corporate governance, Fintech,</w:t>
      </w:r>
      <w:r w:rsidRPr="0006586A">
        <w:rPr>
          <w:spacing w:val="1"/>
          <w:sz w:val="24"/>
          <w:szCs w:val="24"/>
        </w:rPr>
        <w:t xml:space="preserve"> </w:t>
      </w:r>
      <w:r w:rsidRPr="00142C9E">
        <w:rPr>
          <w:spacing w:val="1"/>
          <w:sz w:val="24"/>
          <w:szCs w:val="24"/>
        </w:rPr>
        <w:t>M</w:t>
      </w:r>
      <w:r w:rsidRPr="00142C9E">
        <w:rPr>
          <w:spacing w:val="-2"/>
          <w:sz w:val="24"/>
          <w:szCs w:val="24"/>
        </w:rPr>
        <w:t>eta</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pacing w:val="-2"/>
          <w:sz w:val="24"/>
          <w:szCs w:val="24"/>
        </w:rPr>
        <w:t>e</w:t>
      </w:r>
      <w:r w:rsidRPr="00142C9E">
        <w:rPr>
          <w:sz w:val="24"/>
          <w:szCs w:val="24"/>
        </w:rPr>
        <w:t>, b</w:t>
      </w:r>
      <w:r w:rsidRPr="00142C9E">
        <w:rPr>
          <w:spacing w:val="-2"/>
          <w:sz w:val="24"/>
          <w:szCs w:val="24"/>
        </w:rPr>
        <w:t>l</w:t>
      </w:r>
      <w:r w:rsidRPr="00142C9E">
        <w:rPr>
          <w:spacing w:val="5"/>
          <w:sz w:val="24"/>
          <w:szCs w:val="24"/>
        </w:rPr>
        <w:t>o</w:t>
      </w:r>
      <w:r w:rsidRPr="00142C9E">
        <w:rPr>
          <w:spacing w:val="-2"/>
          <w:sz w:val="24"/>
          <w:szCs w:val="24"/>
        </w:rPr>
        <w:t>c</w:t>
      </w:r>
      <w:r w:rsidRPr="00142C9E">
        <w:rPr>
          <w:spacing w:val="3"/>
          <w:sz w:val="24"/>
          <w:szCs w:val="24"/>
        </w:rPr>
        <w:t>k</w:t>
      </w:r>
      <w:r w:rsidRPr="00142C9E">
        <w:rPr>
          <w:sz w:val="24"/>
          <w:szCs w:val="24"/>
        </w:rPr>
        <w:t>-</w:t>
      </w:r>
      <w:r w:rsidRPr="00142C9E">
        <w:rPr>
          <w:spacing w:val="-2"/>
          <w:sz w:val="24"/>
          <w:szCs w:val="24"/>
        </w:rPr>
        <w:t>c</w:t>
      </w:r>
      <w:r w:rsidRPr="00142C9E">
        <w:rPr>
          <w:sz w:val="24"/>
          <w:szCs w:val="24"/>
        </w:rPr>
        <w:t>h</w:t>
      </w:r>
      <w:r w:rsidRPr="00142C9E">
        <w:rPr>
          <w:spacing w:val="3"/>
          <w:sz w:val="24"/>
          <w:szCs w:val="24"/>
        </w:rPr>
        <w:t>a</w:t>
      </w:r>
      <w:r w:rsidRPr="00142C9E">
        <w:rPr>
          <w:spacing w:val="-2"/>
          <w:sz w:val="24"/>
          <w:szCs w:val="24"/>
        </w:rPr>
        <w:t>i</w:t>
      </w:r>
      <w:r w:rsidRPr="00142C9E">
        <w:rPr>
          <w:sz w:val="24"/>
          <w:szCs w:val="24"/>
        </w:rPr>
        <w:t xml:space="preserve">n, </w:t>
      </w:r>
      <w:r w:rsidRPr="00142C9E">
        <w:rPr>
          <w:spacing w:val="-2"/>
          <w:sz w:val="24"/>
          <w:szCs w:val="24"/>
        </w:rPr>
        <w:t>c</w:t>
      </w:r>
      <w:r w:rsidRPr="00142C9E">
        <w:rPr>
          <w:sz w:val="24"/>
          <w:szCs w:val="24"/>
        </w:rPr>
        <w:t>ry</w:t>
      </w:r>
      <w:r w:rsidRPr="00142C9E">
        <w:rPr>
          <w:spacing w:val="5"/>
          <w:sz w:val="24"/>
          <w:szCs w:val="24"/>
        </w:rPr>
        <w:t>p</w:t>
      </w:r>
      <w:r w:rsidRPr="00142C9E">
        <w:rPr>
          <w:spacing w:val="-2"/>
          <w:sz w:val="24"/>
          <w:szCs w:val="24"/>
        </w:rPr>
        <w:t>t</w:t>
      </w:r>
      <w:r w:rsidRPr="00142C9E">
        <w:rPr>
          <w:sz w:val="24"/>
          <w:szCs w:val="24"/>
        </w:rPr>
        <w:t>o</w:t>
      </w:r>
      <w:r w:rsidRPr="00142C9E">
        <w:rPr>
          <w:spacing w:val="-2"/>
          <w:sz w:val="24"/>
          <w:szCs w:val="24"/>
        </w:rPr>
        <w:t>c</w:t>
      </w:r>
      <w:r w:rsidRPr="00142C9E">
        <w:rPr>
          <w:sz w:val="24"/>
          <w:szCs w:val="24"/>
        </w:rPr>
        <w:t>urr</w:t>
      </w:r>
      <w:r w:rsidRPr="00142C9E">
        <w:rPr>
          <w:spacing w:val="-1"/>
          <w:sz w:val="24"/>
          <w:szCs w:val="24"/>
        </w:rPr>
        <w:t>e</w:t>
      </w:r>
      <w:r w:rsidRPr="00142C9E">
        <w:rPr>
          <w:sz w:val="24"/>
          <w:szCs w:val="24"/>
        </w:rPr>
        <w:t>n</w:t>
      </w:r>
      <w:r w:rsidRPr="00142C9E">
        <w:rPr>
          <w:spacing w:val="-2"/>
          <w:sz w:val="24"/>
          <w:szCs w:val="24"/>
        </w:rPr>
        <w:t>c</w:t>
      </w:r>
      <w:r w:rsidRPr="00142C9E">
        <w:rPr>
          <w:sz w:val="24"/>
          <w:szCs w:val="24"/>
        </w:rPr>
        <w:t>y</w:t>
      </w:r>
      <w:r w:rsidRPr="00142C9E">
        <w:rPr>
          <w:spacing w:val="7"/>
          <w:sz w:val="24"/>
          <w:szCs w:val="24"/>
        </w:rPr>
        <w:t xml:space="preserve"> </w:t>
      </w:r>
      <w:r w:rsidRPr="00142C9E">
        <w:rPr>
          <w:spacing w:val="-2"/>
          <w:sz w:val="24"/>
          <w:szCs w:val="24"/>
        </w:rPr>
        <w:t>a</w:t>
      </w:r>
      <w:r w:rsidRPr="00142C9E">
        <w:rPr>
          <w:sz w:val="24"/>
          <w:szCs w:val="24"/>
        </w:rPr>
        <w:t xml:space="preserve">nd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pacing w:val="-2"/>
          <w:sz w:val="24"/>
          <w:szCs w:val="24"/>
        </w:rPr>
        <w:t>e</w:t>
      </w:r>
      <w:r w:rsidRPr="00142C9E">
        <w:rPr>
          <w:sz w:val="24"/>
          <w:szCs w:val="24"/>
        </w:rPr>
        <w:t>s</w:t>
      </w:r>
      <w:r w:rsidRPr="00142C9E">
        <w:rPr>
          <w:spacing w:val="1"/>
          <w:sz w:val="24"/>
          <w:szCs w:val="24"/>
        </w:rPr>
        <w:t xml:space="preserve"> </w:t>
      </w:r>
      <w:r w:rsidRPr="00142C9E">
        <w:rPr>
          <w:sz w:val="24"/>
          <w:szCs w:val="24"/>
        </w:rPr>
        <w:t>of</w:t>
      </w:r>
      <w:r w:rsidRPr="00142C9E">
        <w:rPr>
          <w:spacing w:val="2"/>
          <w:sz w:val="24"/>
          <w:szCs w:val="24"/>
        </w:rPr>
        <w:t xml:space="preserve"> </w:t>
      </w:r>
      <w:r w:rsidRPr="00142C9E">
        <w:rPr>
          <w:spacing w:val="-2"/>
          <w:sz w:val="24"/>
          <w:szCs w:val="24"/>
        </w:rPr>
        <w:t>li</w:t>
      </w:r>
      <w:r w:rsidRPr="00142C9E">
        <w:rPr>
          <w:sz w:val="24"/>
          <w:szCs w:val="24"/>
        </w:rPr>
        <w:t>ke</w:t>
      </w:r>
      <w:r w:rsidRPr="00142C9E">
        <w:rPr>
          <w:spacing w:val="3"/>
          <w:sz w:val="24"/>
          <w:szCs w:val="24"/>
        </w:rPr>
        <w:t xml:space="preserve"> </w:t>
      </w:r>
      <w:r w:rsidRPr="00142C9E">
        <w:rPr>
          <w:sz w:val="24"/>
          <w:szCs w:val="24"/>
        </w:rPr>
        <w:t>n</w:t>
      </w:r>
      <w:r w:rsidRPr="00142C9E">
        <w:rPr>
          <w:spacing w:val="-2"/>
          <w:sz w:val="24"/>
          <w:szCs w:val="24"/>
        </w:rPr>
        <w:t>at</w:t>
      </w:r>
      <w:r w:rsidRPr="00142C9E">
        <w:rPr>
          <w:spacing w:val="1"/>
          <w:sz w:val="24"/>
          <w:szCs w:val="24"/>
        </w:rPr>
        <w:t>u</w:t>
      </w:r>
      <w:r w:rsidRPr="00142C9E">
        <w:rPr>
          <w:spacing w:val="5"/>
          <w:sz w:val="24"/>
          <w:szCs w:val="24"/>
        </w:rPr>
        <w:t>r</w:t>
      </w:r>
      <w:r w:rsidRPr="00142C9E">
        <w:rPr>
          <w:spacing w:val="-2"/>
          <w:sz w:val="24"/>
          <w:szCs w:val="24"/>
        </w:rPr>
        <w:t>e</w:t>
      </w:r>
      <w:r w:rsidRPr="00142C9E">
        <w:rPr>
          <w:sz w:val="24"/>
          <w:szCs w:val="24"/>
        </w:rPr>
        <w:t>. It</w:t>
      </w:r>
      <w:r w:rsidRPr="00142C9E">
        <w:rPr>
          <w:spacing w:val="3"/>
          <w:sz w:val="24"/>
          <w:szCs w:val="24"/>
        </w:rPr>
        <w:t xml:space="preserve"> </w:t>
      </w:r>
      <w:r w:rsidRPr="00142C9E">
        <w:rPr>
          <w:spacing w:val="-2"/>
          <w:sz w:val="24"/>
          <w:szCs w:val="24"/>
        </w:rPr>
        <w:t>i</w:t>
      </w:r>
      <w:r w:rsidRPr="00142C9E">
        <w:rPr>
          <w:sz w:val="24"/>
          <w:szCs w:val="24"/>
        </w:rPr>
        <w:t>s</w:t>
      </w:r>
      <w:r w:rsidRPr="00142C9E">
        <w:rPr>
          <w:spacing w:val="1"/>
          <w:sz w:val="24"/>
          <w:szCs w:val="24"/>
        </w:rPr>
        <w:t xml:space="preserve"> </w:t>
      </w:r>
      <w:r w:rsidRPr="00142C9E">
        <w:rPr>
          <w:sz w:val="24"/>
          <w:szCs w:val="24"/>
        </w:rPr>
        <w:t>h</w:t>
      </w:r>
      <w:r w:rsidRPr="00142C9E">
        <w:rPr>
          <w:spacing w:val="-2"/>
          <w:sz w:val="24"/>
          <w:szCs w:val="24"/>
        </w:rPr>
        <w:t>ea</w:t>
      </w:r>
      <w:r w:rsidRPr="00142C9E">
        <w:rPr>
          <w:spacing w:val="5"/>
          <w:sz w:val="24"/>
          <w:szCs w:val="24"/>
        </w:rPr>
        <w:t>r</w:t>
      </w:r>
      <w:r w:rsidRPr="00142C9E">
        <w:rPr>
          <w:sz w:val="24"/>
          <w:szCs w:val="24"/>
        </w:rPr>
        <w:t>t-</w:t>
      </w:r>
      <w:r w:rsidRPr="00142C9E">
        <w:rPr>
          <w:spacing w:val="1"/>
          <w:sz w:val="24"/>
          <w:szCs w:val="24"/>
        </w:rPr>
        <w:t>w</w:t>
      </w:r>
      <w:r w:rsidRPr="00142C9E">
        <w:rPr>
          <w:spacing w:val="-2"/>
          <w:sz w:val="24"/>
          <w:szCs w:val="24"/>
        </w:rPr>
        <w:t>a</w:t>
      </w:r>
      <w:r w:rsidRPr="00142C9E">
        <w:rPr>
          <w:sz w:val="24"/>
          <w:szCs w:val="24"/>
        </w:rPr>
        <w:t>r</w:t>
      </w:r>
      <w:r w:rsidRPr="00142C9E">
        <w:rPr>
          <w:spacing w:val="-2"/>
          <w:sz w:val="24"/>
          <w:szCs w:val="24"/>
        </w:rPr>
        <w:t>mi</w:t>
      </w:r>
      <w:r w:rsidRPr="00142C9E">
        <w:rPr>
          <w:sz w:val="24"/>
          <w:szCs w:val="24"/>
        </w:rPr>
        <w:t>ng</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w:t>
      </w:r>
      <w:r w:rsidRPr="00142C9E">
        <w:rPr>
          <w:spacing w:val="-2"/>
          <w:sz w:val="24"/>
          <w:szCs w:val="24"/>
        </w:rPr>
        <w:t>eme</w:t>
      </w:r>
      <w:r w:rsidRPr="00142C9E">
        <w:rPr>
          <w:sz w:val="24"/>
          <w:szCs w:val="24"/>
        </w:rPr>
        <w:t>rg</w:t>
      </w:r>
      <w:r w:rsidRPr="00142C9E">
        <w:rPr>
          <w:spacing w:val="-2"/>
          <w:sz w:val="24"/>
          <w:szCs w:val="24"/>
        </w:rPr>
        <w:t>i</w:t>
      </w:r>
      <w:r w:rsidRPr="00142C9E">
        <w:rPr>
          <w:sz w:val="24"/>
          <w:szCs w:val="24"/>
        </w:rPr>
        <w:t>ng</w:t>
      </w:r>
      <w:r w:rsidRPr="00142C9E">
        <w:rPr>
          <w:spacing w:val="-5"/>
          <w:sz w:val="24"/>
          <w:szCs w:val="24"/>
        </w:rPr>
        <w:t xml:space="preserve"> </w:t>
      </w:r>
      <w:r w:rsidRPr="00142C9E">
        <w:rPr>
          <w:spacing w:val="-2"/>
          <w:sz w:val="24"/>
          <w:szCs w:val="24"/>
        </w:rPr>
        <w:t>i</w:t>
      </w:r>
      <w:r w:rsidRPr="00142C9E">
        <w:rPr>
          <w:spacing w:val="1"/>
          <w:sz w:val="24"/>
          <w:szCs w:val="24"/>
        </w:rPr>
        <w:t>ss</w:t>
      </w:r>
      <w:r w:rsidRPr="00142C9E">
        <w:rPr>
          <w:sz w:val="24"/>
          <w:szCs w:val="24"/>
        </w:rPr>
        <w:t>u</w:t>
      </w:r>
      <w:r w:rsidRPr="00142C9E">
        <w:rPr>
          <w:spacing w:val="-2"/>
          <w:sz w:val="24"/>
          <w:szCs w:val="24"/>
        </w:rPr>
        <w:t>e</w:t>
      </w:r>
      <w:r w:rsidRPr="00142C9E">
        <w:rPr>
          <w:sz w:val="24"/>
          <w:szCs w:val="24"/>
        </w:rPr>
        <w:t>s</w:t>
      </w:r>
      <w:r w:rsidRPr="00142C9E">
        <w:rPr>
          <w:spacing w:val="-4"/>
          <w:sz w:val="24"/>
          <w:szCs w:val="24"/>
        </w:rPr>
        <w:t xml:space="preserve"> </w:t>
      </w:r>
      <w:r w:rsidRPr="00142C9E">
        <w:rPr>
          <w:spacing w:val="1"/>
          <w:sz w:val="24"/>
          <w:szCs w:val="24"/>
        </w:rPr>
        <w:t>s</w:t>
      </w:r>
      <w:r w:rsidRPr="00142C9E">
        <w:rPr>
          <w:sz w:val="24"/>
          <w:szCs w:val="24"/>
        </w:rPr>
        <w:t>urround</w:t>
      </w:r>
      <w:r w:rsidRPr="00142C9E">
        <w:rPr>
          <w:spacing w:val="-1"/>
          <w:sz w:val="24"/>
          <w:szCs w:val="24"/>
        </w:rPr>
        <w:t>i</w:t>
      </w:r>
      <w:r w:rsidRPr="00142C9E">
        <w:rPr>
          <w:sz w:val="24"/>
          <w:szCs w:val="24"/>
        </w:rPr>
        <w:t>ng</w:t>
      </w:r>
      <w:r w:rsidRPr="00142C9E">
        <w:rPr>
          <w:spacing w:val="-2"/>
          <w:sz w:val="24"/>
          <w:szCs w:val="24"/>
        </w:rPr>
        <w:t xml:space="preserve"> i</w:t>
      </w:r>
      <w:r w:rsidRPr="00142C9E">
        <w:rPr>
          <w:sz w:val="24"/>
          <w:szCs w:val="24"/>
        </w:rPr>
        <w:t>nv</w:t>
      </w:r>
      <w:r w:rsidRPr="00142C9E">
        <w:rPr>
          <w:spacing w:val="-2"/>
          <w:sz w:val="24"/>
          <w:szCs w:val="24"/>
        </w:rPr>
        <w:t>e</w:t>
      </w:r>
      <w:r w:rsidRPr="00142C9E">
        <w:rPr>
          <w:spacing w:val="1"/>
          <w:sz w:val="24"/>
          <w:szCs w:val="24"/>
        </w:rPr>
        <w:t>s</w:t>
      </w:r>
      <w:r w:rsidRPr="00142C9E">
        <w:rPr>
          <w:spacing w:val="-2"/>
          <w:sz w:val="24"/>
          <w:szCs w:val="24"/>
        </w:rPr>
        <w:t>t</w:t>
      </w:r>
      <w:r w:rsidRPr="00142C9E">
        <w:rPr>
          <w:sz w:val="24"/>
          <w:szCs w:val="24"/>
        </w:rPr>
        <w:t>or</w:t>
      </w:r>
      <w:r w:rsidRPr="00142C9E">
        <w:rPr>
          <w:spacing w:val="-5"/>
          <w:sz w:val="24"/>
          <w:szCs w:val="24"/>
        </w:rPr>
        <w:t xml:space="preserve"> </w:t>
      </w:r>
      <w:r w:rsidRPr="00142C9E">
        <w:rPr>
          <w:spacing w:val="1"/>
          <w:sz w:val="24"/>
          <w:szCs w:val="24"/>
        </w:rPr>
        <w:t>s</w:t>
      </w:r>
      <w:r w:rsidRPr="00142C9E">
        <w:rPr>
          <w:spacing w:val="-2"/>
          <w:sz w:val="24"/>
          <w:szCs w:val="24"/>
        </w:rPr>
        <w:t>tat</w:t>
      </w:r>
      <w:r w:rsidRPr="00142C9E">
        <w:rPr>
          <w:sz w:val="24"/>
          <w:szCs w:val="24"/>
        </w:rPr>
        <w:t>e</w:t>
      </w:r>
      <w:r w:rsidRPr="00142C9E">
        <w:rPr>
          <w:spacing w:val="-7"/>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z w:val="24"/>
          <w:szCs w:val="24"/>
        </w:rPr>
        <w:t>e</w:t>
      </w:r>
      <w:r w:rsidRPr="00142C9E">
        <w:rPr>
          <w:spacing w:val="-7"/>
          <w:sz w:val="24"/>
          <w:szCs w:val="24"/>
        </w:rPr>
        <w:t xml:space="preserve"> </w:t>
      </w:r>
      <w:r w:rsidRPr="00142C9E">
        <w:rPr>
          <w:spacing w:val="1"/>
          <w:sz w:val="24"/>
          <w:szCs w:val="24"/>
        </w:rPr>
        <w:t>s</w:t>
      </w:r>
      <w:r w:rsidRPr="00142C9E">
        <w:rPr>
          <w:spacing w:val="-2"/>
          <w:sz w:val="24"/>
          <w:szCs w:val="24"/>
        </w:rPr>
        <w:t>ettl</w:t>
      </w:r>
      <w:r w:rsidRPr="00142C9E">
        <w:rPr>
          <w:spacing w:val="3"/>
          <w:sz w:val="24"/>
          <w:szCs w:val="24"/>
        </w:rPr>
        <w:t>e</w:t>
      </w:r>
      <w:r w:rsidRPr="00142C9E">
        <w:rPr>
          <w:spacing w:val="-2"/>
          <w:sz w:val="24"/>
          <w:szCs w:val="24"/>
        </w:rPr>
        <w:t>me</w:t>
      </w:r>
      <w:r w:rsidRPr="00142C9E">
        <w:rPr>
          <w:sz w:val="24"/>
          <w:szCs w:val="24"/>
        </w:rPr>
        <w:t>nt</w:t>
      </w:r>
      <w:r w:rsidRPr="00142C9E">
        <w:rPr>
          <w:spacing w:val="-7"/>
          <w:sz w:val="24"/>
          <w:szCs w:val="24"/>
        </w:rPr>
        <w:t xml:space="preserve"> </w:t>
      </w:r>
      <w:r w:rsidRPr="00142C9E">
        <w:rPr>
          <w:spacing w:val="1"/>
          <w:sz w:val="24"/>
          <w:szCs w:val="24"/>
        </w:rPr>
        <w:t>w</w:t>
      </w:r>
      <w:r w:rsidRPr="00142C9E">
        <w:rPr>
          <w:spacing w:val="-2"/>
          <w:sz w:val="24"/>
          <w:szCs w:val="24"/>
        </w:rPr>
        <w:t>i</w:t>
      </w:r>
      <w:r w:rsidRPr="00142C9E">
        <w:rPr>
          <w:spacing w:val="3"/>
          <w:sz w:val="24"/>
          <w:szCs w:val="24"/>
        </w:rPr>
        <w:t>l</w:t>
      </w:r>
      <w:r w:rsidRPr="00142C9E">
        <w:rPr>
          <w:sz w:val="24"/>
          <w:szCs w:val="24"/>
        </w:rPr>
        <w:t>l</w:t>
      </w:r>
      <w:r w:rsidRPr="00142C9E">
        <w:rPr>
          <w:spacing w:val="-7"/>
          <w:sz w:val="24"/>
          <w:szCs w:val="24"/>
        </w:rPr>
        <w:t xml:space="preserve"> </w:t>
      </w:r>
      <w:r w:rsidRPr="00142C9E">
        <w:rPr>
          <w:sz w:val="24"/>
          <w:szCs w:val="24"/>
        </w:rPr>
        <w:t>be</w:t>
      </w:r>
      <w:r w:rsidRPr="00142C9E">
        <w:rPr>
          <w:spacing w:val="-7"/>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pacing w:val="-2"/>
          <w:sz w:val="24"/>
          <w:szCs w:val="24"/>
        </w:rPr>
        <w:t>c</w:t>
      </w:r>
      <w:r w:rsidRPr="00142C9E">
        <w:rPr>
          <w:sz w:val="24"/>
          <w:szCs w:val="24"/>
        </w:rPr>
        <w:t>u</w:t>
      </w:r>
      <w:r w:rsidRPr="00142C9E">
        <w:rPr>
          <w:spacing w:val="1"/>
          <w:sz w:val="24"/>
          <w:szCs w:val="24"/>
        </w:rPr>
        <w:t>ss</w:t>
      </w:r>
      <w:r w:rsidRPr="00142C9E">
        <w:rPr>
          <w:spacing w:val="-2"/>
          <w:sz w:val="24"/>
          <w:szCs w:val="24"/>
        </w:rPr>
        <w:t>e</w:t>
      </w:r>
      <w:r w:rsidRPr="00142C9E">
        <w:rPr>
          <w:sz w:val="24"/>
          <w:szCs w:val="24"/>
        </w:rPr>
        <w:t>d</w:t>
      </w:r>
      <w:r w:rsidRPr="00142C9E">
        <w:rPr>
          <w:spacing w:val="-5"/>
          <w:sz w:val="24"/>
          <w:szCs w:val="24"/>
        </w:rPr>
        <w:t xml:space="preserve"> </w:t>
      </w:r>
      <w:r w:rsidRPr="00142C9E">
        <w:rPr>
          <w:spacing w:val="-2"/>
          <w:sz w:val="24"/>
          <w:szCs w:val="24"/>
        </w:rPr>
        <w:t>e</w:t>
      </w:r>
      <w:r w:rsidRPr="00142C9E">
        <w:rPr>
          <w:spacing w:val="1"/>
          <w:sz w:val="24"/>
          <w:szCs w:val="24"/>
        </w:rPr>
        <w:t>s</w:t>
      </w:r>
      <w:r w:rsidRPr="00142C9E">
        <w:rPr>
          <w:sz w:val="24"/>
          <w:szCs w:val="24"/>
        </w:rPr>
        <w:t>p</w:t>
      </w:r>
      <w:r w:rsidRPr="00142C9E">
        <w:rPr>
          <w:spacing w:val="-2"/>
          <w:sz w:val="24"/>
          <w:szCs w:val="24"/>
        </w:rPr>
        <w:t>eci</w:t>
      </w:r>
      <w:r w:rsidRPr="00142C9E">
        <w:rPr>
          <w:spacing w:val="3"/>
          <w:sz w:val="24"/>
          <w:szCs w:val="24"/>
        </w:rPr>
        <w:t>a</w:t>
      </w:r>
      <w:r w:rsidRPr="00142C9E">
        <w:rPr>
          <w:spacing w:val="-2"/>
          <w:sz w:val="24"/>
          <w:szCs w:val="24"/>
        </w:rPr>
        <w:t>ll</w:t>
      </w:r>
      <w:r w:rsidRPr="00142C9E">
        <w:rPr>
          <w:sz w:val="24"/>
          <w:szCs w:val="24"/>
        </w:rPr>
        <w:t>y</w:t>
      </w:r>
      <w:r w:rsidRPr="00142C9E">
        <w:rPr>
          <w:spacing w:val="-5"/>
          <w:sz w:val="24"/>
          <w:szCs w:val="24"/>
        </w:rPr>
        <w:t xml:space="preserve"> </w:t>
      </w:r>
      <w:r w:rsidRPr="00142C9E">
        <w:rPr>
          <w:spacing w:val="-2"/>
          <w:sz w:val="24"/>
          <w:szCs w:val="24"/>
        </w:rPr>
        <w:t>a</w:t>
      </w:r>
      <w:r w:rsidRPr="00142C9E">
        <w:rPr>
          <w:sz w:val="24"/>
          <w:szCs w:val="24"/>
        </w:rPr>
        <w:t>s</w:t>
      </w:r>
      <w:r w:rsidRPr="00142C9E">
        <w:rPr>
          <w:spacing w:val="-4"/>
          <w:sz w:val="24"/>
          <w:szCs w:val="24"/>
        </w:rPr>
        <w:t xml:space="preserve"> </w:t>
      </w:r>
      <w:r w:rsidRPr="00142C9E">
        <w:rPr>
          <w:spacing w:val="1"/>
          <w:sz w:val="24"/>
          <w:szCs w:val="24"/>
        </w:rPr>
        <w:t>s</w:t>
      </w:r>
      <w:r w:rsidRPr="00142C9E">
        <w:rPr>
          <w:sz w:val="24"/>
          <w:szCs w:val="24"/>
        </w:rPr>
        <w:t>o</w:t>
      </w:r>
      <w:r w:rsidRPr="00142C9E">
        <w:rPr>
          <w:spacing w:val="-2"/>
          <w:sz w:val="24"/>
          <w:szCs w:val="24"/>
        </w:rPr>
        <w:t>m</w:t>
      </w:r>
      <w:r w:rsidRPr="00142C9E">
        <w:rPr>
          <w:sz w:val="24"/>
          <w:szCs w:val="24"/>
        </w:rPr>
        <w:t>e d</w:t>
      </w:r>
      <w:r w:rsidRPr="00142C9E">
        <w:rPr>
          <w:spacing w:val="-2"/>
          <w:sz w:val="24"/>
          <w:szCs w:val="24"/>
        </w:rPr>
        <w:t>e</w:t>
      </w:r>
      <w:r w:rsidRPr="00142C9E">
        <w:rPr>
          <w:sz w:val="24"/>
          <w:szCs w:val="24"/>
        </w:rPr>
        <w:t>v</w:t>
      </w:r>
      <w:r w:rsidRPr="00142C9E">
        <w:rPr>
          <w:spacing w:val="-2"/>
          <w:sz w:val="24"/>
          <w:szCs w:val="24"/>
        </w:rPr>
        <w:t>el</w:t>
      </w:r>
      <w:r w:rsidRPr="00142C9E">
        <w:rPr>
          <w:sz w:val="24"/>
          <w:szCs w:val="24"/>
        </w:rPr>
        <w:t>op</w:t>
      </w:r>
      <w:r w:rsidRPr="00142C9E">
        <w:rPr>
          <w:spacing w:val="-2"/>
          <w:sz w:val="24"/>
          <w:szCs w:val="24"/>
        </w:rPr>
        <w:t>i</w:t>
      </w:r>
      <w:r w:rsidRPr="00142C9E">
        <w:rPr>
          <w:sz w:val="24"/>
          <w:szCs w:val="24"/>
        </w:rPr>
        <w:t>ng</w:t>
      </w:r>
      <w:r w:rsidRPr="00142C9E">
        <w:rPr>
          <w:spacing w:val="5"/>
          <w:sz w:val="24"/>
          <w:szCs w:val="24"/>
        </w:rPr>
        <w:t xml:space="preserve"> </w:t>
      </w:r>
      <w:r w:rsidRPr="00142C9E">
        <w:rPr>
          <w:spacing w:val="-2"/>
          <w:sz w:val="24"/>
          <w:szCs w:val="24"/>
        </w:rPr>
        <w:t>c</w:t>
      </w:r>
      <w:r w:rsidRPr="00142C9E">
        <w:rPr>
          <w:sz w:val="24"/>
          <w:szCs w:val="24"/>
        </w:rPr>
        <w:t>oun</w:t>
      </w:r>
      <w:r w:rsidRPr="00142C9E">
        <w:rPr>
          <w:spacing w:val="-2"/>
          <w:sz w:val="24"/>
          <w:szCs w:val="24"/>
        </w:rPr>
        <w:t>t</w:t>
      </w:r>
      <w:r w:rsidRPr="00142C9E">
        <w:rPr>
          <w:sz w:val="24"/>
          <w:szCs w:val="24"/>
        </w:rPr>
        <w:t>r</w:t>
      </w:r>
      <w:r w:rsidRPr="00142C9E">
        <w:rPr>
          <w:spacing w:val="3"/>
          <w:sz w:val="24"/>
          <w:szCs w:val="24"/>
        </w:rPr>
        <w:t>i</w:t>
      </w:r>
      <w:r w:rsidRPr="00142C9E">
        <w:rPr>
          <w:spacing w:val="-2"/>
          <w:sz w:val="24"/>
          <w:szCs w:val="24"/>
        </w:rPr>
        <w:t>e</w:t>
      </w:r>
      <w:r w:rsidRPr="00142C9E">
        <w:rPr>
          <w:sz w:val="24"/>
          <w:szCs w:val="24"/>
        </w:rPr>
        <w:t>s</w:t>
      </w:r>
      <w:r w:rsidRPr="00142C9E">
        <w:rPr>
          <w:spacing w:val="1"/>
          <w:sz w:val="24"/>
          <w:szCs w:val="24"/>
        </w:rPr>
        <w:t xml:space="preserve"> </w:t>
      </w:r>
      <w:r w:rsidRPr="00142C9E">
        <w:rPr>
          <w:spacing w:val="-2"/>
          <w:sz w:val="24"/>
          <w:szCs w:val="24"/>
        </w:rPr>
        <w:t>i</w:t>
      </w:r>
      <w:r w:rsidRPr="00142C9E">
        <w:rPr>
          <w:sz w:val="24"/>
          <w:szCs w:val="24"/>
        </w:rPr>
        <w:t>n</w:t>
      </w:r>
      <w:r w:rsidRPr="00142C9E">
        <w:rPr>
          <w:spacing w:val="-2"/>
          <w:sz w:val="24"/>
          <w:szCs w:val="24"/>
        </w:rPr>
        <w:t>cl</w:t>
      </w:r>
      <w:r w:rsidRPr="00142C9E">
        <w:rPr>
          <w:sz w:val="24"/>
          <w:szCs w:val="24"/>
        </w:rPr>
        <w:t>u</w:t>
      </w:r>
      <w:r w:rsidRPr="00142C9E">
        <w:rPr>
          <w:spacing w:val="5"/>
          <w:sz w:val="24"/>
          <w:szCs w:val="24"/>
        </w:rPr>
        <w:t>d</w:t>
      </w:r>
      <w:r w:rsidRPr="00142C9E">
        <w:rPr>
          <w:spacing w:val="-2"/>
          <w:sz w:val="24"/>
          <w:szCs w:val="24"/>
        </w:rPr>
        <w:t>i</w:t>
      </w:r>
      <w:r w:rsidRPr="00142C9E">
        <w:rPr>
          <w:sz w:val="24"/>
          <w:szCs w:val="24"/>
        </w:rPr>
        <w:t xml:space="preserve">ng </w:t>
      </w:r>
      <w:r w:rsidRPr="00142C9E">
        <w:rPr>
          <w:spacing w:val="4"/>
          <w:sz w:val="24"/>
          <w:szCs w:val="24"/>
        </w:rPr>
        <w:t>A</w:t>
      </w:r>
      <w:r w:rsidRPr="00142C9E">
        <w:rPr>
          <w:sz w:val="24"/>
          <w:szCs w:val="24"/>
        </w:rPr>
        <w:t>fr</w:t>
      </w:r>
      <w:r w:rsidRPr="00142C9E">
        <w:rPr>
          <w:spacing w:val="-2"/>
          <w:sz w:val="24"/>
          <w:szCs w:val="24"/>
        </w:rPr>
        <w:t>ica</w:t>
      </w:r>
      <w:r w:rsidRPr="00142C9E">
        <w:rPr>
          <w:sz w:val="24"/>
          <w:szCs w:val="24"/>
        </w:rPr>
        <w:t xml:space="preserve">n </w:t>
      </w:r>
      <w:r w:rsidRPr="00142C9E">
        <w:rPr>
          <w:spacing w:val="1"/>
          <w:sz w:val="24"/>
          <w:szCs w:val="24"/>
        </w:rPr>
        <w:t>s</w:t>
      </w:r>
      <w:r w:rsidRPr="00142C9E">
        <w:rPr>
          <w:spacing w:val="3"/>
          <w:sz w:val="24"/>
          <w:szCs w:val="24"/>
        </w:rPr>
        <w:t>t</w:t>
      </w:r>
      <w:r w:rsidRPr="00142C9E">
        <w:rPr>
          <w:spacing w:val="-2"/>
          <w:sz w:val="24"/>
          <w:szCs w:val="24"/>
        </w:rPr>
        <w:t>ate</w:t>
      </w:r>
      <w:r w:rsidRPr="00142C9E">
        <w:rPr>
          <w:sz w:val="24"/>
          <w:szCs w:val="24"/>
        </w:rPr>
        <w:t>s</w:t>
      </w:r>
      <w:r w:rsidRPr="00142C9E">
        <w:rPr>
          <w:spacing w:val="1"/>
          <w:sz w:val="24"/>
          <w:szCs w:val="24"/>
        </w:rPr>
        <w:t xml:space="preserve"> </w:t>
      </w:r>
      <w:r w:rsidRPr="00142C9E">
        <w:rPr>
          <w:spacing w:val="-2"/>
          <w:sz w:val="24"/>
          <w:szCs w:val="24"/>
        </w:rPr>
        <w:t>a</w:t>
      </w:r>
      <w:r w:rsidRPr="00142C9E">
        <w:rPr>
          <w:spacing w:val="5"/>
          <w:sz w:val="24"/>
          <w:szCs w:val="24"/>
        </w:rPr>
        <w:t>r</w:t>
      </w:r>
      <w:r w:rsidRPr="00142C9E">
        <w:rPr>
          <w:sz w:val="24"/>
          <w:szCs w:val="24"/>
        </w:rPr>
        <w:t>e b</w:t>
      </w:r>
      <w:r w:rsidRPr="00142C9E">
        <w:rPr>
          <w:spacing w:val="-2"/>
          <w:sz w:val="24"/>
          <w:szCs w:val="24"/>
        </w:rPr>
        <w:t>e</w:t>
      </w:r>
      <w:r w:rsidRPr="00142C9E">
        <w:rPr>
          <w:spacing w:val="3"/>
          <w:sz w:val="24"/>
          <w:szCs w:val="24"/>
        </w:rPr>
        <w:t>c</w:t>
      </w:r>
      <w:r w:rsidRPr="00142C9E">
        <w:rPr>
          <w:sz w:val="24"/>
          <w:szCs w:val="24"/>
        </w:rPr>
        <w:t>o</w:t>
      </w:r>
      <w:r w:rsidRPr="00142C9E">
        <w:rPr>
          <w:spacing w:val="-2"/>
          <w:sz w:val="24"/>
          <w:szCs w:val="24"/>
        </w:rPr>
        <w:t>mi</w:t>
      </w:r>
      <w:r w:rsidRPr="00142C9E">
        <w:rPr>
          <w:sz w:val="24"/>
          <w:szCs w:val="24"/>
        </w:rPr>
        <w:t>ng</w:t>
      </w:r>
      <w:r w:rsidRPr="00142C9E">
        <w:rPr>
          <w:spacing w:val="1"/>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pacing w:val="-2"/>
          <w:sz w:val="24"/>
          <w:szCs w:val="24"/>
        </w:rPr>
        <w:t>i</w:t>
      </w:r>
      <w:r w:rsidRPr="00142C9E">
        <w:rPr>
          <w:spacing w:val="3"/>
          <w:sz w:val="24"/>
          <w:szCs w:val="24"/>
        </w:rPr>
        <w:t>l</w:t>
      </w:r>
      <w:r w:rsidRPr="00142C9E">
        <w:rPr>
          <w:spacing w:val="-2"/>
          <w:sz w:val="24"/>
          <w:szCs w:val="24"/>
        </w:rPr>
        <w:t>l</w:t>
      </w:r>
      <w:r w:rsidRPr="00142C9E">
        <w:rPr>
          <w:sz w:val="24"/>
          <w:szCs w:val="24"/>
        </w:rPr>
        <w:t>u</w:t>
      </w:r>
      <w:r w:rsidRPr="00142C9E">
        <w:rPr>
          <w:spacing w:val="1"/>
          <w:sz w:val="24"/>
          <w:szCs w:val="24"/>
        </w:rPr>
        <w:t>s</w:t>
      </w:r>
      <w:r w:rsidRPr="00142C9E">
        <w:rPr>
          <w:spacing w:val="-2"/>
          <w:sz w:val="24"/>
          <w:szCs w:val="24"/>
        </w:rPr>
        <w:t>i</w:t>
      </w:r>
      <w:r w:rsidRPr="00142C9E">
        <w:rPr>
          <w:sz w:val="24"/>
          <w:szCs w:val="24"/>
        </w:rPr>
        <w:t>on</w:t>
      </w:r>
      <w:r w:rsidRPr="00142C9E">
        <w:rPr>
          <w:spacing w:val="-2"/>
          <w:sz w:val="24"/>
          <w:szCs w:val="24"/>
        </w:rPr>
        <w:t>e</w:t>
      </w:r>
      <w:r w:rsidRPr="00142C9E">
        <w:rPr>
          <w:sz w:val="24"/>
          <w:szCs w:val="24"/>
        </w:rPr>
        <w:t>d</w:t>
      </w:r>
      <w:r w:rsidRPr="00142C9E">
        <w:rPr>
          <w:spacing w:val="1"/>
          <w:sz w:val="24"/>
          <w:szCs w:val="24"/>
        </w:rPr>
        <w:t xml:space="preserve"> w</w:t>
      </w:r>
      <w:r w:rsidRPr="00142C9E">
        <w:rPr>
          <w:spacing w:val="-2"/>
          <w:sz w:val="24"/>
          <w:szCs w:val="24"/>
        </w:rPr>
        <w:t>it</w:t>
      </w:r>
      <w:r w:rsidRPr="00142C9E">
        <w:rPr>
          <w:sz w:val="24"/>
          <w:szCs w:val="24"/>
        </w:rPr>
        <w:t>h</w:t>
      </w:r>
      <w:r w:rsidRPr="00142C9E">
        <w:rPr>
          <w:spacing w:val="5"/>
          <w:sz w:val="24"/>
          <w:szCs w:val="24"/>
        </w:rPr>
        <w:t xml:space="preserve"> </w:t>
      </w:r>
      <w:r w:rsidRPr="00142C9E">
        <w:rPr>
          <w:spacing w:val="-2"/>
          <w:sz w:val="24"/>
          <w:szCs w:val="24"/>
        </w:rPr>
        <w:t>i</w:t>
      </w:r>
      <w:r w:rsidRPr="00142C9E">
        <w:rPr>
          <w:sz w:val="24"/>
          <w:szCs w:val="24"/>
        </w:rPr>
        <w:t>nv</w:t>
      </w:r>
      <w:r w:rsidRPr="00142C9E">
        <w:rPr>
          <w:spacing w:val="-2"/>
          <w:sz w:val="24"/>
          <w:szCs w:val="24"/>
        </w:rPr>
        <w:t>e</w:t>
      </w:r>
      <w:r w:rsidRPr="00142C9E">
        <w:rPr>
          <w:spacing w:val="1"/>
          <w:sz w:val="24"/>
          <w:szCs w:val="24"/>
        </w:rPr>
        <w:t>s</w:t>
      </w:r>
      <w:r w:rsidRPr="00142C9E">
        <w:rPr>
          <w:spacing w:val="-2"/>
          <w:sz w:val="24"/>
          <w:szCs w:val="24"/>
        </w:rPr>
        <w:t>t</w:t>
      </w:r>
      <w:r w:rsidRPr="00142C9E">
        <w:rPr>
          <w:spacing w:val="3"/>
          <w:sz w:val="24"/>
          <w:szCs w:val="24"/>
        </w:rPr>
        <w:t>m</w:t>
      </w:r>
      <w:r w:rsidRPr="00142C9E">
        <w:rPr>
          <w:spacing w:val="-2"/>
          <w:sz w:val="24"/>
          <w:szCs w:val="24"/>
        </w:rPr>
        <w:t>e</w:t>
      </w:r>
      <w:r w:rsidRPr="00142C9E">
        <w:rPr>
          <w:sz w:val="24"/>
          <w:szCs w:val="24"/>
        </w:rPr>
        <w:t>nt</w:t>
      </w:r>
      <w:r w:rsidRPr="00142C9E">
        <w:rPr>
          <w:spacing w:val="3"/>
          <w:sz w:val="24"/>
          <w:szCs w:val="24"/>
        </w:rPr>
        <w:t xml:space="preserve"> </w:t>
      </w:r>
      <w:r w:rsidRPr="00142C9E">
        <w:rPr>
          <w:spacing w:val="-2"/>
          <w:sz w:val="24"/>
          <w:szCs w:val="24"/>
        </w:rPr>
        <w:t>t</w:t>
      </w:r>
      <w:r w:rsidRPr="00142C9E">
        <w:rPr>
          <w:sz w:val="24"/>
          <w:szCs w:val="24"/>
        </w:rPr>
        <w:t>r</w:t>
      </w:r>
      <w:r w:rsidRPr="00142C9E">
        <w:rPr>
          <w:spacing w:val="-1"/>
          <w:sz w:val="24"/>
          <w:szCs w:val="24"/>
        </w:rPr>
        <w:t>e</w:t>
      </w:r>
      <w:r w:rsidRPr="00142C9E">
        <w:rPr>
          <w:spacing w:val="-2"/>
          <w:sz w:val="24"/>
          <w:szCs w:val="24"/>
        </w:rPr>
        <w:t>a</w:t>
      </w:r>
      <w:r w:rsidRPr="00142C9E">
        <w:rPr>
          <w:spacing w:val="3"/>
          <w:sz w:val="24"/>
          <w:szCs w:val="24"/>
        </w:rPr>
        <w:t>t</w:t>
      </w:r>
      <w:r w:rsidRPr="00142C9E">
        <w:rPr>
          <w:spacing w:val="-2"/>
          <w:sz w:val="24"/>
          <w:szCs w:val="24"/>
        </w:rPr>
        <w:t>ie</w:t>
      </w:r>
      <w:r w:rsidRPr="00142C9E">
        <w:rPr>
          <w:sz w:val="24"/>
          <w:szCs w:val="24"/>
        </w:rPr>
        <w:t xml:space="preserve">s </w:t>
      </w:r>
      <w:r w:rsidRPr="00142C9E">
        <w:rPr>
          <w:spacing w:val="1"/>
          <w:sz w:val="24"/>
          <w:szCs w:val="24"/>
        </w:rPr>
        <w:t>w</w:t>
      </w:r>
      <w:r w:rsidRPr="00142C9E">
        <w:rPr>
          <w:sz w:val="24"/>
          <w:szCs w:val="24"/>
        </w:rPr>
        <w:t>h</w:t>
      </w:r>
      <w:r w:rsidRPr="00142C9E">
        <w:rPr>
          <w:spacing w:val="-2"/>
          <w:sz w:val="24"/>
          <w:szCs w:val="24"/>
        </w:rPr>
        <w:t>et</w:t>
      </w:r>
      <w:r w:rsidRPr="00142C9E">
        <w:rPr>
          <w:sz w:val="24"/>
          <w:szCs w:val="24"/>
        </w:rPr>
        <w:t>h</w:t>
      </w:r>
      <w:r w:rsidRPr="00142C9E">
        <w:rPr>
          <w:spacing w:val="-2"/>
          <w:sz w:val="24"/>
          <w:szCs w:val="24"/>
        </w:rPr>
        <w:t>e</w:t>
      </w:r>
      <w:r w:rsidRPr="00142C9E">
        <w:rPr>
          <w:sz w:val="24"/>
          <w:szCs w:val="24"/>
        </w:rPr>
        <w:t>r</w:t>
      </w:r>
      <w:r w:rsidRPr="00142C9E">
        <w:rPr>
          <w:spacing w:val="20"/>
          <w:sz w:val="24"/>
          <w:szCs w:val="24"/>
        </w:rPr>
        <w:t xml:space="preserve"> </w:t>
      </w:r>
      <w:r w:rsidRPr="00142C9E">
        <w:rPr>
          <w:sz w:val="24"/>
          <w:szCs w:val="24"/>
        </w:rPr>
        <w:t>b</w:t>
      </w:r>
      <w:r w:rsidRPr="00142C9E">
        <w:rPr>
          <w:spacing w:val="-2"/>
          <w:sz w:val="24"/>
          <w:szCs w:val="24"/>
        </w:rPr>
        <w:t>il</w:t>
      </w:r>
      <w:r w:rsidRPr="00142C9E">
        <w:rPr>
          <w:spacing w:val="3"/>
          <w:sz w:val="24"/>
          <w:szCs w:val="24"/>
        </w:rPr>
        <w:t>a</w:t>
      </w:r>
      <w:r w:rsidRPr="00142C9E">
        <w:rPr>
          <w:spacing w:val="-2"/>
          <w:sz w:val="24"/>
          <w:szCs w:val="24"/>
        </w:rPr>
        <w:t>te</w:t>
      </w:r>
      <w:r w:rsidRPr="00142C9E">
        <w:rPr>
          <w:sz w:val="24"/>
          <w:szCs w:val="24"/>
        </w:rPr>
        <w:t>r</w:t>
      </w:r>
      <w:r w:rsidRPr="00142C9E">
        <w:rPr>
          <w:spacing w:val="-1"/>
          <w:sz w:val="24"/>
          <w:szCs w:val="24"/>
        </w:rPr>
        <w:t>a</w:t>
      </w:r>
      <w:r w:rsidRPr="00142C9E">
        <w:rPr>
          <w:sz w:val="24"/>
          <w:szCs w:val="24"/>
        </w:rPr>
        <w:t>l</w:t>
      </w:r>
      <w:r w:rsidRPr="00142C9E">
        <w:rPr>
          <w:spacing w:val="18"/>
          <w:sz w:val="24"/>
          <w:szCs w:val="24"/>
        </w:rPr>
        <w:t xml:space="preserve"> </w:t>
      </w:r>
      <w:r w:rsidRPr="00142C9E">
        <w:rPr>
          <w:sz w:val="24"/>
          <w:szCs w:val="24"/>
        </w:rPr>
        <w:t>or</w:t>
      </w:r>
      <w:r w:rsidRPr="00142C9E">
        <w:rPr>
          <w:spacing w:val="20"/>
          <w:sz w:val="24"/>
          <w:szCs w:val="24"/>
        </w:rPr>
        <w:t xml:space="preserve"> </w:t>
      </w:r>
      <w:r w:rsidRPr="00142C9E">
        <w:rPr>
          <w:spacing w:val="-2"/>
          <w:sz w:val="24"/>
          <w:szCs w:val="24"/>
        </w:rPr>
        <w:t>m</w:t>
      </w:r>
      <w:r w:rsidRPr="00142C9E">
        <w:rPr>
          <w:sz w:val="24"/>
          <w:szCs w:val="24"/>
        </w:rPr>
        <w:t>u</w:t>
      </w:r>
      <w:r w:rsidRPr="00142C9E">
        <w:rPr>
          <w:spacing w:val="3"/>
          <w:sz w:val="24"/>
          <w:szCs w:val="24"/>
        </w:rPr>
        <w:t>l</w:t>
      </w:r>
      <w:r w:rsidRPr="00142C9E">
        <w:rPr>
          <w:spacing w:val="1"/>
          <w:sz w:val="24"/>
          <w:szCs w:val="24"/>
        </w:rPr>
        <w:t>t</w:t>
      </w:r>
      <w:r w:rsidRPr="00142C9E">
        <w:rPr>
          <w:spacing w:val="-2"/>
          <w:sz w:val="24"/>
          <w:szCs w:val="24"/>
        </w:rPr>
        <w:t>i</w:t>
      </w:r>
      <w:r w:rsidRPr="00142C9E">
        <w:rPr>
          <w:spacing w:val="3"/>
          <w:sz w:val="24"/>
          <w:szCs w:val="24"/>
        </w:rPr>
        <w:t>l</w:t>
      </w:r>
      <w:r w:rsidRPr="00142C9E">
        <w:rPr>
          <w:spacing w:val="-2"/>
          <w:sz w:val="24"/>
          <w:szCs w:val="24"/>
        </w:rPr>
        <w:t>a</w:t>
      </w:r>
      <w:r w:rsidRPr="00142C9E">
        <w:rPr>
          <w:spacing w:val="-1"/>
          <w:sz w:val="24"/>
          <w:szCs w:val="24"/>
        </w:rPr>
        <w:t>t</w:t>
      </w:r>
      <w:r w:rsidRPr="00142C9E">
        <w:rPr>
          <w:spacing w:val="-2"/>
          <w:sz w:val="24"/>
          <w:szCs w:val="24"/>
        </w:rPr>
        <w:t>e</w:t>
      </w:r>
      <w:r w:rsidRPr="00142C9E">
        <w:rPr>
          <w:spacing w:val="5"/>
          <w:sz w:val="24"/>
          <w:szCs w:val="24"/>
        </w:rPr>
        <w:t>r</w:t>
      </w:r>
      <w:r w:rsidRPr="00142C9E">
        <w:rPr>
          <w:spacing w:val="-2"/>
          <w:sz w:val="24"/>
          <w:szCs w:val="24"/>
        </w:rPr>
        <w:t>al</w:t>
      </w:r>
      <w:r w:rsidRPr="00142C9E">
        <w:rPr>
          <w:spacing w:val="5"/>
          <w:sz w:val="24"/>
          <w:szCs w:val="24"/>
        </w:rPr>
        <w:t>.</w:t>
      </w:r>
      <w:r>
        <w:rPr>
          <w:rStyle w:val="FootnoteReference"/>
          <w:spacing w:val="5"/>
          <w:sz w:val="24"/>
          <w:szCs w:val="24"/>
        </w:rPr>
        <w:footnoteReference w:id="20"/>
      </w:r>
      <w:r w:rsidRPr="00142C9E">
        <w:rPr>
          <w:position w:val="9"/>
          <w:sz w:val="16"/>
          <w:szCs w:val="16"/>
        </w:rPr>
        <w:t xml:space="preserve"> </w:t>
      </w:r>
      <w:r w:rsidRPr="00142C9E">
        <w:rPr>
          <w:spacing w:val="-2"/>
          <w:sz w:val="24"/>
          <w:szCs w:val="24"/>
        </w:rPr>
        <w:t>W</w:t>
      </w:r>
      <w:r w:rsidRPr="00142C9E">
        <w:rPr>
          <w:sz w:val="24"/>
          <w:szCs w:val="24"/>
        </w:rPr>
        <w:t>e</w:t>
      </w:r>
      <w:r w:rsidRPr="00142C9E">
        <w:rPr>
          <w:spacing w:val="18"/>
          <w:sz w:val="24"/>
          <w:szCs w:val="24"/>
        </w:rPr>
        <w:t xml:space="preserve"> </w:t>
      </w:r>
      <w:r w:rsidRPr="00142C9E">
        <w:rPr>
          <w:sz w:val="24"/>
          <w:szCs w:val="24"/>
        </w:rPr>
        <w:t>n</w:t>
      </w:r>
      <w:r w:rsidRPr="00142C9E">
        <w:rPr>
          <w:spacing w:val="-2"/>
          <w:sz w:val="24"/>
          <w:szCs w:val="24"/>
        </w:rPr>
        <w:t>ee</w:t>
      </w:r>
      <w:r w:rsidRPr="00142C9E">
        <w:rPr>
          <w:sz w:val="24"/>
          <w:szCs w:val="24"/>
        </w:rPr>
        <w:t>d</w:t>
      </w:r>
      <w:r w:rsidRPr="00142C9E">
        <w:rPr>
          <w:spacing w:val="20"/>
          <w:sz w:val="24"/>
          <w:szCs w:val="24"/>
        </w:rPr>
        <w:t xml:space="preserve"> </w:t>
      </w:r>
      <w:r w:rsidRPr="00142C9E">
        <w:rPr>
          <w:spacing w:val="-2"/>
          <w:sz w:val="24"/>
          <w:szCs w:val="24"/>
        </w:rPr>
        <w:t>i</w:t>
      </w:r>
      <w:r w:rsidRPr="00142C9E">
        <w:rPr>
          <w:sz w:val="24"/>
          <w:szCs w:val="24"/>
        </w:rPr>
        <w:t>nv</w:t>
      </w:r>
      <w:r w:rsidRPr="00142C9E">
        <w:rPr>
          <w:spacing w:val="-2"/>
          <w:sz w:val="24"/>
          <w:szCs w:val="24"/>
        </w:rPr>
        <w:t>e</w:t>
      </w:r>
      <w:r w:rsidRPr="00142C9E">
        <w:rPr>
          <w:spacing w:val="1"/>
          <w:sz w:val="24"/>
          <w:szCs w:val="24"/>
        </w:rPr>
        <w:t>s</w:t>
      </w:r>
      <w:r w:rsidRPr="00142C9E">
        <w:rPr>
          <w:spacing w:val="-2"/>
          <w:sz w:val="24"/>
          <w:szCs w:val="24"/>
        </w:rPr>
        <w:t>t</w:t>
      </w:r>
      <w:r w:rsidRPr="00142C9E">
        <w:rPr>
          <w:spacing w:val="3"/>
          <w:sz w:val="24"/>
          <w:szCs w:val="24"/>
        </w:rPr>
        <w:t>me</w:t>
      </w:r>
      <w:r w:rsidRPr="00142C9E">
        <w:rPr>
          <w:sz w:val="24"/>
          <w:szCs w:val="24"/>
        </w:rPr>
        <w:t>n</w:t>
      </w:r>
      <w:r w:rsidRPr="00142C9E">
        <w:rPr>
          <w:spacing w:val="-2"/>
          <w:sz w:val="24"/>
          <w:szCs w:val="24"/>
        </w:rPr>
        <w:t>t</w:t>
      </w:r>
      <w:r w:rsidRPr="00142C9E">
        <w:rPr>
          <w:sz w:val="24"/>
          <w:szCs w:val="24"/>
        </w:rPr>
        <w:t>s</w:t>
      </w:r>
      <w:r w:rsidRPr="00142C9E">
        <w:rPr>
          <w:spacing w:val="21"/>
          <w:sz w:val="24"/>
          <w:szCs w:val="24"/>
        </w:rPr>
        <w:t xml:space="preserve"> </w:t>
      </w:r>
      <w:r w:rsidRPr="00142C9E">
        <w:rPr>
          <w:spacing w:val="-2"/>
          <w:sz w:val="24"/>
          <w:szCs w:val="24"/>
        </w:rPr>
        <w:t>i</w:t>
      </w:r>
      <w:r w:rsidRPr="00142C9E">
        <w:rPr>
          <w:sz w:val="24"/>
          <w:szCs w:val="24"/>
        </w:rPr>
        <w:t>f</w:t>
      </w:r>
      <w:r w:rsidRPr="00142C9E">
        <w:rPr>
          <w:spacing w:val="20"/>
          <w:sz w:val="24"/>
          <w:szCs w:val="24"/>
        </w:rPr>
        <w:t xml:space="preserve"> </w:t>
      </w:r>
      <w:r w:rsidRPr="00142C9E">
        <w:rPr>
          <w:spacing w:val="1"/>
          <w:sz w:val="24"/>
          <w:szCs w:val="24"/>
        </w:rPr>
        <w:t>A</w:t>
      </w:r>
      <w:r w:rsidRPr="00142C9E">
        <w:rPr>
          <w:sz w:val="24"/>
          <w:szCs w:val="24"/>
        </w:rPr>
        <w:t>fr</w:t>
      </w:r>
      <w:r w:rsidRPr="00142C9E">
        <w:rPr>
          <w:spacing w:val="-2"/>
          <w:sz w:val="24"/>
          <w:szCs w:val="24"/>
        </w:rPr>
        <w:t>ic</w:t>
      </w:r>
      <w:r w:rsidRPr="00142C9E">
        <w:rPr>
          <w:sz w:val="24"/>
          <w:szCs w:val="24"/>
        </w:rPr>
        <w:t>a</w:t>
      </w:r>
      <w:r w:rsidRPr="00142C9E">
        <w:rPr>
          <w:spacing w:val="18"/>
          <w:sz w:val="24"/>
          <w:szCs w:val="24"/>
        </w:rPr>
        <w:t xml:space="preserve"> </w:t>
      </w:r>
      <w:r w:rsidRPr="00142C9E">
        <w:rPr>
          <w:spacing w:val="-2"/>
          <w:sz w:val="24"/>
          <w:szCs w:val="24"/>
        </w:rPr>
        <w:t>i</w:t>
      </w:r>
      <w:r w:rsidRPr="00142C9E">
        <w:rPr>
          <w:sz w:val="24"/>
          <w:szCs w:val="24"/>
        </w:rPr>
        <w:t>s</w:t>
      </w:r>
      <w:r w:rsidRPr="00142C9E">
        <w:rPr>
          <w:spacing w:val="21"/>
          <w:sz w:val="24"/>
          <w:szCs w:val="24"/>
        </w:rPr>
        <w:t xml:space="preserve"> </w:t>
      </w:r>
      <w:r w:rsidRPr="00142C9E">
        <w:rPr>
          <w:spacing w:val="-2"/>
          <w:sz w:val="24"/>
          <w:szCs w:val="24"/>
        </w:rPr>
        <w:t>t</w:t>
      </w:r>
      <w:r w:rsidRPr="00142C9E">
        <w:rPr>
          <w:sz w:val="24"/>
          <w:szCs w:val="24"/>
        </w:rPr>
        <w:t>o</w:t>
      </w:r>
      <w:r w:rsidRPr="00142C9E">
        <w:rPr>
          <w:spacing w:val="20"/>
          <w:sz w:val="24"/>
          <w:szCs w:val="24"/>
        </w:rPr>
        <w:t xml:space="preserve"> </w:t>
      </w:r>
      <w:r w:rsidRPr="00142C9E">
        <w:rPr>
          <w:sz w:val="24"/>
          <w:szCs w:val="24"/>
        </w:rPr>
        <w:t>d</w:t>
      </w:r>
      <w:r w:rsidRPr="00142C9E">
        <w:rPr>
          <w:spacing w:val="-2"/>
          <w:sz w:val="24"/>
          <w:szCs w:val="24"/>
        </w:rPr>
        <w:t>e</w:t>
      </w:r>
      <w:r w:rsidRPr="00142C9E">
        <w:rPr>
          <w:sz w:val="24"/>
          <w:szCs w:val="24"/>
        </w:rPr>
        <w:t>v</w:t>
      </w:r>
      <w:r w:rsidRPr="00142C9E">
        <w:rPr>
          <w:spacing w:val="-2"/>
          <w:sz w:val="24"/>
          <w:szCs w:val="24"/>
        </w:rPr>
        <w:t>el</w:t>
      </w:r>
      <w:r w:rsidRPr="00142C9E">
        <w:rPr>
          <w:sz w:val="24"/>
          <w:szCs w:val="24"/>
        </w:rPr>
        <w:t>op.</w:t>
      </w:r>
      <w:r w:rsidRPr="00142C9E">
        <w:rPr>
          <w:spacing w:val="20"/>
          <w:sz w:val="24"/>
          <w:szCs w:val="24"/>
        </w:rPr>
        <w:t xml:space="preserve"> </w:t>
      </w:r>
      <w:r w:rsidRPr="00142C9E">
        <w:rPr>
          <w:sz w:val="24"/>
          <w:szCs w:val="24"/>
        </w:rPr>
        <w:t>Inv</w:t>
      </w:r>
      <w:r w:rsidRPr="00142C9E">
        <w:rPr>
          <w:spacing w:val="-1"/>
          <w:sz w:val="24"/>
          <w:szCs w:val="24"/>
        </w:rPr>
        <w:t>e</w:t>
      </w:r>
      <w:r w:rsidRPr="00142C9E">
        <w:rPr>
          <w:spacing w:val="1"/>
          <w:sz w:val="24"/>
          <w:szCs w:val="24"/>
        </w:rPr>
        <w:t>s</w:t>
      </w:r>
      <w:r w:rsidRPr="00142C9E">
        <w:rPr>
          <w:spacing w:val="-2"/>
          <w:sz w:val="24"/>
          <w:szCs w:val="24"/>
        </w:rPr>
        <w:t>t</w:t>
      </w:r>
      <w:r w:rsidRPr="00142C9E">
        <w:rPr>
          <w:sz w:val="24"/>
          <w:szCs w:val="24"/>
        </w:rPr>
        <w:t>ors</w:t>
      </w:r>
      <w:r w:rsidRPr="00142C9E">
        <w:rPr>
          <w:spacing w:val="21"/>
          <w:sz w:val="24"/>
          <w:szCs w:val="24"/>
        </w:rPr>
        <w:t xml:space="preserve"> </w:t>
      </w:r>
      <w:r w:rsidRPr="00142C9E">
        <w:rPr>
          <w:sz w:val="24"/>
          <w:szCs w:val="24"/>
        </w:rPr>
        <w:t>n</w:t>
      </w:r>
      <w:r w:rsidRPr="00142C9E">
        <w:rPr>
          <w:spacing w:val="-2"/>
          <w:sz w:val="24"/>
          <w:szCs w:val="24"/>
        </w:rPr>
        <w:t>ee</w:t>
      </w:r>
      <w:r w:rsidRPr="00142C9E">
        <w:rPr>
          <w:sz w:val="24"/>
          <w:szCs w:val="24"/>
        </w:rPr>
        <w:t xml:space="preserve">d </w:t>
      </w:r>
      <w:r w:rsidRPr="00142C9E">
        <w:rPr>
          <w:spacing w:val="-2"/>
          <w:sz w:val="24"/>
          <w:szCs w:val="24"/>
        </w:rPr>
        <w:t>c</w:t>
      </w:r>
      <w:r w:rsidRPr="00142C9E">
        <w:rPr>
          <w:sz w:val="24"/>
          <w:szCs w:val="24"/>
        </w:rPr>
        <w:t>o</w:t>
      </w:r>
      <w:r w:rsidRPr="00142C9E">
        <w:rPr>
          <w:spacing w:val="-2"/>
          <w:sz w:val="24"/>
          <w:szCs w:val="24"/>
        </w:rPr>
        <w:t>m</w:t>
      </w:r>
      <w:r w:rsidRPr="00142C9E">
        <w:rPr>
          <w:sz w:val="24"/>
          <w:szCs w:val="24"/>
        </w:rPr>
        <w:t>for</w:t>
      </w:r>
      <w:r w:rsidRPr="00142C9E">
        <w:rPr>
          <w:spacing w:val="-1"/>
          <w:sz w:val="24"/>
          <w:szCs w:val="24"/>
        </w:rPr>
        <w:t>t</w:t>
      </w:r>
      <w:r w:rsidRPr="00142C9E">
        <w:rPr>
          <w:sz w:val="24"/>
          <w:szCs w:val="24"/>
        </w:rPr>
        <w:t>.</w:t>
      </w:r>
      <w:r w:rsidRPr="00142C9E">
        <w:rPr>
          <w:spacing w:val="2"/>
          <w:sz w:val="24"/>
          <w:szCs w:val="24"/>
        </w:rPr>
        <w:t xml:space="preserve"> </w:t>
      </w:r>
      <w:r w:rsidRPr="00142C9E">
        <w:rPr>
          <w:spacing w:val="-2"/>
          <w:sz w:val="24"/>
          <w:szCs w:val="24"/>
        </w:rPr>
        <w:t>W</w:t>
      </w:r>
      <w:r w:rsidRPr="00142C9E">
        <w:rPr>
          <w:sz w:val="24"/>
          <w:szCs w:val="24"/>
        </w:rPr>
        <w:t xml:space="preserve">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 xml:space="preserve">t not </w:t>
      </w:r>
      <w:r w:rsidRPr="00142C9E">
        <w:rPr>
          <w:spacing w:val="-2"/>
          <w:sz w:val="24"/>
          <w:szCs w:val="24"/>
        </w:rPr>
        <w:t>t</w:t>
      </w:r>
      <w:r w:rsidRPr="00142C9E">
        <w:rPr>
          <w:sz w:val="24"/>
          <w:szCs w:val="24"/>
        </w:rPr>
        <w:t>hrow</w:t>
      </w:r>
      <w:r w:rsidRPr="00142C9E">
        <w:rPr>
          <w:spacing w:val="4"/>
          <w:sz w:val="24"/>
          <w:szCs w:val="24"/>
        </w:rPr>
        <w:t xml:space="preserve"> </w:t>
      </w:r>
      <w:r w:rsidRPr="00142C9E">
        <w:rPr>
          <w:sz w:val="24"/>
          <w:szCs w:val="24"/>
        </w:rPr>
        <w:t xml:space="preserve">out </w:t>
      </w:r>
      <w:r w:rsidRPr="00142C9E">
        <w:rPr>
          <w:spacing w:val="-2"/>
          <w:sz w:val="24"/>
          <w:szCs w:val="24"/>
        </w:rPr>
        <w:t>t</w:t>
      </w:r>
      <w:r w:rsidRPr="00142C9E">
        <w:rPr>
          <w:sz w:val="24"/>
          <w:szCs w:val="24"/>
        </w:rPr>
        <w:t>he b</w:t>
      </w:r>
      <w:r w:rsidRPr="00142C9E">
        <w:rPr>
          <w:spacing w:val="-2"/>
          <w:sz w:val="24"/>
          <w:szCs w:val="24"/>
        </w:rPr>
        <w:t>a</w:t>
      </w:r>
      <w:r w:rsidRPr="00142C9E">
        <w:rPr>
          <w:sz w:val="24"/>
          <w:szCs w:val="24"/>
        </w:rPr>
        <w:t>by</w:t>
      </w:r>
      <w:r w:rsidRPr="00142C9E">
        <w:rPr>
          <w:spacing w:val="2"/>
          <w:sz w:val="24"/>
          <w:szCs w:val="24"/>
        </w:rPr>
        <w:t xml:space="preserve"> </w:t>
      </w:r>
      <w:r w:rsidRPr="00142C9E">
        <w:rPr>
          <w:spacing w:val="1"/>
          <w:sz w:val="24"/>
          <w:szCs w:val="24"/>
        </w:rPr>
        <w:t>w</w:t>
      </w:r>
      <w:r w:rsidRPr="00142C9E">
        <w:rPr>
          <w:spacing w:val="-2"/>
          <w:sz w:val="24"/>
          <w:szCs w:val="24"/>
        </w:rPr>
        <w:t>it</w:t>
      </w:r>
      <w:r w:rsidRPr="00142C9E">
        <w:rPr>
          <w:sz w:val="24"/>
          <w:szCs w:val="24"/>
        </w:rPr>
        <w:t>h</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z w:val="24"/>
          <w:szCs w:val="24"/>
        </w:rPr>
        <w:t>d</w:t>
      </w:r>
      <w:r w:rsidRPr="00142C9E">
        <w:rPr>
          <w:spacing w:val="-2"/>
          <w:sz w:val="24"/>
          <w:szCs w:val="24"/>
        </w:rPr>
        <w:t>i</w:t>
      </w:r>
      <w:r w:rsidRPr="00142C9E">
        <w:rPr>
          <w:sz w:val="24"/>
          <w:szCs w:val="24"/>
        </w:rPr>
        <w:t>r</w:t>
      </w:r>
      <w:r w:rsidRPr="00142C9E">
        <w:rPr>
          <w:spacing w:val="-2"/>
          <w:sz w:val="24"/>
          <w:szCs w:val="24"/>
        </w:rPr>
        <w:t>t</w:t>
      </w:r>
      <w:r w:rsidRPr="00142C9E">
        <w:rPr>
          <w:sz w:val="24"/>
          <w:szCs w:val="24"/>
        </w:rPr>
        <w:t>y</w:t>
      </w:r>
      <w:r w:rsidRPr="00142C9E">
        <w:rPr>
          <w:spacing w:val="2"/>
          <w:sz w:val="24"/>
          <w:szCs w:val="24"/>
        </w:rPr>
        <w:t xml:space="preserve"> </w:t>
      </w:r>
      <w:r w:rsidRPr="00142C9E">
        <w:rPr>
          <w:sz w:val="24"/>
          <w:szCs w:val="24"/>
        </w:rPr>
        <w:t>b</w:t>
      </w:r>
      <w:r w:rsidRPr="00142C9E">
        <w:rPr>
          <w:spacing w:val="-2"/>
          <w:sz w:val="24"/>
          <w:szCs w:val="24"/>
        </w:rPr>
        <w:t>at</w:t>
      </w:r>
      <w:r w:rsidRPr="00142C9E">
        <w:rPr>
          <w:sz w:val="24"/>
          <w:szCs w:val="24"/>
        </w:rPr>
        <w:t>h</w:t>
      </w:r>
      <w:r w:rsidRPr="00142C9E">
        <w:rPr>
          <w:spacing w:val="2"/>
          <w:sz w:val="24"/>
          <w:szCs w:val="24"/>
        </w:rPr>
        <w:t xml:space="preserve"> </w:t>
      </w:r>
      <w:r w:rsidRPr="00142C9E">
        <w:rPr>
          <w:spacing w:val="1"/>
          <w:sz w:val="24"/>
          <w:szCs w:val="24"/>
        </w:rPr>
        <w:t>w</w:t>
      </w:r>
      <w:r w:rsidRPr="00142C9E">
        <w:rPr>
          <w:spacing w:val="-2"/>
          <w:sz w:val="24"/>
          <w:szCs w:val="24"/>
        </w:rPr>
        <w:t>ate</w:t>
      </w:r>
      <w:r w:rsidRPr="00142C9E">
        <w:rPr>
          <w:sz w:val="24"/>
          <w:szCs w:val="24"/>
        </w:rPr>
        <w:t>r</w:t>
      </w:r>
      <w:r w:rsidRPr="00142C9E">
        <w:rPr>
          <w:spacing w:val="2"/>
          <w:sz w:val="24"/>
          <w:szCs w:val="24"/>
        </w:rPr>
        <w:t xml:space="preserve"> </w:t>
      </w:r>
      <w:r w:rsidRPr="00142C9E">
        <w:rPr>
          <w:spacing w:val="-2"/>
          <w:sz w:val="24"/>
          <w:szCs w:val="24"/>
        </w:rPr>
        <w:t>e</w:t>
      </w:r>
      <w:r w:rsidRPr="00142C9E">
        <w:rPr>
          <w:spacing w:val="1"/>
          <w:sz w:val="24"/>
          <w:szCs w:val="24"/>
        </w:rPr>
        <w:t>s</w:t>
      </w:r>
      <w:r w:rsidRPr="00142C9E">
        <w:rPr>
          <w:sz w:val="24"/>
          <w:szCs w:val="24"/>
        </w:rPr>
        <w:t>p</w:t>
      </w:r>
      <w:r w:rsidRPr="00142C9E">
        <w:rPr>
          <w:spacing w:val="-2"/>
          <w:sz w:val="24"/>
          <w:szCs w:val="24"/>
        </w:rPr>
        <w:t>e</w:t>
      </w:r>
      <w:r w:rsidRPr="00142C9E">
        <w:rPr>
          <w:spacing w:val="3"/>
          <w:sz w:val="24"/>
          <w:szCs w:val="24"/>
        </w:rPr>
        <w:t>c</w:t>
      </w:r>
      <w:r w:rsidRPr="00142C9E">
        <w:rPr>
          <w:spacing w:val="-2"/>
          <w:sz w:val="24"/>
          <w:szCs w:val="24"/>
        </w:rPr>
        <w:t>ia</w:t>
      </w:r>
      <w:r w:rsidRPr="00142C9E">
        <w:rPr>
          <w:spacing w:val="3"/>
          <w:sz w:val="24"/>
          <w:szCs w:val="24"/>
        </w:rPr>
        <w:t>l</w:t>
      </w:r>
      <w:r w:rsidRPr="00142C9E">
        <w:rPr>
          <w:spacing w:val="-2"/>
          <w:sz w:val="24"/>
          <w:szCs w:val="24"/>
        </w:rPr>
        <w:t>l</w:t>
      </w:r>
      <w:r w:rsidRPr="00142C9E">
        <w:rPr>
          <w:sz w:val="24"/>
          <w:szCs w:val="24"/>
        </w:rPr>
        <w:t>y</w:t>
      </w:r>
      <w:r w:rsidRPr="00142C9E">
        <w:rPr>
          <w:spacing w:val="2"/>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t</w:t>
      </w:r>
      <w:r w:rsidRPr="00142C9E">
        <w:rPr>
          <w:sz w:val="24"/>
          <w:szCs w:val="24"/>
        </w:rPr>
        <w:t xml:space="preserve">he </w:t>
      </w:r>
      <w:r w:rsidRPr="00142C9E">
        <w:rPr>
          <w:spacing w:val="-2"/>
          <w:sz w:val="24"/>
          <w:szCs w:val="24"/>
        </w:rPr>
        <w:t>li</w:t>
      </w:r>
      <w:r w:rsidRPr="00142C9E">
        <w:rPr>
          <w:sz w:val="24"/>
          <w:szCs w:val="24"/>
        </w:rPr>
        <w:t>ght of</w:t>
      </w:r>
      <w:r w:rsidRPr="00142C9E">
        <w:rPr>
          <w:spacing w:val="2"/>
          <w:sz w:val="24"/>
          <w:szCs w:val="24"/>
        </w:rPr>
        <w:t xml:space="preserve"> </w:t>
      </w:r>
      <w:r w:rsidRPr="00142C9E">
        <w:rPr>
          <w:spacing w:val="-2"/>
          <w:sz w:val="24"/>
          <w:szCs w:val="24"/>
        </w:rPr>
        <w:t>t</w:t>
      </w:r>
      <w:r w:rsidRPr="00142C9E">
        <w:rPr>
          <w:sz w:val="24"/>
          <w:szCs w:val="24"/>
        </w:rPr>
        <w:t xml:space="preserve">he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n</w:t>
      </w:r>
      <w:r w:rsidRPr="00142C9E">
        <w:rPr>
          <w:spacing w:val="2"/>
          <w:sz w:val="24"/>
          <w:szCs w:val="24"/>
        </w:rPr>
        <w:t xml:space="preserve"> </w:t>
      </w:r>
      <w:r w:rsidRPr="00142C9E">
        <w:rPr>
          <w:sz w:val="24"/>
          <w:szCs w:val="24"/>
        </w:rPr>
        <w:t>Con</w:t>
      </w:r>
      <w:r w:rsidRPr="00142C9E">
        <w:rPr>
          <w:spacing w:val="3"/>
          <w:sz w:val="24"/>
          <w:szCs w:val="24"/>
        </w:rPr>
        <w:t>t</w:t>
      </w:r>
      <w:r w:rsidRPr="00142C9E">
        <w:rPr>
          <w:spacing w:val="-2"/>
          <w:sz w:val="24"/>
          <w:szCs w:val="24"/>
        </w:rPr>
        <w:t>i</w:t>
      </w:r>
      <w:r w:rsidRPr="00142C9E">
        <w:rPr>
          <w:sz w:val="24"/>
          <w:szCs w:val="24"/>
        </w:rPr>
        <w:t>n</w:t>
      </w:r>
      <w:r w:rsidRPr="00142C9E">
        <w:rPr>
          <w:spacing w:val="-2"/>
          <w:sz w:val="24"/>
          <w:szCs w:val="24"/>
        </w:rPr>
        <w:t>e</w:t>
      </w:r>
      <w:r w:rsidRPr="00142C9E">
        <w:rPr>
          <w:sz w:val="24"/>
          <w:szCs w:val="24"/>
        </w:rPr>
        <w:t>n</w:t>
      </w:r>
      <w:r w:rsidRPr="00142C9E">
        <w:rPr>
          <w:spacing w:val="3"/>
          <w:sz w:val="24"/>
          <w:szCs w:val="24"/>
        </w:rPr>
        <w:t>t</w:t>
      </w:r>
      <w:r w:rsidRPr="00142C9E">
        <w:rPr>
          <w:spacing w:val="-2"/>
          <w:sz w:val="24"/>
          <w:szCs w:val="24"/>
        </w:rPr>
        <w:t>a</w:t>
      </w:r>
      <w:r w:rsidRPr="00142C9E">
        <w:rPr>
          <w:sz w:val="24"/>
          <w:szCs w:val="24"/>
        </w:rPr>
        <w:t>l</w:t>
      </w:r>
      <w:r w:rsidRPr="00142C9E">
        <w:rPr>
          <w:spacing w:val="5"/>
          <w:sz w:val="24"/>
          <w:szCs w:val="24"/>
        </w:rPr>
        <w:t xml:space="preserve"> </w:t>
      </w:r>
      <w:r w:rsidRPr="00142C9E">
        <w:rPr>
          <w:spacing w:val="-3"/>
          <w:sz w:val="24"/>
          <w:szCs w:val="24"/>
        </w:rPr>
        <w:t>F</w:t>
      </w:r>
      <w:r w:rsidRPr="00142C9E">
        <w:rPr>
          <w:sz w:val="24"/>
          <w:szCs w:val="24"/>
        </w:rPr>
        <w:t>r</w:t>
      </w:r>
      <w:r w:rsidRPr="00142C9E">
        <w:rPr>
          <w:spacing w:val="3"/>
          <w:sz w:val="24"/>
          <w:szCs w:val="24"/>
        </w:rPr>
        <w:t>e</w:t>
      </w:r>
      <w:r w:rsidRPr="00142C9E">
        <w:rPr>
          <w:sz w:val="24"/>
          <w:szCs w:val="24"/>
        </w:rPr>
        <w:t>e</w:t>
      </w:r>
      <w:r w:rsidRPr="00142C9E">
        <w:rPr>
          <w:spacing w:val="5"/>
          <w:sz w:val="24"/>
          <w:szCs w:val="24"/>
        </w:rPr>
        <w:t xml:space="preserve"> </w:t>
      </w:r>
      <w:r w:rsidRPr="00142C9E">
        <w:rPr>
          <w:spacing w:val="-2"/>
          <w:sz w:val="24"/>
          <w:szCs w:val="24"/>
        </w:rPr>
        <w:t>T</w:t>
      </w:r>
      <w:r w:rsidRPr="00142C9E">
        <w:rPr>
          <w:sz w:val="24"/>
          <w:szCs w:val="24"/>
        </w:rPr>
        <w:t>r</w:t>
      </w:r>
      <w:r w:rsidRPr="00142C9E">
        <w:rPr>
          <w:spacing w:val="-1"/>
          <w:sz w:val="24"/>
          <w:szCs w:val="24"/>
        </w:rPr>
        <w:t>a</w:t>
      </w:r>
      <w:r w:rsidRPr="00142C9E">
        <w:rPr>
          <w:sz w:val="24"/>
          <w:szCs w:val="24"/>
        </w:rPr>
        <w:t>de</w:t>
      </w:r>
      <w:r w:rsidRPr="00142C9E">
        <w:rPr>
          <w:spacing w:val="5"/>
          <w:sz w:val="24"/>
          <w:szCs w:val="24"/>
        </w:rPr>
        <w:t xml:space="preserve"> </w:t>
      </w:r>
      <w:r w:rsidRPr="00142C9E">
        <w:rPr>
          <w:spacing w:val="1"/>
          <w:sz w:val="24"/>
          <w:szCs w:val="24"/>
        </w:rPr>
        <w:t>A</w:t>
      </w:r>
      <w:r w:rsidRPr="00142C9E">
        <w:rPr>
          <w:sz w:val="24"/>
          <w:szCs w:val="24"/>
        </w:rPr>
        <w:t>r</w:t>
      </w:r>
      <w:r w:rsidRPr="00142C9E">
        <w:rPr>
          <w:spacing w:val="-1"/>
          <w:sz w:val="24"/>
          <w:szCs w:val="24"/>
        </w:rPr>
        <w:t>e</w:t>
      </w:r>
      <w:r w:rsidRPr="00142C9E">
        <w:rPr>
          <w:sz w:val="24"/>
          <w:szCs w:val="24"/>
        </w:rPr>
        <w:t xml:space="preserve">a </w:t>
      </w:r>
      <w:r w:rsidRPr="00142C9E">
        <w:rPr>
          <w:spacing w:val="1"/>
          <w:sz w:val="24"/>
          <w:szCs w:val="24"/>
        </w:rPr>
        <w:t>A</w:t>
      </w:r>
      <w:r w:rsidRPr="00142C9E">
        <w:rPr>
          <w:sz w:val="24"/>
          <w:szCs w:val="24"/>
        </w:rPr>
        <w:t>gr</w:t>
      </w:r>
      <w:r w:rsidRPr="00142C9E">
        <w:rPr>
          <w:spacing w:val="3"/>
          <w:sz w:val="24"/>
          <w:szCs w:val="24"/>
        </w:rPr>
        <w:t>e</w:t>
      </w:r>
      <w:r w:rsidRPr="00142C9E">
        <w:rPr>
          <w:spacing w:val="-2"/>
          <w:sz w:val="24"/>
          <w:szCs w:val="24"/>
        </w:rPr>
        <w:t>eme</w:t>
      </w:r>
      <w:r w:rsidRPr="00142C9E">
        <w:rPr>
          <w:spacing w:val="5"/>
          <w:sz w:val="24"/>
          <w:szCs w:val="24"/>
        </w:rPr>
        <w:t>n</w:t>
      </w:r>
      <w:r w:rsidRPr="00142C9E">
        <w:rPr>
          <w:sz w:val="24"/>
          <w:szCs w:val="24"/>
        </w:rPr>
        <w:t xml:space="preserve">t </w:t>
      </w:r>
      <w:r w:rsidRPr="00142C9E">
        <w:rPr>
          <w:spacing w:val="5"/>
          <w:sz w:val="24"/>
          <w:szCs w:val="24"/>
        </w:rPr>
        <w:t>(</w:t>
      </w:r>
      <w:proofErr w:type="spellStart"/>
      <w:r w:rsidRPr="00142C9E">
        <w:rPr>
          <w:spacing w:val="1"/>
          <w:sz w:val="24"/>
          <w:szCs w:val="24"/>
        </w:rPr>
        <w:t>A</w:t>
      </w:r>
      <w:r w:rsidRPr="00142C9E">
        <w:rPr>
          <w:sz w:val="24"/>
          <w:szCs w:val="24"/>
        </w:rPr>
        <w:t>fC</w:t>
      </w:r>
      <w:r w:rsidRPr="00142C9E">
        <w:rPr>
          <w:spacing w:val="-3"/>
          <w:sz w:val="24"/>
          <w:szCs w:val="24"/>
        </w:rPr>
        <w:t>F</w:t>
      </w:r>
      <w:r w:rsidRPr="00142C9E">
        <w:rPr>
          <w:spacing w:val="-2"/>
          <w:sz w:val="24"/>
          <w:szCs w:val="24"/>
        </w:rPr>
        <w:t>T</w:t>
      </w:r>
      <w:r w:rsidRPr="00142C9E">
        <w:rPr>
          <w:spacing w:val="1"/>
          <w:sz w:val="24"/>
          <w:szCs w:val="24"/>
        </w:rPr>
        <w:t>A</w:t>
      </w:r>
      <w:proofErr w:type="spellEnd"/>
      <w:r w:rsidRPr="00142C9E">
        <w:rPr>
          <w:spacing w:val="8"/>
          <w:sz w:val="24"/>
          <w:szCs w:val="24"/>
        </w:rPr>
        <w:t>)</w:t>
      </w:r>
      <w:r w:rsidRPr="00142C9E">
        <w:rPr>
          <w:sz w:val="24"/>
          <w:szCs w:val="24"/>
        </w:rPr>
        <w:t xml:space="preserve">. </w:t>
      </w:r>
      <w:r w:rsidRPr="00142C9E">
        <w:rPr>
          <w:spacing w:val="27"/>
          <w:sz w:val="24"/>
          <w:szCs w:val="24"/>
        </w:rPr>
        <w:t xml:space="preserve"> </w:t>
      </w:r>
      <w:r w:rsidRPr="00142C9E">
        <w:rPr>
          <w:spacing w:val="5"/>
          <w:sz w:val="24"/>
          <w:szCs w:val="24"/>
        </w:rPr>
        <w:t>I</w:t>
      </w:r>
      <w:r w:rsidRPr="00142C9E">
        <w:rPr>
          <w:sz w:val="24"/>
          <w:szCs w:val="24"/>
        </w:rPr>
        <w:t xml:space="preserve">t </w:t>
      </w:r>
      <w:r w:rsidRPr="00142C9E">
        <w:rPr>
          <w:spacing w:val="-2"/>
          <w:sz w:val="24"/>
          <w:szCs w:val="24"/>
        </w:rPr>
        <w:t>i</w:t>
      </w:r>
      <w:r w:rsidRPr="00142C9E">
        <w:rPr>
          <w:sz w:val="24"/>
          <w:szCs w:val="24"/>
        </w:rPr>
        <w:t>s</w:t>
      </w:r>
      <w:r w:rsidRPr="00142C9E">
        <w:rPr>
          <w:spacing w:val="8"/>
          <w:sz w:val="24"/>
          <w:szCs w:val="24"/>
        </w:rPr>
        <w:t xml:space="preserve"> </w:t>
      </w:r>
      <w:r w:rsidRPr="00142C9E">
        <w:rPr>
          <w:sz w:val="24"/>
          <w:szCs w:val="24"/>
        </w:rPr>
        <w:t>hop</w:t>
      </w:r>
      <w:r w:rsidRPr="00142C9E">
        <w:rPr>
          <w:spacing w:val="-2"/>
          <w:sz w:val="24"/>
          <w:szCs w:val="24"/>
        </w:rPr>
        <w:t>e</w:t>
      </w:r>
      <w:r w:rsidRPr="00142C9E">
        <w:rPr>
          <w:sz w:val="24"/>
          <w:szCs w:val="24"/>
        </w:rPr>
        <w:t>d</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5"/>
          <w:sz w:val="24"/>
          <w:szCs w:val="24"/>
        </w:rPr>
        <w:t xml:space="preserve"> </w:t>
      </w:r>
      <w:r w:rsidRPr="00142C9E">
        <w:rPr>
          <w:sz w:val="24"/>
          <w:szCs w:val="24"/>
        </w:rPr>
        <w:t>d</w:t>
      </w:r>
      <w:r w:rsidRPr="00142C9E">
        <w:rPr>
          <w:spacing w:val="-2"/>
          <w:sz w:val="24"/>
          <w:szCs w:val="24"/>
        </w:rPr>
        <w:t>e</w:t>
      </w:r>
      <w:r w:rsidRPr="00142C9E">
        <w:rPr>
          <w:spacing w:val="3"/>
          <w:sz w:val="24"/>
          <w:szCs w:val="24"/>
        </w:rPr>
        <w:t>l</w:t>
      </w:r>
      <w:r w:rsidRPr="00142C9E">
        <w:rPr>
          <w:spacing w:val="-2"/>
          <w:sz w:val="24"/>
          <w:szCs w:val="24"/>
        </w:rPr>
        <w:t>e</w:t>
      </w:r>
      <w:r w:rsidRPr="00142C9E">
        <w:rPr>
          <w:sz w:val="24"/>
          <w:szCs w:val="24"/>
        </w:rPr>
        <w:t>g</w:t>
      </w:r>
      <w:r w:rsidRPr="00142C9E">
        <w:rPr>
          <w:spacing w:val="-2"/>
          <w:sz w:val="24"/>
          <w:szCs w:val="24"/>
        </w:rPr>
        <w:t>a</w:t>
      </w:r>
      <w:r w:rsidRPr="00142C9E">
        <w:rPr>
          <w:spacing w:val="3"/>
          <w:sz w:val="24"/>
          <w:szCs w:val="24"/>
        </w:rPr>
        <w:t>t</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7"/>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 xml:space="preserve">s </w:t>
      </w:r>
      <w:r w:rsidRPr="00142C9E">
        <w:rPr>
          <w:spacing w:val="-2"/>
          <w:sz w:val="24"/>
          <w:szCs w:val="24"/>
        </w:rPr>
        <w:lastRenderedPageBreak/>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w:t>
      </w:r>
      <w:r w:rsidRPr="00142C9E">
        <w:rPr>
          <w:sz w:val="24"/>
          <w:szCs w:val="24"/>
        </w:rPr>
        <w:t>e</w:t>
      </w:r>
      <w:r w:rsidRPr="00142C9E">
        <w:rPr>
          <w:spacing w:val="-2"/>
          <w:sz w:val="24"/>
          <w:szCs w:val="24"/>
        </w:rPr>
        <w:t xml:space="preserve"> </w:t>
      </w:r>
      <w:r w:rsidRPr="00142C9E">
        <w:rPr>
          <w:spacing w:val="1"/>
          <w:sz w:val="24"/>
          <w:szCs w:val="24"/>
        </w:rPr>
        <w:t>w</w:t>
      </w:r>
      <w:r w:rsidRPr="00142C9E">
        <w:rPr>
          <w:spacing w:val="3"/>
          <w:sz w:val="24"/>
          <w:szCs w:val="24"/>
        </w:rPr>
        <w:t>i</w:t>
      </w:r>
      <w:r w:rsidRPr="00142C9E">
        <w:rPr>
          <w:spacing w:val="-2"/>
          <w:sz w:val="24"/>
          <w:szCs w:val="24"/>
        </w:rPr>
        <w:t>l</w:t>
      </w:r>
      <w:r w:rsidRPr="00142C9E">
        <w:rPr>
          <w:sz w:val="24"/>
          <w:szCs w:val="24"/>
        </w:rPr>
        <w:t>l</w:t>
      </w:r>
      <w:r w:rsidRPr="00142C9E">
        <w:rPr>
          <w:spacing w:val="-2"/>
          <w:sz w:val="24"/>
          <w:szCs w:val="24"/>
        </w:rPr>
        <w:t xml:space="preserve"> </w:t>
      </w:r>
      <w:r w:rsidRPr="00142C9E">
        <w:rPr>
          <w:sz w:val="24"/>
          <w:szCs w:val="24"/>
        </w:rPr>
        <w:t>proff</w:t>
      </w:r>
      <w:r w:rsidRPr="00142C9E">
        <w:rPr>
          <w:spacing w:val="-1"/>
          <w:sz w:val="24"/>
          <w:szCs w:val="24"/>
        </w:rPr>
        <w:t>e</w:t>
      </w:r>
      <w:r w:rsidRPr="00142C9E">
        <w:rPr>
          <w:sz w:val="24"/>
          <w:szCs w:val="24"/>
        </w:rPr>
        <w:t>r</w:t>
      </w:r>
      <w:r w:rsidRPr="00142C9E">
        <w:rPr>
          <w:spacing w:val="2"/>
          <w:sz w:val="24"/>
          <w:szCs w:val="24"/>
        </w:rPr>
        <w:t xml:space="preserve"> </w:t>
      </w:r>
      <w:r w:rsidRPr="00142C9E">
        <w:rPr>
          <w:spacing w:val="1"/>
          <w:sz w:val="24"/>
          <w:szCs w:val="24"/>
        </w:rPr>
        <w:t>s</w:t>
      </w:r>
      <w:r w:rsidRPr="00142C9E">
        <w:rPr>
          <w:sz w:val="24"/>
          <w:szCs w:val="24"/>
        </w:rPr>
        <w:t>u</w:t>
      </w:r>
      <w:r w:rsidRPr="00142C9E">
        <w:rPr>
          <w:spacing w:val="1"/>
          <w:sz w:val="24"/>
          <w:szCs w:val="24"/>
        </w:rPr>
        <w:t>s</w:t>
      </w:r>
      <w:r w:rsidRPr="00142C9E">
        <w:rPr>
          <w:spacing w:val="-2"/>
          <w:sz w:val="24"/>
          <w:szCs w:val="24"/>
        </w:rPr>
        <w:t>t</w:t>
      </w:r>
      <w:r w:rsidRPr="00142C9E">
        <w:rPr>
          <w:spacing w:val="3"/>
          <w:sz w:val="24"/>
          <w:szCs w:val="24"/>
        </w:rPr>
        <w:t>a</w:t>
      </w:r>
      <w:r w:rsidRPr="00142C9E">
        <w:rPr>
          <w:spacing w:val="-2"/>
          <w:sz w:val="24"/>
          <w:szCs w:val="24"/>
        </w:rPr>
        <w:t>i</w:t>
      </w:r>
      <w:r w:rsidRPr="00142C9E">
        <w:rPr>
          <w:sz w:val="24"/>
          <w:szCs w:val="24"/>
        </w:rPr>
        <w:t>n</w:t>
      </w:r>
      <w:r w:rsidRPr="00142C9E">
        <w:rPr>
          <w:spacing w:val="-2"/>
          <w:sz w:val="24"/>
          <w:szCs w:val="24"/>
        </w:rPr>
        <w:t>a</w:t>
      </w:r>
      <w:r w:rsidRPr="00142C9E">
        <w:rPr>
          <w:sz w:val="24"/>
          <w:szCs w:val="24"/>
        </w:rPr>
        <w:t>b</w:t>
      </w:r>
      <w:r w:rsidRPr="00142C9E">
        <w:rPr>
          <w:spacing w:val="-2"/>
          <w:sz w:val="24"/>
          <w:szCs w:val="24"/>
        </w:rPr>
        <w:t>l</w:t>
      </w:r>
      <w:r w:rsidRPr="00142C9E">
        <w:rPr>
          <w:sz w:val="24"/>
          <w:szCs w:val="24"/>
        </w:rPr>
        <w:t>e</w:t>
      </w:r>
      <w:r w:rsidRPr="00142C9E">
        <w:rPr>
          <w:spacing w:val="-2"/>
          <w:sz w:val="24"/>
          <w:szCs w:val="24"/>
        </w:rPr>
        <w:t xml:space="preserve"> </w:t>
      </w:r>
      <w:r w:rsidRPr="00142C9E">
        <w:rPr>
          <w:spacing w:val="1"/>
          <w:sz w:val="24"/>
          <w:szCs w:val="24"/>
        </w:rPr>
        <w:t>s</w:t>
      </w:r>
      <w:r w:rsidRPr="00142C9E">
        <w:rPr>
          <w:sz w:val="24"/>
          <w:szCs w:val="24"/>
        </w:rPr>
        <w:t>o</w:t>
      </w:r>
      <w:r w:rsidRPr="00142C9E">
        <w:rPr>
          <w:spacing w:val="-2"/>
          <w:sz w:val="24"/>
          <w:szCs w:val="24"/>
        </w:rPr>
        <w:t>l</w:t>
      </w:r>
      <w:r w:rsidRPr="00142C9E">
        <w:rPr>
          <w:spacing w:val="5"/>
          <w:sz w:val="24"/>
          <w:szCs w:val="24"/>
        </w:rPr>
        <w:t>u</w:t>
      </w:r>
      <w:r w:rsidRPr="00142C9E">
        <w:rPr>
          <w:spacing w:val="-2"/>
          <w:sz w:val="24"/>
          <w:szCs w:val="24"/>
        </w:rPr>
        <w:t>ti</w:t>
      </w:r>
      <w:r w:rsidRPr="00142C9E">
        <w:rPr>
          <w:sz w:val="24"/>
          <w:szCs w:val="24"/>
        </w:rPr>
        <w:t>ons</w:t>
      </w:r>
      <w:r w:rsidRPr="00142C9E">
        <w:rPr>
          <w:spacing w:val="4"/>
          <w:sz w:val="24"/>
          <w:szCs w:val="24"/>
        </w:rPr>
        <w:t xml:space="preserve"> </w:t>
      </w:r>
      <w:r w:rsidRPr="00142C9E">
        <w:rPr>
          <w:spacing w:val="-2"/>
          <w:sz w:val="24"/>
          <w:szCs w:val="24"/>
        </w:rPr>
        <w:t>t</w:t>
      </w:r>
      <w:r w:rsidRPr="00142C9E">
        <w:rPr>
          <w:sz w:val="24"/>
          <w:szCs w:val="24"/>
        </w:rPr>
        <w:t xml:space="preserve">o </w:t>
      </w:r>
      <w:r w:rsidRPr="00142C9E">
        <w:rPr>
          <w:spacing w:val="-2"/>
          <w:sz w:val="24"/>
          <w:szCs w:val="24"/>
        </w:rPr>
        <w:t>t</w:t>
      </w:r>
      <w:r w:rsidRPr="00142C9E">
        <w:rPr>
          <w:spacing w:val="5"/>
          <w:sz w:val="24"/>
          <w:szCs w:val="24"/>
        </w:rPr>
        <w:t>h</w:t>
      </w:r>
      <w:r w:rsidRPr="00142C9E">
        <w:rPr>
          <w:sz w:val="24"/>
          <w:szCs w:val="24"/>
        </w:rPr>
        <w:t>e</w:t>
      </w:r>
      <w:r w:rsidRPr="00142C9E">
        <w:rPr>
          <w:spacing w:val="-2"/>
          <w:sz w:val="24"/>
          <w:szCs w:val="24"/>
        </w:rPr>
        <w:t xml:space="preserve"> i</w:t>
      </w:r>
      <w:r w:rsidRPr="00142C9E">
        <w:rPr>
          <w:spacing w:val="6"/>
          <w:sz w:val="24"/>
          <w:szCs w:val="24"/>
        </w:rPr>
        <w:t>s</w:t>
      </w:r>
      <w:r w:rsidRPr="00142C9E">
        <w:rPr>
          <w:spacing w:val="1"/>
          <w:sz w:val="24"/>
          <w:szCs w:val="24"/>
        </w:rPr>
        <w:t>s</w:t>
      </w:r>
      <w:r w:rsidRPr="00142C9E">
        <w:rPr>
          <w:sz w:val="24"/>
          <w:szCs w:val="24"/>
        </w:rPr>
        <w:t>u</w:t>
      </w:r>
      <w:r w:rsidRPr="00142C9E">
        <w:rPr>
          <w:spacing w:val="-2"/>
          <w:sz w:val="24"/>
          <w:szCs w:val="24"/>
        </w:rPr>
        <w:t>e</w:t>
      </w:r>
      <w:r w:rsidRPr="00142C9E">
        <w:rPr>
          <w:sz w:val="24"/>
          <w:szCs w:val="24"/>
        </w:rPr>
        <w:t>s</w:t>
      </w:r>
      <w:r w:rsidRPr="00142C9E">
        <w:rPr>
          <w:spacing w:val="1"/>
          <w:sz w:val="24"/>
          <w:szCs w:val="24"/>
        </w:rPr>
        <w:t xml:space="preserve"> </w:t>
      </w:r>
      <w:r w:rsidRPr="00142C9E">
        <w:rPr>
          <w:sz w:val="24"/>
          <w:szCs w:val="24"/>
        </w:rPr>
        <w:t>of 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 xml:space="preserve">on </w:t>
      </w:r>
      <w:r w:rsidRPr="00142C9E">
        <w:rPr>
          <w:spacing w:val="-2"/>
          <w:sz w:val="24"/>
          <w:szCs w:val="24"/>
        </w:rPr>
        <w:t>a</w:t>
      </w:r>
      <w:r w:rsidRPr="00142C9E">
        <w:rPr>
          <w:sz w:val="24"/>
          <w:szCs w:val="24"/>
        </w:rPr>
        <w:t>d</w:t>
      </w:r>
      <w:r w:rsidRPr="00142C9E">
        <w:rPr>
          <w:spacing w:val="5"/>
          <w:sz w:val="24"/>
          <w:szCs w:val="24"/>
        </w:rPr>
        <w:t>u</w:t>
      </w:r>
      <w:r w:rsidRPr="00142C9E">
        <w:rPr>
          <w:spacing w:val="-2"/>
          <w:sz w:val="24"/>
          <w:szCs w:val="24"/>
        </w:rPr>
        <w:t>m</w:t>
      </w:r>
      <w:r w:rsidRPr="00142C9E">
        <w:rPr>
          <w:sz w:val="24"/>
          <w:szCs w:val="24"/>
        </w:rPr>
        <w:t>br</w:t>
      </w:r>
      <w:r w:rsidRPr="00142C9E">
        <w:rPr>
          <w:spacing w:val="-1"/>
          <w:sz w:val="24"/>
          <w:szCs w:val="24"/>
        </w:rPr>
        <w:t>a</w:t>
      </w:r>
      <w:r w:rsidRPr="00142C9E">
        <w:rPr>
          <w:spacing w:val="3"/>
          <w:sz w:val="24"/>
          <w:szCs w:val="24"/>
        </w:rPr>
        <w:t>t</w:t>
      </w:r>
      <w:r w:rsidRPr="00142C9E">
        <w:rPr>
          <w:spacing w:val="-2"/>
          <w:sz w:val="24"/>
          <w:szCs w:val="24"/>
        </w:rPr>
        <w:t>e</w:t>
      </w:r>
      <w:r w:rsidRPr="00142C9E">
        <w:rPr>
          <w:sz w:val="24"/>
          <w:szCs w:val="24"/>
        </w:rPr>
        <w:t xml:space="preserve">d </w:t>
      </w:r>
      <w:r w:rsidRPr="00142C9E">
        <w:rPr>
          <w:spacing w:val="-2"/>
          <w:sz w:val="24"/>
          <w:szCs w:val="24"/>
        </w:rPr>
        <w:t>a</w:t>
      </w:r>
      <w:r w:rsidRPr="00142C9E">
        <w:rPr>
          <w:sz w:val="24"/>
          <w:szCs w:val="24"/>
        </w:rPr>
        <w:t>t</w:t>
      </w:r>
      <w:r w:rsidRPr="00142C9E">
        <w:rPr>
          <w:spacing w:val="-2"/>
          <w:sz w:val="24"/>
          <w:szCs w:val="24"/>
        </w:rPr>
        <w:t xml:space="preserve"> t</w:t>
      </w:r>
      <w:r w:rsidRPr="00142C9E">
        <w:rPr>
          <w:spacing w:val="5"/>
          <w:sz w:val="24"/>
          <w:szCs w:val="24"/>
        </w:rPr>
        <w:t>h</w:t>
      </w:r>
      <w:r w:rsidRPr="00142C9E">
        <w:rPr>
          <w:spacing w:val="-2"/>
          <w:sz w:val="24"/>
          <w:szCs w:val="24"/>
        </w:rPr>
        <w:t>i</w:t>
      </w:r>
      <w:r w:rsidRPr="00142C9E">
        <w:rPr>
          <w:sz w:val="24"/>
          <w:szCs w:val="24"/>
        </w:rPr>
        <w:t xml:space="preserve">s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w:t>
      </w:r>
      <w:r w:rsidRPr="00142C9E">
        <w:rPr>
          <w:sz w:val="24"/>
          <w:szCs w:val="24"/>
        </w:rPr>
        <w:t>e</w:t>
      </w:r>
      <w:r w:rsidRPr="00142C9E">
        <w:rPr>
          <w:spacing w:val="3"/>
          <w:sz w:val="24"/>
          <w:szCs w:val="24"/>
        </w:rPr>
        <w:t xml:space="preserve"> </w:t>
      </w:r>
      <w:r w:rsidRPr="00142C9E">
        <w:rPr>
          <w:spacing w:val="-2"/>
          <w:sz w:val="24"/>
          <w:szCs w:val="24"/>
        </w:rPr>
        <w:t>a</w:t>
      </w:r>
      <w:r w:rsidRPr="00142C9E">
        <w:rPr>
          <w:sz w:val="24"/>
          <w:szCs w:val="24"/>
        </w:rPr>
        <w:t>nd not</w:t>
      </w:r>
      <w:r w:rsidRPr="00142C9E">
        <w:rPr>
          <w:spacing w:val="-2"/>
          <w:sz w:val="24"/>
          <w:szCs w:val="24"/>
        </w:rPr>
        <w:t xml:space="preserve"> j</w:t>
      </w:r>
      <w:r w:rsidRPr="00142C9E">
        <w:rPr>
          <w:sz w:val="24"/>
          <w:szCs w:val="24"/>
        </w:rPr>
        <w:t>u</w:t>
      </w:r>
      <w:r w:rsidRPr="00142C9E">
        <w:rPr>
          <w:spacing w:val="1"/>
          <w:sz w:val="24"/>
          <w:szCs w:val="24"/>
        </w:rPr>
        <w:t>s</w:t>
      </w:r>
      <w:r w:rsidRPr="00142C9E">
        <w:rPr>
          <w:sz w:val="24"/>
          <w:szCs w:val="24"/>
        </w:rPr>
        <w:t>t</w:t>
      </w:r>
      <w:r w:rsidRPr="00142C9E">
        <w:rPr>
          <w:spacing w:val="-2"/>
          <w:sz w:val="24"/>
          <w:szCs w:val="24"/>
        </w:rPr>
        <w:t xml:space="preserve"> </w:t>
      </w:r>
      <w:r w:rsidRPr="00142C9E">
        <w:rPr>
          <w:sz w:val="24"/>
          <w:szCs w:val="24"/>
        </w:rPr>
        <w:t>of</w:t>
      </w:r>
      <w:r w:rsidRPr="00142C9E">
        <w:rPr>
          <w:spacing w:val="5"/>
          <w:sz w:val="24"/>
          <w:szCs w:val="24"/>
        </w:rPr>
        <w:t>f</w:t>
      </w:r>
      <w:r w:rsidRPr="00142C9E">
        <w:rPr>
          <w:spacing w:val="-2"/>
          <w:sz w:val="24"/>
          <w:szCs w:val="24"/>
        </w:rPr>
        <w:t>e</w:t>
      </w:r>
      <w:r w:rsidRPr="00142C9E">
        <w:rPr>
          <w:sz w:val="24"/>
          <w:szCs w:val="24"/>
        </w:rPr>
        <w:t xml:space="preserve">r </w:t>
      </w:r>
      <w:r w:rsidRPr="00142C9E">
        <w:rPr>
          <w:spacing w:val="-1"/>
          <w:sz w:val="24"/>
          <w:szCs w:val="24"/>
        </w:rPr>
        <w:t>c</w:t>
      </w:r>
      <w:r w:rsidRPr="00142C9E">
        <w:rPr>
          <w:sz w:val="24"/>
          <w:szCs w:val="24"/>
        </w:rPr>
        <w:t>r</w:t>
      </w:r>
      <w:r w:rsidRPr="00142C9E">
        <w:rPr>
          <w:spacing w:val="3"/>
          <w:sz w:val="24"/>
          <w:szCs w:val="24"/>
        </w:rPr>
        <w:t>i</w:t>
      </w:r>
      <w:r w:rsidRPr="00142C9E">
        <w:rPr>
          <w:spacing w:val="-2"/>
          <w:sz w:val="24"/>
          <w:szCs w:val="24"/>
        </w:rPr>
        <w:t>ti</w:t>
      </w:r>
      <w:r w:rsidRPr="00142C9E">
        <w:rPr>
          <w:spacing w:val="3"/>
          <w:sz w:val="24"/>
          <w:szCs w:val="24"/>
        </w:rPr>
        <w:t>c</w:t>
      </w:r>
      <w:r w:rsidRPr="00142C9E">
        <w:rPr>
          <w:spacing w:val="-2"/>
          <w:sz w:val="24"/>
          <w:szCs w:val="24"/>
        </w:rPr>
        <w:t>i</w:t>
      </w:r>
      <w:r w:rsidRPr="00142C9E">
        <w:rPr>
          <w:spacing w:val="1"/>
          <w:sz w:val="24"/>
          <w:szCs w:val="24"/>
        </w:rPr>
        <w:t>s</w:t>
      </w:r>
      <w:r w:rsidRPr="00142C9E">
        <w:rPr>
          <w:spacing w:val="-2"/>
          <w:sz w:val="24"/>
          <w:szCs w:val="24"/>
        </w:rPr>
        <w:t>m</w:t>
      </w:r>
      <w:r w:rsidRPr="00142C9E">
        <w:rPr>
          <w:spacing w:val="1"/>
          <w:sz w:val="24"/>
          <w:szCs w:val="24"/>
        </w:rPr>
        <w:t>s</w:t>
      </w:r>
      <w:r w:rsidRPr="00142C9E">
        <w:rPr>
          <w:sz w:val="24"/>
          <w:szCs w:val="24"/>
        </w:rPr>
        <w:t>.</w:t>
      </w:r>
    </w:p>
    <w:p w14:paraId="0BA203DA" w14:textId="617A7E96" w:rsidR="002453AD" w:rsidRDefault="002453AD" w:rsidP="002453AD">
      <w:pPr>
        <w:spacing w:before="63" w:line="360" w:lineRule="auto"/>
        <w:ind w:right="76"/>
        <w:jc w:val="both"/>
        <w:rPr>
          <w:sz w:val="24"/>
          <w:szCs w:val="24"/>
        </w:rPr>
      </w:pPr>
    </w:p>
    <w:p w14:paraId="31EA25E9" w14:textId="77777777" w:rsidR="002453AD" w:rsidRPr="00E62CBC" w:rsidRDefault="002453AD" w:rsidP="002453AD">
      <w:pPr>
        <w:ind w:right="4582"/>
        <w:jc w:val="both"/>
        <w:rPr>
          <w:bCs/>
          <w:i/>
          <w:iCs/>
          <w:sz w:val="24"/>
          <w:szCs w:val="24"/>
        </w:rPr>
      </w:pPr>
      <w:r w:rsidRPr="00E62CBC">
        <w:rPr>
          <w:bCs/>
          <w:i/>
          <w:iCs/>
          <w:spacing w:val="1"/>
          <w:sz w:val="24"/>
          <w:szCs w:val="24"/>
        </w:rPr>
        <w:t>A</w:t>
      </w:r>
      <w:r w:rsidRPr="00E62CBC">
        <w:rPr>
          <w:bCs/>
          <w:i/>
          <w:iCs/>
          <w:spacing w:val="-2"/>
          <w:sz w:val="24"/>
          <w:szCs w:val="24"/>
        </w:rPr>
        <w:t>r</w:t>
      </w:r>
      <w:r w:rsidRPr="00E62CBC">
        <w:rPr>
          <w:bCs/>
          <w:i/>
          <w:iCs/>
          <w:spacing w:val="1"/>
          <w:sz w:val="24"/>
          <w:szCs w:val="24"/>
        </w:rPr>
        <w:t>b</w:t>
      </w:r>
      <w:r w:rsidRPr="00E62CBC">
        <w:rPr>
          <w:bCs/>
          <w:i/>
          <w:iCs/>
          <w:spacing w:val="-2"/>
          <w:sz w:val="24"/>
          <w:szCs w:val="24"/>
        </w:rPr>
        <w:t>i</w:t>
      </w:r>
      <w:r w:rsidRPr="00E62CBC">
        <w:rPr>
          <w:bCs/>
          <w:i/>
          <w:iCs/>
          <w:sz w:val="24"/>
          <w:szCs w:val="24"/>
        </w:rPr>
        <w:t>t</w:t>
      </w:r>
      <w:r w:rsidRPr="00E62CBC">
        <w:rPr>
          <w:bCs/>
          <w:i/>
          <w:iCs/>
          <w:spacing w:val="-1"/>
          <w:sz w:val="24"/>
          <w:szCs w:val="24"/>
        </w:rPr>
        <w:t>r</w:t>
      </w:r>
      <w:r w:rsidRPr="00E62CBC">
        <w:rPr>
          <w:bCs/>
          <w:i/>
          <w:iCs/>
          <w:sz w:val="24"/>
          <w:szCs w:val="24"/>
        </w:rPr>
        <w:t>at</w:t>
      </w:r>
      <w:r w:rsidRPr="00E62CBC">
        <w:rPr>
          <w:bCs/>
          <w:i/>
          <w:iCs/>
          <w:spacing w:val="-2"/>
          <w:sz w:val="24"/>
          <w:szCs w:val="24"/>
        </w:rPr>
        <w:t>i</w:t>
      </w:r>
      <w:r w:rsidRPr="00E62CBC">
        <w:rPr>
          <w:bCs/>
          <w:i/>
          <w:iCs/>
          <w:sz w:val="24"/>
          <w:szCs w:val="24"/>
        </w:rPr>
        <w:t>on</w:t>
      </w:r>
      <w:r w:rsidRPr="00E62CBC">
        <w:rPr>
          <w:bCs/>
          <w:i/>
          <w:iCs/>
          <w:spacing w:val="1"/>
          <w:sz w:val="24"/>
          <w:szCs w:val="24"/>
        </w:rPr>
        <w:t xml:space="preserve"> </w:t>
      </w:r>
      <w:r w:rsidRPr="00E62CBC">
        <w:rPr>
          <w:bCs/>
          <w:i/>
          <w:iCs/>
          <w:sz w:val="24"/>
          <w:szCs w:val="24"/>
        </w:rPr>
        <w:t>a</w:t>
      </w:r>
      <w:r w:rsidRPr="00E62CBC">
        <w:rPr>
          <w:bCs/>
          <w:i/>
          <w:iCs/>
          <w:spacing w:val="1"/>
          <w:sz w:val="24"/>
          <w:szCs w:val="24"/>
        </w:rPr>
        <w:t>n</w:t>
      </w:r>
      <w:r w:rsidRPr="00E62CBC">
        <w:rPr>
          <w:bCs/>
          <w:i/>
          <w:iCs/>
          <w:sz w:val="24"/>
          <w:szCs w:val="24"/>
        </w:rPr>
        <w:t>d</w:t>
      </w:r>
      <w:r w:rsidRPr="00E62CBC">
        <w:rPr>
          <w:bCs/>
          <w:i/>
          <w:iCs/>
          <w:spacing w:val="1"/>
          <w:sz w:val="24"/>
          <w:szCs w:val="24"/>
        </w:rPr>
        <w:t xml:space="preserve"> </w:t>
      </w:r>
      <w:r w:rsidRPr="00E62CBC">
        <w:rPr>
          <w:bCs/>
          <w:i/>
          <w:iCs/>
          <w:sz w:val="24"/>
          <w:szCs w:val="24"/>
        </w:rPr>
        <w:t>E</w:t>
      </w:r>
      <w:r w:rsidRPr="00E62CBC">
        <w:rPr>
          <w:bCs/>
          <w:i/>
          <w:iCs/>
          <w:spacing w:val="1"/>
          <w:sz w:val="24"/>
          <w:szCs w:val="24"/>
        </w:rPr>
        <w:t>n</w:t>
      </w:r>
      <w:r w:rsidRPr="00E62CBC">
        <w:rPr>
          <w:bCs/>
          <w:i/>
          <w:iCs/>
          <w:sz w:val="24"/>
          <w:szCs w:val="24"/>
        </w:rPr>
        <w:t>fo</w:t>
      </w:r>
      <w:r w:rsidRPr="00E62CBC">
        <w:rPr>
          <w:bCs/>
          <w:i/>
          <w:iCs/>
          <w:spacing w:val="-1"/>
          <w:sz w:val="24"/>
          <w:szCs w:val="24"/>
        </w:rPr>
        <w:t>r</w:t>
      </w:r>
      <w:r w:rsidRPr="00E62CBC">
        <w:rPr>
          <w:bCs/>
          <w:i/>
          <w:iCs/>
          <w:spacing w:val="-2"/>
          <w:sz w:val="24"/>
          <w:szCs w:val="24"/>
        </w:rPr>
        <w:t>ce</w:t>
      </w:r>
      <w:r w:rsidRPr="00E62CBC">
        <w:rPr>
          <w:bCs/>
          <w:i/>
          <w:iCs/>
          <w:sz w:val="24"/>
          <w:szCs w:val="24"/>
        </w:rPr>
        <w:t>m</w:t>
      </w:r>
      <w:r w:rsidRPr="00E62CBC">
        <w:rPr>
          <w:bCs/>
          <w:i/>
          <w:iCs/>
          <w:spacing w:val="-1"/>
          <w:sz w:val="24"/>
          <w:szCs w:val="24"/>
        </w:rPr>
        <w:t>e</w:t>
      </w:r>
      <w:r w:rsidRPr="00E62CBC">
        <w:rPr>
          <w:bCs/>
          <w:i/>
          <w:iCs/>
          <w:spacing w:val="1"/>
          <w:sz w:val="24"/>
          <w:szCs w:val="24"/>
        </w:rPr>
        <w:t>n</w:t>
      </w:r>
      <w:r w:rsidRPr="00E62CBC">
        <w:rPr>
          <w:bCs/>
          <w:i/>
          <w:iCs/>
          <w:sz w:val="24"/>
          <w:szCs w:val="24"/>
        </w:rPr>
        <w:t xml:space="preserve">t of </w:t>
      </w:r>
      <w:r w:rsidRPr="00E62CBC">
        <w:rPr>
          <w:bCs/>
          <w:i/>
          <w:iCs/>
          <w:spacing w:val="2"/>
          <w:sz w:val="24"/>
          <w:szCs w:val="24"/>
        </w:rPr>
        <w:t>A</w:t>
      </w:r>
      <w:r w:rsidRPr="00E62CBC">
        <w:rPr>
          <w:bCs/>
          <w:i/>
          <w:iCs/>
          <w:spacing w:val="-3"/>
          <w:sz w:val="24"/>
          <w:szCs w:val="24"/>
        </w:rPr>
        <w:t>w</w:t>
      </w:r>
      <w:r w:rsidRPr="00E62CBC">
        <w:rPr>
          <w:bCs/>
          <w:i/>
          <w:iCs/>
          <w:sz w:val="24"/>
          <w:szCs w:val="24"/>
        </w:rPr>
        <w:t>a</w:t>
      </w:r>
      <w:r w:rsidRPr="00E62CBC">
        <w:rPr>
          <w:bCs/>
          <w:i/>
          <w:iCs/>
          <w:spacing w:val="-2"/>
          <w:sz w:val="24"/>
          <w:szCs w:val="24"/>
        </w:rPr>
        <w:t>r</w:t>
      </w:r>
      <w:r w:rsidRPr="00E62CBC">
        <w:rPr>
          <w:bCs/>
          <w:i/>
          <w:iCs/>
          <w:spacing w:val="1"/>
          <w:sz w:val="24"/>
          <w:szCs w:val="24"/>
        </w:rPr>
        <w:t>d</w:t>
      </w:r>
      <w:r w:rsidRPr="00E62CBC">
        <w:rPr>
          <w:bCs/>
          <w:i/>
          <w:iCs/>
          <w:sz w:val="24"/>
          <w:szCs w:val="24"/>
        </w:rPr>
        <w:t>s</w:t>
      </w:r>
    </w:p>
    <w:p w14:paraId="7EBD3016" w14:textId="77777777" w:rsidR="002453AD" w:rsidRPr="00142C9E" w:rsidRDefault="002453AD" w:rsidP="002453AD">
      <w:pPr>
        <w:spacing w:before="1" w:line="260" w:lineRule="exact"/>
        <w:rPr>
          <w:sz w:val="26"/>
          <w:szCs w:val="26"/>
        </w:rPr>
      </w:pPr>
    </w:p>
    <w:p w14:paraId="3AEAB108" w14:textId="77777777" w:rsidR="002453AD" w:rsidRDefault="002453AD" w:rsidP="005B0902">
      <w:pPr>
        <w:spacing w:line="360" w:lineRule="auto"/>
        <w:ind w:right="74"/>
        <w:jc w:val="both"/>
        <w:rPr>
          <w:sz w:val="24"/>
          <w:szCs w:val="24"/>
        </w:rPr>
      </w:pPr>
      <w:r w:rsidRPr="00142C9E">
        <w:rPr>
          <w:spacing w:val="2"/>
          <w:sz w:val="24"/>
          <w:szCs w:val="24"/>
        </w:rPr>
        <w:t>A</w:t>
      </w:r>
      <w:r w:rsidRPr="00142C9E">
        <w:rPr>
          <w:sz w:val="24"/>
          <w:szCs w:val="24"/>
        </w:rPr>
        <w:t>t</w:t>
      </w:r>
      <w:r w:rsidRPr="00142C9E">
        <w:rPr>
          <w:spacing w:val="18"/>
          <w:sz w:val="24"/>
          <w:szCs w:val="24"/>
        </w:rPr>
        <w:t xml:space="preserve"> </w:t>
      </w:r>
      <w:r w:rsidRPr="00142C9E">
        <w:rPr>
          <w:spacing w:val="-2"/>
          <w:sz w:val="24"/>
          <w:szCs w:val="24"/>
        </w:rPr>
        <w:t>t</w:t>
      </w:r>
      <w:r w:rsidRPr="00142C9E">
        <w:rPr>
          <w:sz w:val="24"/>
          <w:szCs w:val="24"/>
        </w:rPr>
        <w:t>he</w:t>
      </w:r>
      <w:r w:rsidRPr="00142C9E">
        <w:rPr>
          <w:spacing w:val="18"/>
          <w:sz w:val="24"/>
          <w:szCs w:val="24"/>
        </w:rPr>
        <w:t xml:space="preserve"> </w:t>
      </w:r>
      <w:r w:rsidRPr="00142C9E">
        <w:rPr>
          <w:sz w:val="24"/>
          <w:szCs w:val="24"/>
        </w:rPr>
        <w:t>r</w:t>
      </w:r>
      <w:r w:rsidRPr="00142C9E">
        <w:rPr>
          <w:spacing w:val="-1"/>
          <w:sz w:val="24"/>
          <w:szCs w:val="24"/>
        </w:rPr>
        <w:t>e</w:t>
      </w:r>
      <w:r w:rsidRPr="00142C9E">
        <w:rPr>
          <w:spacing w:val="3"/>
          <w:sz w:val="24"/>
          <w:szCs w:val="24"/>
        </w:rPr>
        <w:t>c</w:t>
      </w:r>
      <w:r w:rsidRPr="00142C9E">
        <w:rPr>
          <w:spacing w:val="-2"/>
          <w:sz w:val="24"/>
          <w:szCs w:val="24"/>
        </w:rPr>
        <w:t>e</w:t>
      </w:r>
      <w:r w:rsidRPr="00142C9E">
        <w:rPr>
          <w:sz w:val="24"/>
          <w:szCs w:val="24"/>
        </w:rPr>
        <w:t>n</w:t>
      </w:r>
      <w:r w:rsidRPr="00142C9E">
        <w:rPr>
          <w:spacing w:val="-2"/>
          <w:sz w:val="24"/>
          <w:szCs w:val="24"/>
        </w:rPr>
        <w:t>tl</w:t>
      </w:r>
      <w:r w:rsidRPr="00142C9E">
        <w:rPr>
          <w:sz w:val="24"/>
          <w:szCs w:val="24"/>
        </w:rPr>
        <w:t>y</w:t>
      </w:r>
      <w:r w:rsidRPr="00142C9E">
        <w:rPr>
          <w:spacing w:val="25"/>
          <w:sz w:val="24"/>
          <w:szCs w:val="24"/>
        </w:rPr>
        <w:t xml:space="preserve"> </w:t>
      </w:r>
      <w:r w:rsidRPr="00142C9E">
        <w:rPr>
          <w:spacing w:val="-2"/>
          <w:sz w:val="24"/>
          <w:szCs w:val="24"/>
        </w:rPr>
        <w:t>c</w:t>
      </w:r>
      <w:r w:rsidRPr="00142C9E">
        <w:rPr>
          <w:sz w:val="24"/>
          <w:szCs w:val="24"/>
        </w:rPr>
        <w:t>on</w:t>
      </w:r>
      <w:r w:rsidRPr="00142C9E">
        <w:rPr>
          <w:spacing w:val="-2"/>
          <w:sz w:val="24"/>
          <w:szCs w:val="24"/>
        </w:rPr>
        <w:t>cl</w:t>
      </w:r>
      <w:r w:rsidRPr="00142C9E">
        <w:rPr>
          <w:sz w:val="24"/>
          <w:szCs w:val="24"/>
        </w:rPr>
        <w:t>u</w:t>
      </w:r>
      <w:r w:rsidRPr="00142C9E">
        <w:rPr>
          <w:spacing w:val="5"/>
          <w:sz w:val="24"/>
          <w:szCs w:val="24"/>
        </w:rPr>
        <w:t>d</w:t>
      </w:r>
      <w:r w:rsidRPr="00142C9E">
        <w:rPr>
          <w:spacing w:val="-2"/>
          <w:sz w:val="24"/>
          <w:szCs w:val="24"/>
        </w:rPr>
        <w:t>e</w:t>
      </w:r>
      <w:r w:rsidRPr="00142C9E">
        <w:rPr>
          <w:sz w:val="24"/>
          <w:szCs w:val="24"/>
        </w:rPr>
        <w:t>d</w:t>
      </w:r>
      <w:r w:rsidRPr="00142C9E">
        <w:rPr>
          <w:spacing w:val="20"/>
          <w:sz w:val="24"/>
          <w:szCs w:val="24"/>
        </w:rPr>
        <w:t xml:space="preserve"> </w:t>
      </w:r>
      <w:r w:rsidRPr="00142C9E">
        <w:rPr>
          <w:spacing w:val="3"/>
          <w:sz w:val="24"/>
          <w:szCs w:val="24"/>
        </w:rPr>
        <w:t>6</w:t>
      </w:r>
      <w:proofErr w:type="spellStart"/>
      <w:r w:rsidRPr="00142C9E">
        <w:rPr>
          <w:spacing w:val="1"/>
          <w:position w:val="9"/>
          <w:sz w:val="16"/>
          <w:szCs w:val="16"/>
        </w:rPr>
        <w:t>t</w:t>
      </w:r>
      <w:r w:rsidRPr="00142C9E">
        <w:rPr>
          <w:position w:val="9"/>
          <w:sz w:val="16"/>
          <w:szCs w:val="16"/>
        </w:rPr>
        <w:t>h</w:t>
      </w:r>
      <w:proofErr w:type="spellEnd"/>
      <w:r w:rsidRPr="00142C9E">
        <w:rPr>
          <w:position w:val="9"/>
          <w:sz w:val="16"/>
          <w:szCs w:val="16"/>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n</w:t>
      </w:r>
      <w:r w:rsidRPr="00142C9E">
        <w:rPr>
          <w:spacing w:val="25"/>
          <w:sz w:val="24"/>
          <w:szCs w:val="24"/>
        </w:rPr>
        <w:t xml:space="preserve"> </w:t>
      </w:r>
      <w:r w:rsidRPr="00142C9E">
        <w:rPr>
          <w:sz w:val="24"/>
          <w:szCs w:val="24"/>
        </w:rPr>
        <w:t>In</w:t>
      </w:r>
      <w:r w:rsidRPr="00142C9E">
        <w:rPr>
          <w:spacing w:val="-2"/>
          <w:sz w:val="24"/>
          <w:szCs w:val="24"/>
        </w:rPr>
        <w:t>te</w:t>
      </w:r>
      <w:r w:rsidRPr="00142C9E">
        <w:rPr>
          <w:sz w:val="24"/>
          <w:szCs w:val="24"/>
        </w:rPr>
        <w:t>rn</w:t>
      </w:r>
      <w:r w:rsidRPr="00142C9E">
        <w:rPr>
          <w:spacing w:val="3"/>
          <w:sz w:val="24"/>
          <w:szCs w:val="24"/>
        </w:rPr>
        <w:t>a</w:t>
      </w:r>
      <w:r w:rsidRPr="00142C9E">
        <w:rPr>
          <w:spacing w:val="-2"/>
          <w:sz w:val="24"/>
          <w:szCs w:val="24"/>
        </w:rPr>
        <w:t>ti</w:t>
      </w:r>
      <w:r w:rsidRPr="00142C9E">
        <w:rPr>
          <w:sz w:val="24"/>
          <w:szCs w:val="24"/>
        </w:rPr>
        <w:t>on</w:t>
      </w:r>
      <w:r w:rsidRPr="00142C9E">
        <w:rPr>
          <w:spacing w:val="3"/>
          <w:sz w:val="24"/>
          <w:szCs w:val="24"/>
        </w:rPr>
        <w:t>a</w:t>
      </w:r>
      <w:r w:rsidRPr="00142C9E">
        <w:rPr>
          <w:sz w:val="24"/>
          <w:szCs w:val="24"/>
        </w:rPr>
        <w:t>l</w:t>
      </w:r>
      <w:r w:rsidRPr="00142C9E">
        <w:rPr>
          <w:spacing w:val="23"/>
          <w:sz w:val="24"/>
          <w:szCs w:val="24"/>
        </w:rPr>
        <w:t xml:space="preserve"> </w:t>
      </w:r>
      <w:r w:rsidRPr="00142C9E">
        <w:rPr>
          <w:sz w:val="24"/>
          <w:szCs w:val="24"/>
        </w:rPr>
        <w:t>Ch</w:t>
      </w:r>
      <w:r w:rsidRPr="00142C9E">
        <w:rPr>
          <w:spacing w:val="-2"/>
          <w:sz w:val="24"/>
          <w:szCs w:val="24"/>
        </w:rPr>
        <w:t>am</w:t>
      </w:r>
      <w:r w:rsidRPr="00142C9E">
        <w:rPr>
          <w:sz w:val="24"/>
          <w:szCs w:val="24"/>
        </w:rPr>
        <w:t>b</w:t>
      </w:r>
      <w:r w:rsidRPr="00142C9E">
        <w:rPr>
          <w:spacing w:val="-2"/>
          <w:sz w:val="24"/>
          <w:szCs w:val="24"/>
        </w:rPr>
        <w:t>e</w:t>
      </w:r>
      <w:r w:rsidRPr="00142C9E">
        <w:rPr>
          <w:sz w:val="24"/>
          <w:szCs w:val="24"/>
        </w:rPr>
        <w:t>r</w:t>
      </w:r>
      <w:r w:rsidRPr="00142C9E">
        <w:rPr>
          <w:spacing w:val="20"/>
          <w:sz w:val="24"/>
          <w:szCs w:val="24"/>
        </w:rPr>
        <w:t xml:space="preserve"> </w:t>
      </w:r>
      <w:r w:rsidRPr="00142C9E">
        <w:rPr>
          <w:sz w:val="24"/>
          <w:szCs w:val="24"/>
        </w:rPr>
        <w:t>of</w:t>
      </w:r>
      <w:r w:rsidRPr="00142C9E">
        <w:rPr>
          <w:spacing w:val="20"/>
          <w:sz w:val="24"/>
          <w:szCs w:val="24"/>
        </w:rPr>
        <w:t xml:space="preserve"> </w:t>
      </w:r>
      <w:r w:rsidRPr="00142C9E">
        <w:rPr>
          <w:sz w:val="24"/>
          <w:szCs w:val="24"/>
        </w:rPr>
        <w:t>C</w:t>
      </w:r>
      <w:r w:rsidRPr="00142C9E">
        <w:rPr>
          <w:spacing w:val="5"/>
          <w:sz w:val="24"/>
          <w:szCs w:val="24"/>
        </w:rPr>
        <w:t>o</w:t>
      </w:r>
      <w:r w:rsidRPr="00142C9E">
        <w:rPr>
          <w:spacing w:val="-2"/>
          <w:sz w:val="24"/>
          <w:szCs w:val="24"/>
        </w:rPr>
        <w:t>mme</w:t>
      </w:r>
      <w:r w:rsidRPr="00142C9E">
        <w:rPr>
          <w:spacing w:val="5"/>
          <w:sz w:val="24"/>
          <w:szCs w:val="24"/>
        </w:rPr>
        <w:t>r</w:t>
      </w:r>
      <w:r w:rsidRPr="00142C9E">
        <w:rPr>
          <w:spacing w:val="-2"/>
          <w:sz w:val="24"/>
          <w:szCs w:val="24"/>
        </w:rPr>
        <w:t>c</w:t>
      </w:r>
      <w:r w:rsidRPr="00142C9E">
        <w:rPr>
          <w:sz w:val="24"/>
          <w:szCs w:val="24"/>
        </w:rPr>
        <w:t>e</w:t>
      </w:r>
      <w:r w:rsidRPr="00142C9E">
        <w:rPr>
          <w:spacing w:val="24"/>
          <w:sz w:val="24"/>
          <w:szCs w:val="24"/>
        </w:rPr>
        <w:t xml:space="preserve"> </w:t>
      </w:r>
      <w:r w:rsidRPr="00142C9E">
        <w:rPr>
          <w:sz w:val="24"/>
          <w:szCs w:val="24"/>
        </w:rPr>
        <w:t>(ICC)</w:t>
      </w:r>
      <w:r w:rsidRPr="00142C9E">
        <w:rPr>
          <w:spacing w:val="20"/>
          <w:sz w:val="24"/>
          <w:szCs w:val="24"/>
        </w:rPr>
        <w:t xml:space="preserve"> </w:t>
      </w:r>
      <w:r w:rsidRPr="00142C9E">
        <w:rPr>
          <w:spacing w:val="1"/>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ati</w:t>
      </w:r>
      <w:r w:rsidRPr="00142C9E">
        <w:rPr>
          <w:sz w:val="24"/>
          <w:szCs w:val="24"/>
        </w:rPr>
        <w:t>on Co</w:t>
      </w:r>
      <w:r w:rsidRPr="00142C9E">
        <w:rPr>
          <w:spacing w:val="-2"/>
          <w:sz w:val="24"/>
          <w:szCs w:val="24"/>
        </w:rPr>
        <w:t>mmi</w:t>
      </w:r>
      <w:r w:rsidRPr="00142C9E">
        <w:rPr>
          <w:spacing w:val="1"/>
          <w:sz w:val="24"/>
          <w:szCs w:val="24"/>
        </w:rPr>
        <w:t>ss</w:t>
      </w:r>
      <w:r w:rsidRPr="00142C9E">
        <w:rPr>
          <w:spacing w:val="-2"/>
          <w:sz w:val="24"/>
          <w:szCs w:val="24"/>
        </w:rPr>
        <w:t>i</w:t>
      </w:r>
      <w:r w:rsidRPr="00142C9E">
        <w:rPr>
          <w:sz w:val="24"/>
          <w:szCs w:val="24"/>
        </w:rPr>
        <w:t>on</w:t>
      </w:r>
      <w:r w:rsidRPr="00142C9E">
        <w:rPr>
          <w:spacing w:val="2"/>
          <w:sz w:val="24"/>
          <w:szCs w:val="24"/>
        </w:rPr>
        <w:t xml:space="preserve"> </w:t>
      </w:r>
      <w:r w:rsidRPr="00142C9E">
        <w:rPr>
          <w:sz w:val="24"/>
          <w:szCs w:val="24"/>
        </w:rPr>
        <w:t>Conf</w:t>
      </w:r>
      <w:r w:rsidRPr="00142C9E">
        <w:rPr>
          <w:spacing w:val="-2"/>
          <w:sz w:val="24"/>
          <w:szCs w:val="24"/>
        </w:rPr>
        <w:t>e</w:t>
      </w:r>
      <w:r w:rsidRPr="00142C9E">
        <w:rPr>
          <w:sz w:val="24"/>
          <w:szCs w:val="24"/>
        </w:rPr>
        <w:t>r</w:t>
      </w:r>
      <w:r w:rsidRPr="00142C9E">
        <w:rPr>
          <w:spacing w:val="-1"/>
          <w:sz w:val="24"/>
          <w:szCs w:val="24"/>
        </w:rPr>
        <w:t>e</w:t>
      </w:r>
      <w:r w:rsidRPr="00142C9E">
        <w:rPr>
          <w:spacing w:val="5"/>
          <w:sz w:val="24"/>
          <w:szCs w:val="24"/>
        </w:rPr>
        <w:t>n</w:t>
      </w:r>
      <w:r w:rsidRPr="00142C9E">
        <w:rPr>
          <w:spacing w:val="-2"/>
          <w:sz w:val="24"/>
          <w:szCs w:val="24"/>
        </w:rPr>
        <w:t>c</w:t>
      </w:r>
      <w:r w:rsidRPr="00142C9E">
        <w:rPr>
          <w:sz w:val="24"/>
          <w:szCs w:val="24"/>
        </w:rPr>
        <w:t>e</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La</w:t>
      </w:r>
      <w:r w:rsidRPr="00142C9E">
        <w:rPr>
          <w:sz w:val="24"/>
          <w:szCs w:val="24"/>
        </w:rPr>
        <w:t>gos</w:t>
      </w:r>
      <w:r w:rsidRPr="00142C9E">
        <w:rPr>
          <w:spacing w:val="7"/>
          <w:sz w:val="24"/>
          <w:szCs w:val="24"/>
        </w:rPr>
        <w:t xml:space="preserve"> </w:t>
      </w:r>
      <w:r w:rsidRPr="00142C9E">
        <w:rPr>
          <w:sz w:val="24"/>
          <w:szCs w:val="24"/>
        </w:rPr>
        <w:t>(</w:t>
      </w:r>
      <w:r w:rsidRPr="00142C9E">
        <w:rPr>
          <w:spacing w:val="1"/>
          <w:sz w:val="24"/>
          <w:szCs w:val="24"/>
        </w:rPr>
        <w:t>J</w:t>
      </w:r>
      <w:r w:rsidRPr="00142C9E">
        <w:rPr>
          <w:sz w:val="24"/>
          <w:szCs w:val="24"/>
        </w:rPr>
        <w:t>une 2022</w:t>
      </w:r>
      <w:r w:rsidRPr="00142C9E">
        <w:rPr>
          <w:spacing w:val="1"/>
          <w:sz w:val="24"/>
          <w:szCs w:val="24"/>
        </w:rPr>
        <w:t>)</w:t>
      </w:r>
      <w:r w:rsidRPr="00142C9E">
        <w:rPr>
          <w:sz w:val="24"/>
          <w:szCs w:val="24"/>
        </w:rPr>
        <w:t>,</w:t>
      </w:r>
      <w:r w:rsidRPr="00142C9E">
        <w:rPr>
          <w:spacing w:val="12"/>
          <w:sz w:val="24"/>
          <w:szCs w:val="24"/>
        </w:rPr>
        <w:t xml:space="preserve"> </w:t>
      </w:r>
      <w:r w:rsidRPr="00142C9E">
        <w:rPr>
          <w:spacing w:val="1"/>
          <w:sz w:val="24"/>
          <w:szCs w:val="24"/>
        </w:rPr>
        <w:t>s</w:t>
      </w:r>
      <w:r w:rsidRPr="00142C9E">
        <w:rPr>
          <w:sz w:val="24"/>
          <w:szCs w:val="24"/>
        </w:rPr>
        <w:t>o</w:t>
      </w:r>
      <w:r w:rsidRPr="00142C9E">
        <w:rPr>
          <w:spacing w:val="-2"/>
          <w:sz w:val="24"/>
          <w:szCs w:val="24"/>
        </w:rPr>
        <w:t>m</w:t>
      </w:r>
      <w:r w:rsidRPr="00142C9E">
        <w:rPr>
          <w:sz w:val="24"/>
          <w:szCs w:val="24"/>
        </w:rPr>
        <w:t xml:space="preserve">e </w:t>
      </w:r>
      <w:r w:rsidRPr="00142C9E">
        <w:rPr>
          <w:spacing w:val="-2"/>
          <w:sz w:val="24"/>
          <w:szCs w:val="24"/>
        </w:rPr>
        <w:t>lea</w:t>
      </w:r>
      <w:r w:rsidRPr="00142C9E">
        <w:rPr>
          <w:spacing w:val="5"/>
          <w:sz w:val="24"/>
          <w:szCs w:val="24"/>
        </w:rPr>
        <w:t>d</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2"/>
          <w:sz w:val="24"/>
          <w:szCs w:val="24"/>
        </w:rPr>
        <w:t>c</w:t>
      </w:r>
      <w:r w:rsidRPr="00142C9E">
        <w:rPr>
          <w:spacing w:val="5"/>
          <w:sz w:val="24"/>
          <w:szCs w:val="24"/>
        </w:rPr>
        <w:t>o</w:t>
      </w:r>
      <w:r w:rsidRPr="00142C9E">
        <w:rPr>
          <w:spacing w:val="-2"/>
          <w:sz w:val="24"/>
          <w:szCs w:val="24"/>
        </w:rPr>
        <w:t>m</w:t>
      </w:r>
      <w:r w:rsidRPr="00142C9E">
        <w:rPr>
          <w:sz w:val="24"/>
          <w:szCs w:val="24"/>
        </w:rPr>
        <w:t>p</w:t>
      </w:r>
      <w:r w:rsidRPr="00142C9E">
        <w:rPr>
          <w:spacing w:val="-2"/>
          <w:sz w:val="24"/>
          <w:szCs w:val="24"/>
        </w:rPr>
        <w:t>a</w:t>
      </w:r>
      <w:r w:rsidRPr="00142C9E">
        <w:rPr>
          <w:sz w:val="24"/>
          <w:szCs w:val="24"/>
        </w:rPr>
        <w:t>n</w:t>
      </w:r>
      <w:r w:rsidRPr="00142C9E">
        <w:rPr>
          <w:spacing w:val="3"/>
          <w:sz w:val="24"/>
          <w:szCs w:val="24"/>
        </w:rPr>
        <w:t>i</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2"/>
          <w:sz w:val="24"/>
          <w:szCs w:val="24"/>
        </w:rPr>
        <w:t>e</w:t>
      </w:r>
      <w:r w:rsidRPr="00142C9E">
        <w:rPr>
          <w:sz w:val="24"/>
          <w:szCs w:val="24"/>
        </w:rPr>
        <w:t>xpr</w:t>
      </w:r>
      <w:r w:rsidRPr="00142C9E">
        <w:rPr>
          <w:spacing w:val="-1"/>
          <w:sz w:val="24"/>
          <w:szCs w:val="24"/>
        </w:rPr>
        <w:t>e</w:t>
      </w:r>
      <w:r w:rsidRPr="00142C9E">
        <w:rPr>
          <w:spacing w:val="1"/>
          <w:sz w:val="24"/>
          <w:szCs w:val="24"/>
        </w:rPr>
        <w:t>ss</w:t>
      </w:r>
      <w:r w:rsidRPr="00142C9E">
        <w:rPr>
          <w:spacing w:val="-2"/>
          <w:sz w:val="24"/>
          <w:szCs w:val="24"/>
        </w:rPr>
        <w:t>e</w:t>
      </w:r>
      <w:r w:rsidRPr="00142C9E">
        <w:rPr>
          <w:sz w:val="24"/>
          <w:szCs w:val="24"/>
        </w:rPr>
        <w:t>d</w:t>
      </w:r>
      <w:r w:rsidRPr="00142C9E">
        <w:rPr>
          <w:spacing w:val="2"/>
          <w:sz w:val="24"/>
          <w:szCs w:val="24"/>
        </w:rPr>
        <w:t xml:space="preserve"> </w:t>
      </w:r>
      <w:r w:rsidRPr="00142C9E">
        <w:rPr>
          <w:sz w:val="24"/>
          <w:szCs w:val="24"/>
        </w:rPr>
        <w:t>gr</w:t>
      </w:r>
      <w:r w:rsidRPr="00142C9E">
        <w:rPr>
          <w:spacing w:val="-1"/>
          <w:sz w:val="24"/>
          <w:szCs w:val="24"/>
        </w:rPr>
        <w:t>a</w:t>
      </w:r>
      <w:r w:rsidRPr="00142C9E">
        <w:rPr>
          <w:sz w:val="24"/>
          <w:szCs w:val="24"/>
        </w:rPr>
        <w:t>ve r</w:t>
      </w:r>
      <w:r w:rsidRPr="00142C9E">
        <w:rPr>
          <w:spacing w:val="-1"/>
          <w:sz w:val="24"/>
          <w:szCs w:val="24"/>
        </w:rPr>
        <w:t>e</w:t>
      </w:r>
      <w:r w:rsidRPr="00142C9E">
        <w:rPr>
          <w:spacing w:val="1"/>
          <w:sz w:val="24"/>
          <w:szCs w:val="24"/>
        </w:rPr>
        <w:t>s</w:t>
      </w:r>
      <w:r w:rsidRPr="00142C9E">
        <w:rPr>
          <w:spacing w:val="-2"/>
          <w:sz w:val="24"/>
          <w:szCs w:val="24"/>
        </w:rPr>
        <w:t>e</w:t>
      </w:r>
      <w:r w:rsidRPr="00142C9E">
        <w:rPr>
          <w:sz w:val="24"/>
          <w:szCs w:val="24"/>
        </w:rPr>
        <w:t>rv</w:t>
      </w:r>
      <w:r w:rsidRPr="00142C9E">
        <w:rPr>
          <w:spacing w:val="-1"/>
          <w:sz w:val="24"/>
          <w:szCs w:val="24"/>
        </w:rPr>
        <w:t>a</w:t>
      </w:r>
      <w:r w:rsidRPr="00142C9E">
        <w:rPr>
          <w:spacing w:val="-2"/>
          <w:sz w:val="24"/>
          <w:szCs w:val="24"/>
        </w:rPr>
        <w:t>ti</w:t>
      </w:r>
      <w:r w:rsidRPr="00142C9E">
        <w:rPr>
          <w:sz w:val="24"/>
          <w:szCs w:val="24"/>
        </w:rPr>
        <w:t>ons</w:t>
      </w:r>
      <w:r w:rsidRPr="00142C9E">
        <w:rPr>
          <w:spacing w:val="1"/>
          <w:sz w:val="24"/>
          <w:szCs w:val="24"/>
        </w:rPr>
        <w:t xml:space="preserve"> </w:t>
      </w:r>
      <w:r w:rsidRPr="00142C9E">
        <w:rPr>
          <w:spacing w:val="-2"/>
          <w:sz w:val="24"/>
          <w:szCs w:val="24"/>
        </w:rPr>
        <w:t>a</w:t>
      </w:r>
      <w:r w:rsidRPr="00142C9E">
        <w:rPr>
          <w:sz w:val="24"/>
          <w:szCs w:val="24"/>
        </w:rPr>
        <w:t>bo</w:t>
      </w:r>
      <w:r w:rsidRPr="00142C9E">
        <w:rPr>
          <w:spacing w:val="5"/>
          <w:sz w:val="24"/>
          <w:szCs w:val="24"/>
        </w:rPr>
        <w:t>u</w:t>
      </w:r>
      <w:r w:rsidRPr="00142C9E">
        <w:rPr>
          <w:sz w:val="24"/>
          <w:szCs w:val="24"/>
        </w:rPr>
        <w:t>t</w:t>
      </w:r>
      <w:r w:rsidRPr="00142C9E">
        <w:rPr>
          <w:spacing w:val="-2"/>
          <w:sz w:val="24"/>
          <w:szCs w:val="24"/>
        </w:rPr>
        <w:t xml:space="preserve"> t</w:t>
      </w:r>
      <w:r w:rsidRPr="00142C9E">
        <w:rPr>
          <w:sz w:val="24"/>
          <w:szCs w:val="24"/>
        </w:rPr>
        <w:t>he</w:t>
      </w:r>
      <w:r w:rsidRPr="00142C9E">
        <w:rPr>
          <w:spacing w:val="3"/>
          <w:sz w:val="24"/>
          <w:szCs w:val="24"/>
        </w:rPr>
        <w:t xml:space="preserve"> </w:t>
      </w:r>
      <w:r w:rsidRPr="00142C9E">
        <w:rPr>
          <w:spacing w:val="-2"/>
          <w:sz w:val="24"/>
          <w:szCs w:val="24"/>
        </w:rPr>
        <w:t>c</w:t>
      </w:r>
      <w:r w:rsidRPr="00142C9E">
        <w:rPr>
          <w:sz w:val="24"/>
          <w:szCs w:val="24"/>
        </w:rPr>
        <w:t>on</w:t>
      </w:r>
      <w:r w:rsidRPr="00142C9E">
        <w:rPr>
          <w:spacing w:val="-2"/>
          <w:sz w:val="24"/>
          <w:szCs w:val="24"/>
        </w:rPr>
        <w:t>ti</w:t>
      </w:r>
      <w:r w:rsidRPr="00142C9E">
        <w:rPr>
          <w:sz w:val="24"/>
          <w:szCs w:val="24"/>
        </w:rPr>
        <w:t>nuous</w:t>
      </w:r>
      <w:r w:rsidRPr="00142C9E">
        <w:rPr>
          <w:spacing w:val="1"/>
          <w:sz w:val="24"/>
          <w:szCs w:val="24"/>
        </w:rPr>
        <w:t xml:space="preserve"> </w:t>
      </w:r>
      <w:r w:rsidRPr="00142C9E">
        <w:rPr>
          <w:sz w:val="24"/>
          <w:szCs w:val="24"/>
        </w:rPr>
        <w:t>u</w:t>
      </w:r>
      <w:r w:rsidRPr="00142C9E">
        <w:rPr>
          <w:spacing w:val="1"/>
          <w:sz w:val="24"/>
          <w:szCs w:val="24"/>
        </w:rPr>
        <w:t>s</w:t>
      </w:r>
      <w:r w:rsidRPr="00142C9E">
        <w:rPr>
          <w:sz w:val="24"/>
          <w:szCs w:val="24"/>
        </w:rPr>
        <w:t>e</w:t>
      </w:r>
      <w:r w:rsidRPr="00142C9E">
        <w:rPr>
          <w:spacing w:val="-2"/>
          <w:sz w:val="24"/>
          <w:szCs w:val="24"/>
        </w:rPr>
        <w:t xml:space="preserve"> </w:t>
      </w:r>
      <w:r w:rsidRPr="00142C9E">
        <w:rPr>
          <w:sz w:val="24"/>
          <w:szCs w:val="24"/>
        </w:rPr>
        <w:t xml:space="preserve">of </w:t>
      </w:r>
      <w:r w:rsidRPr="00142C9E">
        <w:rPr>
          <w:spacing w:val="-1"/>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3"/>
          <w:sz w:val="24"/>
          <w:szCs w:val="24"/>
        </w:rPr>
        <w:t>a</w:t>
      </w:r>
      <w:r w:rsidRPr="00142C9E">
        <w:rPr>
          <w:spacing w:val="-2"/>
          <w:sz w:val="24"/>
          <w:szCs w:val="24"/>
        </w:rPr>
        <w:t>ti</w:t>
      </w:r>
      <w:r w:rsidRPr="00142C9E">
        <w:rPr>
          <w:sz w:val="24"/>
          <w:szCs w:val="24"/>
        </w:rPr>
        <w:t xml:space="preserve">on </w:t>
      </w:r>
      <w:r w:rsidRPr="00142C9E">
        <w:rPr>
          <w:spacing w:val="5"/>
          <w:sz w:val="24"/>
          <w:szCs w:val="24"/>
        </w:rPr>
        <w:t>f</w:t>
      </w:r>
      <w:r w:rsidRPr="00142C9E">
        <w:rPr>
          <w:sz w:val="24"/>
          <w:szCs w:val="24"/>
        </w:rPr>
        <w:t>or 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on</w:t>
      </w:r>
      <w:r w:rsidRPr="00142C9E">
        <w:rPr>
          <w:spacing w:val="10"/>
          <w:sz w:val="24"/>
          <w:szCs w:val="24"/>
        </w:rPr>
        <w:t>.</w:t>
      </w:r>
      <w:r>
        <w:rPr>
          <w:rStyle w:val="FootnoteReference"/>
          <w:spacing w:val="10"/>
          <w:sz w:val="24"/>
          <w:szCs w:val="24"/>
        </w:rPr>
        <w:footnoteReference w:id="21"/>
      </w:r>
      <w:r w:rsidRPr="00142C9E">
        <w:rPr>
          <w:position w:val="9"/>
          <w:sz w:val="16"/>
          <w:szCs w:val="16"/>
        </w:rPr>
        <w:t xml:space="preserve">   </w:t>
      </w:r>
      <w:r w:rsidRPr="00142C9E">
        <w:rPr>
          <w:spacing w:val="1"/>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1"/>
          <w:sz w:val="24"/>
          <w:szCs w:val="24"/>
        </w:rPr>
        <w:t>a</w:t>
      </w:r>
      <w:r w:rsidRPr="00142C9E">
        <w:rPr>
          <w:spacing w:val="-2"/>
          <w:sz w:val="24"/>
          <w:szCs w:val="24"/>
        </w:rPr>
        <w:t>ti</w:t>
      </w:r>
      <w:r w:rsidRPr="00142C9E">
        <w:rPr>
          <w:sz w:val="24"/>
          <w:szCs w:val="24"/>
        </w:rPr>
        <w:t>on bo</w:t>
      </w:r>
      <w:r w:rsidRPr="00142C9E">
        <w:rPr>
          <w:spacing w:val="-2"/>
          <w:sz w:val="24"/>
          <w:szCs w:val="24"/>
        </w:rPr>
        <w:t>a</w:t>
      </w:r>
      <w:r w:rsidRPr="00142C9E">
        <w:rPr>
          <w:spacing w:val="1"/>
          <w:sz w:val="24"/>
          <w:szCs w:val="24"/>
        </w:rPr>
        <w:t>s</w:t>
      </w:r>
      <w:r w:rsidRPr="00142C9E">
        <w:rPr>
          <w:spacing w:val="-2"/>
          <w:sz w:val="24"/>
          <w:szCs w:val="24"/>
        </w:rPr>
        <w:t>t</w:t>
      </w:r>
      <w:r w:rsidRPr="00142C9E">
        <w:rPr>
          <w:sz w:val="24"/>
          <w:szCs w:val="24"/>
        </w:rPr>
        <w:t>s</w:t>
      </w:r>
      <w:r w:rsidRPr="00142C9E">
        <w:rPr>
          <w:spacing w:val="1"/>
          <w:sz w:val="24"/>
          <w:szCs w:val="24"/>
        </w:rPr>
        <w:t xml:space="preserve"> </w:t>
      </w:r>
      <w:r w:rsidRPr="00142C9E">
        <w:rPr>
          <w:sz w:val="24"/>
          <w:szCs w:val="24"/>
        </w:rPr>
        <w:t xml:space="preserve">of </w:t>
      </w:r>
      <w:r w:rsidRPr="00142C9E">
        <w:rPr>
          <w:spacing w:val="-2"/>
          <w:sz w:val="24"/>
          <w:szCs w:val="24"/>
        </w:rPr>
        <w:t>tim</w:t>
      </w:r>
      <w:r w:rsidRPr="00142C9E">
        <w:rPr>
          <w:spacing w:val="3"/>
          <w:sz w:val="24"/>
          <w:szCs w:val="24"/>
        </w:rPr>
        <w:t>e</w:t>
      </w:r>
      <w:r w:rsidRPr="00142C9E">
        <w:rPr>
          <w:spacing w:val="-2"/>
          <w:sz w:val="24"/>
          <w:szCs w:val="24"/>
        </w:rPr>
        <w:t>l</w:t>
      </w:r>
      <w:r w:rsidRPr="00142C9E">
        <w:rPr>
          <w:sz w:val="24"/>
          <w:szCs w:val="24"/>
        </w:rPr>
        <w:t>y</w:t>
      </w:r>
      <w:r w:rsidRPr="00142C9E">
        <w:rPr>
          <w:spacing w:val="2"/>
          <w:sz w:val="24"/>
          <w:szCs w:val="24"/>
        </w:rPr>
        <w:t xml:space="preserve"> </w:t>
      </w:r>
      <w:r w:rsidRPr="00142C9E">
        <w:rPr>
          <w:spacing w:val="-2"/>
          <w:sz w:val="24"/>
          <w:szCs w:val="24"/>
        </w:rPr>
        <w:t>a</w:t>
      </w:r>
      <w:r w:rsidRPr="00142C9E">
        <w:rPr>
          <w:spacing w:val="1"/>
          <w:sz w:val="24"/>
          <w:szCs w:val="24"/>
        </w:rPr>
        <w:t>w</w:t>
      </w:r>
      <w:r w:rsidRPr="00142C9E">
        <w:rPr>
          <w:sz w:val="24"/>
          <w:szCs w:val="24"/>
        </w:rPr>
        <w:t>ards</w:t>
      </w:r>
      <w:r w:rsidRPr="00142C9E">
        <w:rPr>
          <w:spacing w:val="3"/>
          <w:sz w:val="24"/>
          <w:szCs w:val="24"/>
        </w:rPr>
        <w:t xml:space="preserve"> </w:t>
      </w:r>
      <w:r w:rsidRPr="00142C9E">
        <w:rPr>
          <w:sz w:val="24"/>
          <w:szCs w:val="24"/>
        </w:rPr>
        <w:t>y</w:t>
      </w:r>
      <w:r w:rsidRPr="00142C9E">
        <w:rPr>
          <w:spacing w:val="3"/>
          <w:sz w:val="24"/>
          <w:szCs w:val="24"/>
        </w:rPr>
        <w:t>e</w:t>
      </w:r>
      <w:r w:rsidRPr="00142C9E">
        <w:rPr>
          <w:sz w:val="24"/>
          <w:szCs w:val="24"/>
        </w:rPr>
        <w:t xml:space="preserve">t </w:t>
      </w:r>
      <w:r w:rsidRPr="00142C9E">
        <w:rPr>
          <w:spacing w:val="3"/>
          <w:sz w:val="24"/>
          <w:szCs w:val="24"/>
        </w:rPr>
        <w:t>m</w:t>
      </w:r>
      <w:r w:rsidRPr="00142C9E">
        <w:rPr>
          <w:spacing w:val="-2"/>
          <w:sz w:val="24"/>
          <w:szCs w:val="24"/>
        </w:rPr>
        <w:t>a</w:t>
      </w:r>
      <w:r w:rsidRPr="00142C9E">
        <w:rPr>
          <w:sz w:val="24"/>
          <w:szCs w:val="24"/>
        </w:rPr>
        <w:t>ny</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n</w:t>
      </w:r>
      <w:r w:rsidRPr="00142C9E">
        <w:rPr>
          <w:spacing w:val="7"/>
          <w:sz w:val="24"/>
          <w:szCs w:val="24"/>
        </w:rPr>
        <w:t xml:space="preserve"> </w:t>
      </w:r>
      <w:r w:rsidRPr="00142C9E">
        <w:rPr>
          <w:sz w:val="24"/>
          <w:szCs w:val="24"/>
        </w:rPr>
        <w:t>n</w:t>
      </w:r>
      <w:r w:rsidRPr="00142C9E">
        <w:rPr>
          <w:spacing w:val="-2"/>
          <w:sz w:val="24"/>
          <w:szCs w:val="24"/>
        </w:rPr>
        <w:t>a</w:t>
      </w:r>
      <w:r w:rsidRPr="00142C9E">
        <w:rPr>
          <w:spacing w:val="3"/>
          <w:sz w:val="24"/>
          <w:szCs w:val="24"/>
        </w:rPr>
        <w:t>t</w:t>
      </w:r>
      <w:r w:rsidRPr="00142C9E">
        <w:rPr>
          <w:spacing w:val="-2"/>
          <w:sz w:val="24"/>
          <w:szCs w:val="24"/>
        </w:rPr>
        <w:t>i</w:t>
      </w:r>
      <w:r w:rsidRPr="00142C9E">
        <w:rPr>
          <w:sz w:val="24"/>
          <w:szCs w:val="24"/>
        </w:rPr>
        <w:t>ons</w:t>
      </w:r>
      <w:r w:rsidRPr="00142C9E">
        <w:rPr>
          <w:spacing w:val="3"/>
          <w:sz w:val="24"/>
          <w:szCs w:val="24"/>
        </w:rPr>
        <w:t xml:space="preserve"> </w:t>
      </w:r>
      <w:r w:rsidRPr="00142C9E">
        <w:rPr>
          <w:spacing w:val="1"/>
          <w:sz w:val="24"/>
          <w:szCs w:val="24"/>
        </w:rPr>
        <w:t>w</w:t>
      </w:r>
      <w:r w:rsidRPr="00142C9E">
        <w:rPr>
          <w:spacing w:val="-2"/>
          <w:sz w:val="24"/>
          <w:szCs w:val="24"/>
        </w:rPr>
        <w:t>it</w:t>
      </w:r>
      <w:r w:rsidRPr="00142C9E">
        <w:rPr>
          <w:sz w:val="24"/>
          <w:szCs w:val="24"/>
        </w:rPr>
        <w:t>n</w:t>
      </w:r>
      <w:r w:rsidRPr="00142C9E">
        <w:rPr>
          <w:spacing w:val="-2"/>
          <w:sz w:val="24"/>
          <w:szCs w:val="24"/>
        </w:rPr>
        <w:t>e</w:t>
      </w:r>
      <w:r w:rsidRPr="00142C9E">
        <w:rPr>
          <w:spacing w:val="1"/>
          <w:sz w:val="24"/>
          <w:szCs w:val="24"/>
        </w:rPr>
        <w:t>s</w:t>
      </w:r>
      <w:r w:rsidRPr="00142C9E">
        <w:rPr>
          <w:sz w:val="24"/>
          <w:szCs w:val="24"/>
        </w:rPr>
        <w:t>s</w:t>
      </w:r>
      <w:r w:rsidRPr="00142C9E">
        <w:rPr>
          <w:spacing w:val="3"/>
          <w:sz w:val="24"/>
          <w:szCs w:val="24"/>
        </w:rPr>
        <w:t xml:space="preserve"> </w:t>
      </w:r>
      <w:r w:rsidRPr="00142C9E">
        <w:rPr>
          <w:spacing w:val="5"/>
          <w:sz w:val="24"/>
          <w:szCs w:val="24"/>
        </w:rPr>
        <w:t>d</w:t>
      </w:r>
      <w:r w:rsidRPr="00142C9E">
        <w:rPr>
          <w:spacing w:val="-2"/>
          <w:sz w:val="24"/>
          <w:szCs w:val="24"/>
        </w:rPr>
        <w:t>ela</w:t>
      </w:r>
      <w:r w:rsidRPr="00142C9E">
        <w:rPr>
          <w:sz w:val="24"/>
          <w:szCs w:val="24"/>
        </w:rPr>
        <w:t>ys</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7"/>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e</w:t>
      </w:r>
      <w:r w:rsidRPr="00142C9E">
        <w:rPr>
          <w:sz w:val="24"/>
          <w:szCs w:val="24"/>
        </w:rPr>
        <w:t>nfor</w:t>
      </w:r>
      <w:r w:rsidRPr="00142C9E">
        <w:rPr>
          <w:spacing w:val="-1"/>
          <w:sz w:val="24"/>
          <w:szCs w:val="24"/>
        </w:rPr>
        <w:t>c</w:t>
      </w:r>
      <w:r w:rsidRPr="00142C9E">
        <w:rPr>
          <w:spacing w:val="3"/>
          <w:sz w:val="24"/>
          <w:szCs w:val="24"/>
        </w:rPr>
        <w:t>e</w:t>
      </w:r>
      <w:r w:rsidRPr="00142C9E">
        <w:rPr>
          <w:spacing w:val="-2"/>
          <w:sz w:val="24"/>
          <w:szCs w:val="24"/>
        </w:rPr>
        <w:t>me</w:t>
      </w:r>
      <w:r w:rsidRPr="00142C9E">
        <w:rPr>
          <w:sz w:val="24"/>
          <w:szCs w:val="24"/>
        </w:rPr>
        <w:t>nt of</w:t>
      </w:r>
      <w:r w:rsidRPr="00142C9E">
        <w:rPr>
          <w:spacing w:val="7"/>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S</w:t>
      </w:r>
      <w:r w:rsidRPr="00142C9E">
        <w:rPr>
          <w:sz w:val="24"/>
          <w:szCs w:val="24"/>
        </w:rPr>
        <w:t>o</w:t>
      </w:r>
      <w:r w:rsidRPr="00142C9E">
        <w:rPr>
          <w:spacing w:val="-2"/>
          <w:sz w:val="24"/>
          <w:szCs w:val="24"/>
        </w:rPr>
        <w:t>m</w:t>
      </w:r>
      <w:r w:rsidRPr="00142C9E">
        <w:rPr>
          <w:sz w:val="24"/>
          <w:szCs w:val="24"/>
        </w:rPr>
        <w:t xml:space="preserve">e </w:t>
      </w:r>
      <w:r w:rsidRPr="00142C9E">
        <w:rPr>
          <w:spacing w:val="-2"/>
          <w:sz w:val="24"/>
          <w:szCs w:val="24"/>
        </w:rPr>
        <w:t>c</w:t>
      </w:r>
      <w:r w:rsidRPr="00142C9E">
        <w:rPr>
          <w:sz w:val="24"/>
          <w:szCs w:val="24"/>
        </w:rPr>
        <w:t>o</w:t>
      </w:r>
      <w:r w:rsidRPr="00142C9E">
        <w:rPr>
          <w:spacing w:val="-2"/>
          <w:sz w:val="24"/>
          <w:szCs w:val="24"/>
        </w:rPr>
        <w:t>m</w:t>
      </w:r>
      <w:r w:rsidRPr="00142C9E">
        <w:rPr>
          <w:sz w:val="24"/>
          <w:szCs w:val="24"/>
        </w:rPr>
        <w:t>p</w:t>
      </w:r>
      <w:r w:rsidRPr="00142C9E">
        <w:rPr>
          <w:spacing w:val="-2"/>
          <w:sz w:val="24"/>
          <w:szCs w:val="24"/>
        </w:rPr>
        <w:t>a</w:t>
      </w:r>
      <w:r w:rsidRPr="00142C9E">
        <w:rPr>
          <w:sz w:val="24"/>
          <w:szCs w:val="24"/>
        </w:rPr>
        <w:t>n</w:t>
      </w:r>
      <w:r w:rsidRPr="00142C9E">
        <w:rPr>
          <w:spacing w:val="3"/>
          <w:sz w:val="24"/>
          <w:szCs w:val="24"/>
        </w:rPr>
        <w:t>i</w:t>
      </w:r>
      <w:r w:rsidRPr="00142C9E">
        <w:rPr>
          <w:spacing w:val="-2"/>
          <w:sz w:val="24"/>
          <w:szCs w:val="24"/>
        </w:rPr>
        <w:t>e</w:t>
      </w:r>
      <w:r w:rsidRPr="00142C9E">
        <w:rPr>
          <w:sz w:val="24"/>
          <w:szCs w:val="24"/>
        </w:rPr>
        <w:t>s</w:t>
      </w:r>
      <w:r w:rsidRPr="00142C9E">
        <w:rPr>
          <w:spacing w:val="6"/>
          <w:sz w:val="24"/>
          <w:szCs w:val="24"/>
        </w:rPr>
        <w:t xml:space="preserve"> </w:t>
      </w:r>
      <w:r w:rsidRPr="00142C9E">
        <w:rPr>
          <w:sz w:val="24"/>
          <w:szCs w:val="24"/>
        </w:rPr>
        <w:t>n</w:t>
      </w:r>
      <w:r w:rsidRPr="00142C9E">
        <w:rPr>
          <w:spacing w:val="1"/>
          <w:sz w:val="24"/>
          <w:szCs w:val="24"/>
        </w:rPr>
        <w:t>o</w:t>
      </w:r>
      <w:r w:rsidRPr="00142C9E">
        <w:rPr>
          <w:sz w:val="24"/>
          <w:szCs w:val="24"/>
        </w:rPr>
        <w:t>w</w:t>
      </w:r>
      <w:r w:rsidRPr="00142C9E">
        <w:rPr>
          <w:spacing w:val="7"/>
          <w:sz w:val="24"/>
          <w:szCs w:val="24"/>
        </w:rPr>
        <w:t xml:space="preserve"> </w:t>
      </w:r>
      <w:r w:rsidRPr="00142C9E">
        <w:rPr>
          <w:sz w:val="24"/>
          <w:szCs w:val="24"/>
        </w:rPr>
        <w:t>opt</w:t>
      </w:r>
      <w:r w:rsidRPr="00142C9E">
        <w:rPr>
          <w:spacing w:val="3"/>
          <w:sz w:val="24"/>
          <w:szCs w:val="24"/>
        </w:rPr>
        <w:t xml:space="preserve"> </w:t>
      </w:r>
      <w:r w:rsidRPr="00142C9E">
        <w:rPr>
          <w:sz w:val="24"/>
          <w:szCs w:val="24"/>
        </w:rPr>
        <w:t xml:space="preserve">for </w:t>
      </w:r>
      <w:r w:rsidRPr="00142C9E">
        <w:rPr>
          <w:spacing w:val="-2"/>
          <w:sz w:val="24"/>
          <w:szCs w:val="24"/>
        </w:rPr>
        <w:t>liti</w:t>
      </w:r>
      <w:r w:rsidRPr="00142C9E">
        <w:rPr>
          <w:sz w:val="24"/>
          <w:szCs w:val="24"/>
        </w:rPr>
        <w:t>g</w:t>
      </w:r>
      <w:r w:rsidRPr="00142C9E">
        <w:rPr>
          <w:spacing w:val="-2"/>
          <w:sz w:val="24"/>
          <w:szCs w:val="24"/>
        </w:rPr>
        <w:t>a</w:t>
      </w:r>
      <w:r w:rsidRPr="00142C9E">
        <w:rPr>
          <w:spacing w:val="3"/>
          <w:sz w:val="24"/>
          <w:szCs w:val="24"/>
        </w:rPr>
        <w:t>t</w:t>
      </w:r>
      <w:r w:rsidRPr="00142C9E">
        <w:rPr>
          <w:spacing w:val="-2"/>
          <w:sz w:val="24"/>
          <w:szCs w:val="24"/>
        </w:rPr>
        <w:t>i</w:t>
      </w:r>
      <w:r w:rsidRPr="00142C9E">
        <w:rPr>
          <w:sz w:val="24"/>
          <w:szCs w:val="24"/>
        </w:rPr>
        <w:t>on</w:t>
      </w:r>
      <w:r w:rsidRPr="00142C9E">
        <w:rPr>
          <w:spacing w:val="5"/>
          <w:sz w:val="24"/>
          <w:szCs w:val="24"/>
        </w:rPr>
        <w:t xml:space="preserve"> </w:t>
      </w:r>
      <w:r w:rsidRPr="00142C9E">
        <w:rPr>
          <w:sz w:val="24"/>
          <w:szCs w:val="24"/>
        </w:rPr>
        <w:t>r</w:t>
      </w:r>
      <w:r w:rsidRPr="00142C9E">
        <w:rPr>
          <w:spacing w:val="-1"/>
          <w:sz w:val="24"/>
          <w:szCs w:val="24"/>
        </w:rPr>
        <w:t>a</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n</w:t>
      </w:r>
      <w:r w:rsidRPr="00142C9E">
        <w:rPr>
          <w:spacing w:val="5"/>
          <w:sz w:val="24"/>
          <w:szCs w:val="24"/>
        </w:rPr>
        <w:t xml:space="preserve"> </w:t>
      </w:r>
      <w:r w:rsidRPr="00142C9E">
        <w:rPr>
          <w:spacing w:val="-2"/>
          <w:sz w:val="24"/>
          <w:szCs w:val="24"/>
        </w:rPr>
        <w:t>a</w:t>
      </w:r>
      <w:r w:rsidRPr="00142C9E">
        <w:rPr>
          <w:sz w:val="24"/>
          <w:szCs w:val="24"/>
        </w:rPr>
        <w:t>rb</w:t>
      </w:r>
      <w:r w:rsidRPr="00142C9E">
        <w:rPr>
          <w:spacing w:val="3"/>
          <w:sz w:val="24"/>
          <w:szCs w:val="24"/>
        </w:rPr>
        <w:t>i</w:t>
      </w:r>
      <w:r w:rsidRPr="00142C9E">
        <w:rPr>
          <w:spacing w:val="-2"/>
          <w:sz w:val="24"/>
          <w:szCs w:val="24"/>
        </w:rPr>
        <w:t>t</w:t>
      </w:r>
      <w:r w:rsidRPr="00142C9E">
        <w:rPr>
          <w:sz w:val="24"/>
          <w:szCs w:val="24"/>
        </w:rPr>
        <w:t>r</w:t>
      </w:r>
      <w:r w:rsidRPr="00142C9E">
        <w:rPr>
          <w:spacing w:val="3"/>
          <w:sz w:val="24"/>
          <w:szCs w:val="24"/>
        </w:rPr>
        <w:t>a</w:t>
      </w:r>
      <w:r w:rsidRPr="00142C9E">
        <w:rPr>
          <w:spacing w:val="-2"/>
          <w:sz w:val="24"/>
          <w:szCs w:val="24"/>
        </w:rPr>
        <w:t>t</w:t>
      </w:r>
      <w:r w:rsidRPr="00142C9E">
        <w:rPr>
          <w:sz w:val="24"/>
          <w:szCs w:val="24"/>
        </w:rPr>
        <w:t>e</w:t>
      </w:r>
      <w:r w:rsidRPr="00142C9E">
        <w:rPr>
          <w:spacing w:val="3"/>
          <w:sz w:val="24"/>
          <w:szCs w:val="24"/>
        </w:rPr>
        <w:t xml:space="preserve"> </w:t>
      </w:r>
      <w:r w:rsidRPr="00142C9E">
        <w:rPr>
          <w:spacing w:val="-2"/>
          <w:sz w:val="24"/>
          <w:szCs w:val="24"/>
        </w:rPr>
        <w:t>a</w:t>
      </w:r>
      <w:r w:rsidRPr="00142C9E">
        <w:rPr>
          <w:sz w:val="24"/>
          <w:szCs w:val="24"/>
        </w:rPr>
        <w:t>nd</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n</w:t>
      </w:r>
      <w:r w:rsidRPr="00142C9E">
        <w:rPr>
          <w:spacing w:val="5"/>
          <w:sz w:val="24"/>
          <w:szCs w:val="24"/>
        </w:rPr>
        <w:t xml:space="preserve"> </w:t>
      </w:r>
      <w:r w:rsidRPr="00142C9E">
        <w:rPr>
          <w:spacing w:val="-2"/>
          <w:sz w:val="24"/>
          <w:szCs w:val="24"/>
        </w:rPr>
        <w:t>li</w:t>
      </w:r>
      <w:r w:rsidRPr="00142C9E">
        <w:rPr>
          <w:spacing w:val="3"/>
          <w:sz w:val="24"/>
          <w:szCs w:val="24"/>
        </w:rPr>
        <w:t>t</w:t>
      </w:r>
      <w:r w:rsidRPr="00142C9E">
        <w:rPr>
          <w:spacing w:val="-2"/>
          <w:sz w:val="24"/>
          <w:szCs w:val="24"/>
        </w:rPr>
        <w:t>i</w:t>
      </w:r>
      <w:r w:rsidRPr="00142C9E">
        <w:rPr>
          <w:sz w:val="24"/>
          <w:szCs w:val="24"/>
        </w:rPr>
        <w:t>g</w:t>
      </w:r>
      <w:r w:rsidRPr="00142C9E">
        <w:rPr>
          <w:spacing w:val="-2"/>
          <w:sz w:val="24"/>
          <w:szCs w:val="24"/>
        </w:rPr>
        <w:t>at</w:t>
      </w:r>
      <w:r w:rsidRPr="00142C9E">
        <w:rPr>
          <w:sz w:val="24"/>
          <w:szCs w:val="24"/>
        </w:rPr>
        <w:t>e</w:t>
      </w:r>
      <w:r w:rsidRPr="00142C9E">
        <w:rPr>
          <w:spacing w:val="3"/>
          <w:sz w:val="24"/>
          <w:szCs w:val="24"/>
        </w:rPr>
        <w:t xml:space="preserve"> </w:t>
      </w:r>
      <w:r w:rsidRPr="00142C9E">
        <w:rPr>
          <w:sz w:val="24"/>
          <w:szCs w:val="24"/>
        </w:rPr>
        <w:t>for</w:t>
      </w:r>
      <w:r w:rsidRPr="00142C9E">
        <w:rPr>
          <w:spacing w:val="5"/>
          <w:sz w:val="24"/>
          <w:szCs w:val="24"/>
        </w:rPr>
        <w:t xml:space="preserve"> </w:t>
      </w:r>
      <w:r w:rsidRPr="00142C9E">
        <w:rPr>
          <w:sz w:val="24"/>
          <w:szCs w:val="24"/>
        </w:rPr>
        <w:t>y</w:t>
      </w:r>
      <w:r w:rsidRPr="00142C9E">
        <w:rPr>
          <w:spacing w:val="-2"/>
          <w:sz w:val="24"/>
          <w:szCs w:val="24"/>
        </w:rPr>
        <w:t>ea</w:t>
      </w:r>
      <w:r w:rsidRPr="00142C9E">
        <w:rPr>
          <w:sz w:val="24"/>
          <w:szCs w:val="24"/>
        </w:rPr>
        <w:t>rs</w:t>
      </w:r>
      <w:r w:rsidRPr="00142C9E">
        <w:rPr>
          <w:spacing w:val="6"/>
          <w:sz w:val="24"/>
          <w:szCs w:val="24"/>
        </w:rPr>
        <w:t xml:space="preserve"> </w:t>
      </w:r>
      <w:r w:rsidRPr="00142C9E">
        <w:rPr>
          <w:spacing w:val="-2"/>
          <w:sz w:val="24"/>
          <w:szCs w:val="24"/>
        </w:rPr>
        <w:t>t</w:t>
      </w:r>
      <w:r w:rsidRPr="00142C9E">
        <w:rPr>
          <w:sz w:val="24"/>
          <w:szCs w:val="24"/>
        </w:rPr>
        <w:t>o</w:t>
      </w:r>
      <w:r w:rsidRPr="00142C9E">
        <w:rPr>
          <w:spacing w:val="5"/>
          <w:sz w:val="24"/>
          <w:szCs w:val="24"/>
        </w:rPr>
        <w:t xml:space="preserve"> </w:t>
      </w:r>
      <w:r w:rsidRPr="00142C9E">
        <w:rPr>
          <w:sz w:val="24"/>
          <w:szCs w:val="24"/>
        </w:rPr>
        <w:t>no</w:t>
      </w:r>
      <w:r w:rsidRPr="00142C9E">
        <w:rPr>
          <w:spacing w:val="5"/>
          <w:sz w:val="24"/>
          <w:szCs w:val="24"/>
        </w:rPr>
        <w:t xml:space="preserve"> </w:t>
      </w:r>
      <w:r w:rsidRPr="00142C9E">
        <w:rPr>
          <w:spacing w:val="-2"/>
          <w:sz w:val="24"/>
          <w:szCs w:val="24"/>
        </w:rPr>
        <w:t>a</w:t>
      </w:r>
      <w:r w:rsidRPr="00142C9E">
        <w:rPr>
          <w:sz w:val="24"/>
          <w:szCs w:val="24"/>
        </w:rPr>
        <w:t>v</w:t>
      </w:r>
      <w:r w:rsidRPr="00142C9E">
        <w:rPr>
          <w:spacing w:val="-2"/>
          <w:sz w:val="24"/>
          <w:szCs w:val="24"/>
        </w:rPr>
        <w:t>ai</w:t>
      </w:r>
      <w:r w:rsidRPr="00142C9E">
        <w:rPr>
          <w:sz w:val="24"/>
          <w:szCs w:val="24"/>
        </w:rPr>
        <w:t>l</w:t>
      </w:r>
      <w:r w:rsidRPr="00142C9E">
        <w:rPr>
          <w:spacing w:val="3"/>
          <w:sz w:val="24"/>
          <w:szCs w:val="24"/>
        </w:rPr>
        <w:t xml:space="preserve"> </w:t>
      </w:r>
      <w:r w:rsidRPr="00142C9E">
        <w:rPr>
          <w:spacing w:val="-2"/>
          <w:sz w:val="24"/>
          <w:szCs w:val="24"/>
        </w:rPr>
        <w:t>t</w:t>
      </w:r>
      <w:r w:rsidRPr="00142C9E">
        <w:rPr>
          <w:sz w:val="24"/>
          <w:szCs w:val="24"/>
        </w:rPr>
        <w:t xml:space="preserve">o </w:t>
      </w:r>
      <w:r w:rsidRPr="00142C9E">
        <w:rPr>
          <w:spacing w:val="-2"/>
          <w:sz w:val="24"/>
          <w:szCs w:val="24"/>
        </w:rPr>
        <w:t>e</w:t>
      </w:r>
      <w:r w:rsidRPr="00142C9E">
        <w:rPr>
          <w:sz w:val="24"/>
          <w:szCs w:val="24"/>
        </w:rPr>
        <w:t>nfor</w:t>
      </w:r>
      <w:r w:rsidRPr="00142C9E">
        <w:rPr>
          <w:spacing w:val="-1"/>
          <w:sz w:val="24"/>
          <w:szCs w:val="24"/>
        </w:rPr>
        <w:t>c</w:t>
      </w:r>
      <w:r w:rsidRPr="00142C9E">
        <w:rPr>
          <w:sz w:val="24"/>
          <w:szCs w:val="24"/>
        </w:rPr>
        <w:t>e</w:t>
      </w:r>
      <w:r w:rsidRPr="00142C9E">
        <w:rPr>
          <w:spacing w:val="18"/>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1"/>
          <w:sz w:val="24"/>
          <w:szCs w:val="24"/>
        </w:rPr>
        <w:t>s</w:t>
      </w:r>
      <w:r w:rsidRPr="00142C9E">
        <w:rPr>
          <w:sz w:val="24"/>
          <w:szCs w:val="24"/>
        </w:rPr>
        <w:t>.</w:t>
      </w:r>
      <w:r w:rsidRPr="00142C9E">
        <w:rPr>
          <w:spacing w:val="27"/>
          <w:sz w:val="24"/>
          <w:szCs w:val="24"/>
        </w:rPr>
        <w:t xml:space="preserve"> </w:t>
      </w:r>
      <w:r w:rsidRPr="00142C9E">
        <w:rPr>
          <w:i/>
          <w:spacing w:val="-2"/>
          <w:sz w:val="24"/>
          <w:szCs w:val="24"/>
        </w:rPr>
        <w:t>A</w:t>
      </w:r>
      <w:r w:rsidRPr="00142C9E">
        <w:rPr>
          <w:i/>
          <w:sz w:val="24"/>
          <w:szCs w:val="24"/>
        </w:rPr>
        <w:t>IC</w:t>
      </w:r>
      <w:r w:rsidRPr="00142C9E">
        <w:rPr>
          <w:i/>
          <w:spacing w:val="20"/>
          <w:sz w:val="24"/>
          <w:szCs w:val="24"/>
        </w:rPr>
        <w:t xml:space="preserve"> </w:t>
      </w:r>
      <w:r w:rsidRPr="00142C9E">
        <w:rPr>
          <w:i/>
          <w:sz w:val="24"/>
          <w:szCs w:val="24"/>
        </w:rPr>
        <w:t>v</w:t>
      </w:r>
      <w:r w:rsidRPr="00142C9E">
        <w:rPr>
          <w:i/>
          <w:spacing w:val="23"/>
          <w:sz w:val="24"/>
          <w:szCs w:val="24"/>
        </w:rPr>
        <w:t xml:space="preserve"> </w:t>
      </w:r>
      <w:r w:rsidRPr="00142C9E">
        <w:rPr>
          <w:i/>
          <w:spacing w:val="-2"/>
          <w:sz w:val="24"/>
          <w:szCs w:val="24"/>
        </w:rPr>
        <w:t>Fe</w:t>
      </w:r>
      <w:r w:rsidRPr="00142C9E">
        <w:rPr>
          <w:i/>
          <w:sz w:val="24"/>
          <w:szCs w:val="24"/>
        </w:rPr>
        <w:t>d</w:t>
      </w:r>
      <w:r w:rsidRPr="00142C9E">
        <w:rPr>
          <w:i/>
          <w:spacing w:val="-2"/>
          <w:sz w:val="24"/>
          <w:szCs w:val="24"/>
        </w:rPr>
        <w:t>e</w:t>
      </w:r>
      <w:r w:rsidRPr="00142C9E">
        <w:rPr>
          <w:i/>
          <w:spacing w:val="1"/>
          <w:sz w:val="24"/>
          <w:szCs w:val="24"/>
        </w:rPr>
        <w:t>r</w:t>
      </w:r>
      <w:r w:rsidRPr="00142C9E">
        <w:rPr>
          <w:i/>
          <w:sz w:val="24"/>
          <w:szCs w:val="24"/>
        </w:rPr>
        <w:t>al</w:t>
      </w:r>
      <w:r w:rsidRPr="00142C9E">
        <w:rPr>
          <w:i/>
          <w:spacing w:val="23"/>
          <w:sz w:val="24"/>
          <w:szCs w:val="24"/>
        </w:rPr>
        <w:t xml:space="preserve"> </w:t>
      </w:r>
      <w:r w:rsidRPr="00142C9E">
        <w:rPr>
          <w:i/>
          <w:spacing w:val="-2"/>
          <w:sz w:val="24"/>
          <w:szCs w:val="24"/>
        </w:rPr>
        <w:t>Ai</w:t>
      </w:r>
      <w:r w:rsidRPr="00142C9E">
        <w:rPr>
          <w:i/>
          <w:spacing w:val="1"/>
          <w:sz w:val="24"/>
          <w:szCs w:val="24"/>
        </w:rPr>
        <w:t>r</w:t>
      </w:r>
      <w:r w:rsidRPr="00142C9E">
        <w:rPr>
          <w:i/>
          <w:sz w:val="24"/>
          <w:szCs w:val="24"/>
        </w:rPr>
        <w:t>po</w:t>
      </w:r>
      <w:r w:rsidRPr="00142C9E">
        <w:rPr>
          <w:i/>
          <w:spacing w:val="1"/>
          <w:sz w:val="24"/>
          <w:szCs w:val="24"/>
        </w:rPr>
        <w:t>r</w:t>
      </w:r>
      <w:r w:rsidRPr="00142C9E">
        <w:rPr>
          <w:i/>
          <w:spacing w:val="-2"/>
          <w:sz w:val="24"/>
          <w:szCs w:val="24"/>
        </w:rPr>
        <w:t>t</w:t>
      </w:r>
      <w:r w:rsidRPr="00142C9E">
        <w:rPr>
          <w:i/>
          <w:sz w:val="24"/>
          <w:szCs w:val="24"/>
        </w:rPr>
        <w:t>s</w:t>
      </w:r>
      <w:r w:rsidRPr="00142C9E">
        <w:rPr>
          <w:i/>
          <w:spacing w:val="21"/>
          <w:sz w:val="24"/>
          <w:szCs w:val="24"/>
        </w:rPr>
        <w:t xml:space="preserve"> </w:t>
      </w:r>
      <w:r w:rsidRPr="00142C9E">
        <w:rPr>
          <w:i/>
          <w:spacing w:val="-2"/>
          <w:sz w:val="24"/>
          <w:szCs w:val="24"/>
        </w:rPr>
        <w:t>A</w:t>
      </w:r>
      <w:r w:rsidRPr="00142C9E">
        <w:rPr>
          <w:i/>
          <w:spacing w:val="5"/>
          <w:sz w:val="24"/>
          <w:szCs w:val="24"/>
        </w:rPr>
        <w:t>u</w:t>
      </w:r>
      <w:r w:rsidRPr="00142C9E">
        <w:rPr>
          <w:i/>
          <w:spacing w:val="-2"/>
          <w:sz w:val="24"/>
          <w:szCs w:val="24"/>
        </w:rPr>
        <w:t>t</w:t>
      </w:r>
      <w:r w:rsidRPr="00142C9E">
        <w:rPr>
          <w:i/>
          <w:sz w:val="24"/>
          <w:szCs w:val="24"/>
        </w:rPr>
        <w:t>ho</w:t>
      </w:r>
      <w:r w:rsidRPr="00142C9E">
        <w:rPr>
          <w:i/>
          <w:spacing w:val="1"/>
          <w:sz w:val="24"/>
          <w:szCs w:val="24"/>
        </w:rPr>
        <w:t>r</w:t>
      </w:r>
      <w:r w:rsidRPr="00142C9E">
        <w:rPr>
          <w:i/>
          <w:spacing w:val="-2"/>
          <w:sz w:val="24"/>
          <w:szCs w:val="24"/>
        </w:rPr>
        <w:t>it</w:t>
      </w:r>
      <w:r w:rsidRPr="00142C9E">
        <w:rPr>
          <w:i/>
          <w:sz w:val="24"/>
          <w:szCs w:val="24"/>
        </w:rPr>
        <w:t>y</w:t>
      </w:r>
      <w:r w:rsidRPr="00142C9E">
        <w:rPr>
          <w:i/>
          <w:spacing w:val="28"/>
          <w:sz w:val="24"/>
          <w:szCs w:val="24"/>
        </w:rPr>
        <w:t xml:space="preserve"> </w:t>
      </w:r>
      <w:r w:rsidRPr="00142C9E">
        <w:rPr>
          <w:i/>
          <w:sz w:val="24"/>
          <w:szCs w:val="24"/>
        </w:rPr>
        <w:t>of</w:t>
      </w:r>
      <w:r w:rsidRPr="00142C9E">
        <w:rPr>
          <w:i/>
          <w:spacing w:val="18"/>
          <w:sz w:val="24"/>
          <w:szCs w:val="24"/>
        </w:rPr>
        <w:t xml:space="preserve"> </w:t>
      </w:r>
      <w:r w:rsidRPr="00142C9E">
        <w:rPr>
          <w:i/>
          <w:sz w:val="24"/>
          <w:szCs w:val="24"/>
        </w:rPr>
        <w:t>N</w:t>
      </w:r>
      <w:r w:rsidRPr="00142C9E">
        <w:rPr>
          <w:i/>
          <w:spacing w:val="-2"/>
          <w:sz w:val="24"/>
          <w:szCs w:val="24"/>
        </w:rPr>
        <w:t>i</w:t>
      </w:r>
      <w:r w:rsidRPr="00142C9E">
        <w:rPr>
          <w:i/>
          <w:sz w:val="24"/>
          <w:szCs w:val="24"/>
        </w:rPr>
        <w:t>g</w:t>
      </w:r>
      <w:r w:rsidRPr="00142C9E">
        <w:rPr>
          <w:i/>
          <w:spacing w:val="-2"/>
          <w:sz w:val="24"/>
          <w:szCs w:val="24"/>
        </w:rPr>
        <w:t>e</w:t>
      </w:r>
      <w:r w:rsidRPr="00142C9E">
        <w:rPr>
          <w:i/>
          <w:spacing w:val="1"/>
          <w:sz w:val="24"/>
          <w:szCs w:val="24"/>
        </w:rPr>
        <w:t>r</w:t>
      </w:r>
      <w:r w:rsidRPr="00142C9E">
        <w:rPr>
          <w:i/>
          <w:spacing w:val="-2"/>
          <w:sz w:val="24"/>
          <w:szCs w:val="24"/>
        </w:rPr>
        <w:t>i</w:t>
      </w:r>
      <w:r w:rsidRPr="00142C9E">
        <w:rPr>
          <w:i/>
          <w:sz w:val="24"/>
          <w:szCs w:val="24"/>
        </w:rPr>
        <w:t>a</w:t>
      </w:r>
      <w:r w:rsidRPr="00142C9E">
        <w:rPr>
          <w:i/>
          <w:spacing w:val="30"/>
          <w:sz w:val="24"/>
          <w:szCs w:val="24"/>
        </w:rPr>
        <w:t xml:space="preserve"> </w:t>
      </w:r>
      <w:r w:rsidRPr="00142C9E">
        <w:rPr>
          <w:i/>
          <w:sz w:val="24"/>
          <w:szCs w:val="24"/>
        </w:rPr>
        <w:t>(</w:t>
      </w:r>
      <w:r w:rsidRPr="00142C9E">
        <w:rPr>
          <w:i/>
          <w:spacing w:val="-2"/>
          <w:sz w:val="24"/>
          <w:szCs w:val="24"/>
        </w:rPr>
        <w:t>FAA</w:t>
      </w:r>
      <w:r w:rsidRPr="00142C9E">
        <w:rPr>
          <w:i/>
          <w:sz w:val="24"/>
          <w:szCs w:val="24"/>
        </w:rPr>
        <w:t>N</w:t>
      </w:r>
      <w:r w:rsidRPr="00142C9E">
        <w:rPr>
          <w:i/>
          <w:spacing w:val="6"/>
          <w:sz w:val="24"/>
          <w:szCs w:val="24"/>
        </w:rPr>
        <w:t>)</w:t>
      </w:r>
      <w:r w:rsidRPr="009E0D14">
        <w:rPr>
          <w:rStyle w:val="FootnoteReference"/>
          <w:iCs/>
          <w:spacing w:val="6"/>
          <w:sz w:val="24"/>
          <w:szCs w:val="24"/>
        </w:rPr>
        <w:footnoteReference w:id="22"/>
      </w:r>
      <w:r w:rsidRPr="009E0D14">
        <w:rPr>
          <w:iCs/>
          <w:position w:val="9"/>
          <w:sz w:val="16"/>
          <w:szCs w:val="16"/>
        </w:rPr>
        <w:t xml:space="preserve"> </w:t>
      </w:r>
      <w:r w:rsidRPr="00142C9E">
        <w:rPr>
          <w:spacing w:val="-2"/>
          <w:sz w:val="24"/>
          <w:szCs w:val="24"/>
        </w:rPr>
        <w:t>e</w:t>
      </w:r>
      <w:r w:rsidRPr="00142C9E">
        <w:rPr>
          <w:sz w:val="24"/>
          <w:szCs w:val="24"/>
        </w:rPr>
        <w:t>x</w:t>
      </w:r>
      <w:r w:rsidRPr="00142C9E">
        <w:rPr>
          <w:spacing w:val="3"/>
          <w:sz w:val="24"/>
          <w:szCs w:val="24"/>
        </w:rPr>
        <w:t>e</w:t>
      </w:r>
      <w:r w:rsidRPr="00142C9E">
        <w:rPr>
          <w:spacing w:val="-2"/>
          <w:sz w:val="24"/>
          <w:szCs w:val="24"/>
        </w:rPr>
        <w:t>m</w:t>
      </w:r>
      <w:r w:rsidRPr="00142C9E">
        <w:rPr>
          <w:sz w:val="24"/>
          <w:szCs w:val="24"/>
        </w:rPr>
        <w:t>p</w:t>
      </w:r>
      <w:r w:rsidRPr="00142C9E">
        <w:rPr>
          <w:spacing w:val="-2"/>
          <w:sz w:val="24"/>
          <w:szCs w:val="24"/>
        </w:rPr>
        <w:t>li</w:t>
      </w:r>
      <w:r w:rsidRPr="00142C9E">
        <w:rPr>
          <w:spacing w:val="5"/>
          <w:sz w:val="24"/>
          <w:szCs w:val="24"/>
        </w:rPr>
        <w:t>f</w:t>
      </w:r>
      <w:r w:rsidRPr="00142C9E">
        <w:rPr>
          <w:spacing w:val="-2"/>
          <w:sz w:val="24"/>
          <w:szCs w:val="24"/>
        </w:rPr>
        <w:t>i</w:t>
      </w:r>
      <w:r w:rsidRPr="00142C9E">
        <w:rPr>
          <w:spacing w:val="-1"/>
          <w:sz w:val="24"/>
          <w:szCs w:val="24"/>
        </w:rPr>
        <w:t>e</w:t>
      </w:r>
      <w:r w:rsidRPr="00142C9E">
        <w:rPr>
          <w:sz w:val="24"/>
          <w:szCs w:val="24"/>
        </w:rPr>
        <w:t>s</w:t>
      </w:r>
      <w:r w:rsidRPr="00142C9E">
        <w:rPr>
          <w:spacing w:val="21"/>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s</w:t>
      </w:r>
      <w:r w:rsidRPr="00142C9E">
        <w:rPr>
          <w:spacing w:val="21"/>
          <w:sz w:val="24"/>
          <w:szCs w:val="24"/>
        </w:rPr>
        <w:t xml:space="preserve"> </w:t>
      </w:r>
      <w:r w:rsidRPr="00142C9E">
        <w:rPr>
          <w:spacing w:val="-2"/>
          <w:sz w:val="24"/>
          <w:szCs w:val="24"/>
        </w:rPr>
        <w:t>i</w:t>
      </w:r>
      <w:r w:rsidRPr="00142C9E">
        <w:rPr>
          <w:spacing w:val="1"/>
          <w:sz w:val="24"/>
          <w:szCs w:val="24"/>
        </w:rPr>
        <w:t>ss</w:t>
      </w:r>
      <w:r w:rsidRPr="00142C9E">
        <w:rPr>
          <w:sz w:val="24"/>
          <w:szCs w:val="24"/>
        </w:rPr>
        <w:t>u</w:t>
      </w:r>
      <w:r w:rsidRPr="00142C9E">
        <w:rPr>
          <w:spacing w:val="-2"/>
          <w:sz w:val="24"/>
          <w:szCs w:val="24"/>
        </w:rPr>
        <w:t>e</w:t>
      </w:r>
      <w:r w:rsidRPr="00142C9E">
        <w:rPr>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re </w:t>
      </w:r>
      <w:r w:rsidRPr="00142C9E">
        <w:rPr>
          <w:spacing w:val="1"/>
          <w:sz w:val="24"/>
          <w:szCs w:val="24"/>
        </w:rPr>
        <w:t>w</w:t>
      </w:r>
      <w:r w:rsidRPr="00142C9E">
        <w:rPr>
          <w:spacing w:val="-2"/>
          <w:sz w:val="24"/>
          <w:szCs w:val="24"/>
        </w:rPr>
        <w:t>a</w:t>
      </w:r>
      <w:r w:rsidRPr="00142C9E">
        <w:rPr>
          <w:sz w:val="24"/>
          <w:szCs w:val="24"/>
        </w:rPr>
        <w:t>s</w:t>
      </w:r>
      <w:r w:rsidRPr="00142C9E">
        <w:rPr>
          <w:spacing w:val="3"/>
          <w:sz w:val="24"/>
          <w:szCs w:val="24"/>
        </w:rPr>
        <w:t xml:space="preserve"> </w:t>
      </w:r>
      <w:r w:rsidRPr="00142C9E">
        <w:rPr>
          <w:sz w:val="24"/>
          <w:szCs w:val="24"/>
        </w:rPr>
        <w:t>a d</w:t>
      </w:r>
      <w:r w:rsidRPr="00142C9E">
        <w:rPr>
          <w:spacing w:val="3"/>
          <w:sz w:val="24"/>
          <w:szCs w:val="24"/>
        </w:rPr>
        <w:t>e</w:t>
      </w:r>
      <w:r w:rsidRPr="00142C9E">
        <w:rPr>
          <w:spacing w:val="-2"/>
          <w:sz w:val="24"/>
          <w:szCs w:val="24"/>
        </w:rPr>
        <w:t>la</w:t>
      </w:r>
      <w:r w:rsidRPr="00142C9E">
        <w:rPr>
          <w:sz w:val="24"/>
          <w:szCs w:val="24"/>
        </w:rPr>
        <w:t>y</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z w:val="24"/>
          <w:szCs w:val="24"/>
        </w:rPr>
        <w:t>6</w:t>
      </w:r>
      <w:r w:rsidRPr="00142C9E">
        <w:rPr>
          <w:spacing w:val="2"/>
          <w:sz w:val="24"/>
          <w:szCs w:val="24"/>
        </w:rPr>
        <w:t xml:space="preserve"> </w:t>
      </w:r>
      <w:r w:rsidRPr="00142C9E">
        <w:rPr>
          <w:sz w:val="24"/>
          <w:szCs w:val="24"/>
        </w:rPr>
        <w:t>y</w:t>
      </w:r>
      <w:r w:rsidRPr="00142C9E">
        <w:rPr>
          <w:spacing w:val="-2"/>
          <w:sz w:val="24"/>
          <w:szCs w:val="24"/>
        </w:rPr>
        <w:t>ea</w:t>
      </w:r>
      <w:r w:rsidRPr="00142C9E">
        <w:rPr>
          <w:sz w:val="24"/>
          <w:szCs w:val="24"/>
        </w:rPr>
        <w:t>rs</w:t>
      </w:r>
      <w:r w:rsidRPr="00142C9E">
        <w:rPr>
          <w:spacing w:val="8"/>
          <w:sz w:val="24"/>
          <w:szCs w:val="24"/>
        </w:rPr>
        <w:t xml:space="preserve"> </w:t>
      </w:r>
      <w:r w:rsidRPr="00142C9E">
        <w:rPr>
          <w:sz w:val="24"/>
          <w:szCs w:val="24"/>
        </w:rPr>
        <w:t>(due</w:t>
      </w:r>
      <w:r w:rsidRPr="00142C9E">
        <w:rPr>
          <w:spacing w:val="5"/>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pr</w:t>
      </w:r>
      <w:r w:rsidRPr="00142C9E">
        <w:rPr>
          <w:spacing w:val="-1"/>
          <w:sz w:val="24"/>
          <w:szCs w:val="24"/>
        </w:rPr>
        <w:t>e</w:t>
      </w:r>
      <w:r w:rsidRPr="00142C9E">
        <w:rPr>
          <w:sz w:val="24"/>
          <w:szCs w:val="24"/>
        </w:rPr>
        <w:t>-</w:t>
      </w:r>
      <w:r w:rsidRPr="00142C9E">
        <w:rPr>
          <w:spacing w:val="-2"/>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pacing w:val="5"/>
          <w:sz w:val="24"/>
          <w:szCs w:val="24"/>
        </w:rPr>
        <w:t>r</w:t>
      </w:r>
      <w:r w:rsidRPr="00142C9E">
        <w:rPr>
          <w:spacing w:val="-2"/>
          <w:sz w:val="24"/>
          <w:szCs w:val="24"/>
        </w:rPr>
        <w:t>ati</w:t>
      </w:r>
      <w:r w:rsidRPr="00142C9E">
        <w:rPr>
          <w:sz w:val="24"/>
          <w:szCs w:val="24"/>
        </w:rPr>
        <w:t>on</w:t>
      </w:r>
      <w:r w:rsidRPr="00142C9E">
        <w:rPr>
          <w:spacing w:val="2"/>
          <w:sz w:val="24"/>
          <w:szCs w:val="24"/>
        </w:rPr>
        <w:t xml:space="preserve"> </w:t>
      </w:r>
      <w:r w:rsidRPr="00142C9E">
        <w:rPr>
          <w:spacing w:val="3"/>
          <w:sz w:val="24"/>
          <w:szCs w:val="24"/>
        </w:rPr>
        <w:t>l</w:t>
      </w:r>
      <w:r w:rsidRPr="00142C9E">
        <w:rPr>
          <w:spacing w:val="-2"/>
          <w:sz w:val="24"/>
          <w:szCs w:val="24"/>
        </w:rPr>
        <w:t>iti</w:t>
      </w:r>
      <w:r w:rsidRPr="00142C9E">
        <w:rPr>
          <w:spacing w:val="5"/>
          <w:sz w:val="24"/>
          <w:szCs w:val="24"/>
        </w:rPr>
        <w:t>g</w:t>
      </w:r>
      <w:r w:rsidRPr="00142C9E">
        <w:rPr>
          <w:spacing w:val="-2"/>
          <w:sz w:val="24"/>
          <w:szCs w:val="24"/>
        </w:rPr>
        <w:t>ati</w:t>
      </w:r>
      <w:r w:rsidRPr="00142C9E">
        <w:rPr>
          <w:sz w:val="24"/>
          <w:szCs w:val="24"/>
        </w:rPr>
        <w:t>on)</w:t>
      </w:r>
      <w:r w:rsidRPr="00142C9E">
        <w:rPr>
          <w:spacing w:val="4"/>
          <w:sz w:val="24"/>
          <w:szCs w:val="24"/>
        </w:rPr>
        <w:t xml:space="preserve"> </w:t>
      </w:r>
      <w:r w:rsidRPr="00142C9E">
        <w:rPr>
          <w:spacing w:val="5"/>
          <w:sz w:val="24"/>
          <w:szCs w:val="24"/>
        </w:rPr>
        <w:t>b</w:t>
      </w:r>
      <w:r w:rsidRPr="00142C9E">
        <w:rPr>
          <w:spacing w:val="-2"/>
          <w:sz w:val="24"/>
          <w:szCs w:val="24"/>
        </w:rPr>
        <w:t>e</w:t>
      </w:r>
      <w:r w:rsidRPr="00142C9E">
        <w:rPr>
          <w:sz w:val="24"/>
          <w:szCs w:val="24"/>
        </w:rPr>
        <w:t xml:space="preserve">fore </w:t>
      </w:r>
      <w:r w:rsidRPr="00142C9E">
        <w:rPr>
          <w:spacing w:val="-2"/>
          <w:sz w:val="24"/>
          <w:szCs w:val="24"/>
        </w:rPr>
        <w:t>t</w:t>
      </w:r>
      <w:r w:rsidRPr="00142C9E">
        <w:rPr>
          <w:spacing w:val="5"/>
          <w:sz w:val="24"/>
          <w:szCs w:val="24"/>
        </w:rPr>
        <w:t>h</w:t>
      </w:r>
      <w:r w:rsidRPr="00142C9E">
        <w:rPr>
          <w:sz w:val="24"/>
          <w:szCs w:val="24"/>
        </w:rPr>
        <w:t xml:space="preserve">e </w:t>
      </w:r>
      <w:r w:rsidRPr="00142C9E">
        <w:rPr>
          <w:spacing w:val="-2"/>
          <w:sz w:val="24"/>
          <w:szCs w:val="24"/>
        </w:rPr>
        <w:t>a</w:t>
      </w:r>
      <w:r w:rsidRPr="00142C9E">
        <w:rPr>
          <w:sz w:val="24"/>
          <w:szCs w:val="24"/>
        </w:rPr>
        <w:t>rb</w:t>
      </w:r>
      <w:r w:rsidRPr="00142C9E">
        <w:rPr>
          <w:spacing w:val="-2"/>
          <w:sz w:val="24"/>
          <w:szCs w:val="24"/>
        </w:rPr>
        <w:t>it</w:t>
      </w:r>
      <w:r w:rsidRPr="00142C9E">
        <w:rPr>
          <w:spacing w:val="5"/>
          <w:sz w:val="24"/>
          <w:szCs w:val="24"/>
        </w:rPr>
        <w:t>r</w:t>
      </w:r>
      <w:r w:rsidRPr="00142C9E">
        <w:rPr>
          <w:spacing w:val="-2"/>
          <w:sz w:val="24"/>
          <w:szCs w:val="24"/>
        </w:rPr>
        <w:t>ati</w:t>
      </w:r>
      <w:r w:rsidRPr="00142C9E">
        <w:rPr>
          <w:sz w:val="24"/>
          <w:szCs w:val="24"/>
        </w:rPr>
        <w:t>on</w:t>
      </w:r>
      <w:r w:rsidRPr="00142C9E">
        <w:rPr>
          <w:spacing w:val="2"/>
          <w:sz w:val="24"/>
          <w:szCs w:val="24"/>
        </w:rPr>
        <w:t xml:space="preserve"> </w:t>
      </w:r>
      <w:r w:rsidRPr="00142C9E">
        <w:rPr>
          <w:spacing w:val="1"/>
          <w:sz w:val="24"/>
          <w:szCs w:val="24"/>
        </w:rPr>
        <w:t>w</w:t>
      </w:r>
      <w:r w:rsidRPr="00142C9E">
        <w:rPr>
          <w:spacing w:val="-2"/>
          <w:sz w:val="24"/>
          <w:szCs w:val="24"/>
        </w:rPr>
        <w:t>a</w:t>
      </w:r>
      <w:r w:rsidRPr="00142C9E">
        <w:rPr>
          <w:sz w:val="24"/>
          <w:szCs w:val="24"/>
        </w:rPr>
        <w:t xml:space="preserve">s </w:t>
      </w:r>
      <w:r w:rsidRPr="00142C9E">
        <w:rPr>
          <w:spacing w:val="-2"/>
          <w:sz w:val="24"/>
          <w:szCs w:val="24"/>
        </w:rPr>
        <w:t>c</w:t>
      </w:r>
      <w:r w:rsidRPr="00142C9E">
        <w:rPr>
          <w:sz w:val="24"/>
          <w:szCs w:val="24"/>
        </w:rPr>
        <w:t>o</w:t>
      </w:r>
      <w:r w:rsidRPr="00142C9E">
        <w:rPr>
          <w:spacing w:val="-2"/>
          <w:sz w:val="24"/>
          <w:szCs w:val="24"/>
        </w:rPr>
        <w:t>mme</w:t>
      </w:r>
      <w:r w:rsidRPr="00142C9E">
        <w:rPr>
          <w:spacing w:val="5"/>
          <w:sz w:val="24"/>
          <w:szCs w:val="24"/>
        </w:rPr>
        <w:t>n</w:t>
      </w:r>
      <w:r w:rsidRPr="00142C9E">
        <w:rPr>
          <w:spacing w:val="-2"/>
          <w:sz w:val="24"/>
          <w:szCs w:val="24"/>
        </w:rPr>
        <w:t>ce</w:t>
      </w:r>
      <w:r w:rsidRPr="00142C9E">
        <w:rPr>
          <w:sz w:val="24"/>
          <w:szCs w:val="24"/>
        </w:rPr>
        <w:t>d</w:t>
      </w:r>
      <w:r w:rsidRPr="00142C9E">
        <w:rPr>
          <w:spacing w:val="-10"/>
          <w:sz w:val="24"/>
          <w:szCs w:val="24"/>
        </w:rPr>
        <w:t xml:space="preserve"> </w:t>
      </w:r>
      <w:r w:rsidRPr="00142C9E">
        <w:rPr>
          <w:spacing w:val="-2"/>
          <w:sz w:val="24"/>
          <w:szCs w:val="24"/>
        </w:rPr>
        <w:t>a</w:t>
      </w:r>
      <w:r w:rsidRPr="00142C9E">
        <w:rPr>
          <w:sz w:val="24"/>
          <w:szCs w:val="24"/>
        </w:rPr>
        <w:t>nd</w:t>
      </w:r>
      <w:r w:rsidRPr="00142C9E">
        <w:rPr>
          <w:spacing w:val="-10"/>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re</w:t>
      </w:r>
      <w:r w:rsidRPr="00142C9E">
        <w:rPr>
          <w:spacing w:val="-12"/>
          <w:sz w:val="24"/>
          <w:szCs w:val="24"/>
        </w:rPr>
        <w:t xml:space="preserve"> </w:t>
      </w:r>
      <w:r w:rsidRPr="00142C9E">
        <w:rPr>
          <w:sz w:val="24"/>
          <w:szCs w:val="24"/>
        </w:rPr>
        <w:t>h</w:t>
      </w:r>
      <w:r w:rsidRPr="00142C9E">
        <w:rPr>
          <w:spacing w:val="-2"/>
          <w:sz w:val="24"/>
          <w:szCs w:val="24"/>
        </w:rPr>
        <w:t>a</w:t>
      </w:r>
      <w:r w:rsidRPr="00142C9E">
        <w:rPr>
          <w:sz w:val="24"/>
          <w:szCs w:val="24"/>
        </w:rPr>
        <w:t>s</w:t>
      </w:r>
      <w:r w:rsidRPr="00142C9E">
        <w:rPr>
          <w:spacing w:val="-9"/>
          <w:sz w:val="24"/>
          <w:szCs w:val="24"/>
        </w:rPr>
        <w:t xml:space="preserve"> </w:t>
      </w:r>
      <w:r w:rsidRPr="00142C9E">
        <w:rPr>
          <w:sz w:val="24"/>
          <w:szCs w:val="24"/>
        </w:rPr>
        <w:t>b</w:t>
      </w:r>
      <w:r w:rsidRPr="00142C9E">
        <w:rPr>
          <w:spacing w:val="-2"/>
          <w:sz w:val="24"/>
          <w:szCs w:val="24"/>
        </w:rPr>
        <w:t>ee</w:t>
      </w:r>
      <w:r w:rsidRPr="00142C9E">
        <w:rPr>
          <w:sz w:val="24"/>
          <w:szCs w:val="24"/>
        </w:rPr>
        <w:t>n</w:t>
      </w:r>
      <w:r w:rsidRPr="00142C9E">
        <w:rPr>
          <w:spacing w:val="-10"/>
          <w:sz w:val="24"/>
          <w:szCs w:val="24"/>
        </w:rPr>
        <w:t xml:space="preserve"> </w:t>
      </w:r>
      <w:r w:rsidRPr="00142C9E">
        <w:rPr>
          <w:sz w:val="24"/>
          <w:szCs w:val="24"/>
        </w:rPr>
        <w:t>a</w:t>
      </w:r>
      <w:r w:rsidRPr="00142C9E">
        <w:rPr>
          <w:spacing w:val="-12"/>
          <w:sz w:val="24"/>
          <w:szCs w:val="24"/>
        </w:rPr>
        <w:t xml:space="preserve"> </w:t>
      </w:r>
      <w:r w:rsidRPr="00142C9E">
        <w:rPr>
          <w:sz w:val="24"/>
          <w:szCs w:val="24"/>
        </w:rPr>
        <w:t>d</w:t>
      </w:r>
      <w:r w:rsidRPr="00142C9E">
        <w:rPr>
          <w:spacing w:val="3"/>
          <w:sz w:val="24"/>
          <w:szCs w:val="24"/>
        </w:rPr>
        <w:t>e</w:t>
      </w:r>
      <w:r w:rsidRPr="00142C9E">
        <w:rPr>
          <w:spacing w:val="-2"/>
          <w:sz w:val="24"/>
          <w:szCs w:val="24"/>
        </w:rPr>
        <w:t>la</w:t>
      </w:r>
      <w:r w:rsidRPr="00142C9E">
        <w:rPr>
          <w:sz w:val="24"/>
          <w:szCs w:val="24"/>
        </w:rPr>
        <w:t>y</w:t>
      </w:r>
      <w:r w:rsidRPr="00142C9E">
        <w:rPr>
          <w:spacing w:val="-10"/>
          <w:sz w:val="24"/>
          <w:szCs w:val="24"/>
        </w:rPr>
        <w:t xml:space="preserve"> </w:t>
      </w:r>
      <w:r w:rsidRPr="00142C9E">
        <w:rPr>
          <w:sz w:val="24"/>
          <w:szCs w:val="24"/>
        </w:rPr>
        <w:t>of</w:t>
      </w:r>
      <w:r w:rsidRPr="00142C9E">
        <w:rPr>
          <w:spacing w:val="-10"/>
          <w:sz w:val="24"/>
          <w:szCs w:val="24"/>
        </w:rPr>
        <w:t xml:space="preserve"> </w:t>
      </w:r>
      <w:r w:rsidRPr="00142C9E">
        <w:rPr>
          <w:spacing w:val="-2"/>
          <w:sz w:val="24"/>
          <w:szCs w:val="24"/>
        </w:rPr>
        <w:t>a</w:t>
      </w:r>
      <w:r w:rsidRPr="00142C9E">
        <w:rPr>
          <w:sz w:val="24"/>
          <w:szCs w:val="24"/>
        </w:rPr>
        <w:t>t</w:t>
      </w:r>
      <w:r w:rsidRPr="00142C9E">
        <w:rPr>
          <w:spacing w:val="-12"/>
          <w:sz w:val="24"/>
          <w:szCs w:val="24"/>
        </w:rPr>
        <w:t xml:space="preserve"> </w:t>
      </w:r>
      <w:r w:rsidRPr="00142C9E">
        <w:rPr>
          <w:spacing w:val="-2"/>
          <w:sz w:val="24"/>
          <w:szCs w:val="24"/>
        </w:rPr>
        <w:t>l</w:t>
      </w:r>
      <w:r w:rsidRPr="00142C9E">
        <w:rPr>
          <w:spacing w:val="3"/>
          <w:sz w:val="24"/>
          <w:szCs w:val="24"/>
        </w:rPr>
        <w:t>e</w:t>
      </w:r>
      <w:r w:rsidRPr="00142C9E">
        <w:rPr>
          <w:spacing w:val="-2"/>
          <w:sz w:val="24"/>
          <w:szCs w:val="24"/>
        </w:rPr>
        <w:t>a</w:t>
      </w:r>
      <w:r w:rsidRPr="00142C9E">
        <w:rPr>
          <w:spacing w:val="1"/>
          <w:sz w:val="24"/>
          <w:szCs w:val="24"/>
        </w:rPr>
        <w:t>s</w:t>
      </w:r>
      <w:r w:rsidRPr="00142C9E">
        <w:rPr>
          <w:sz w:val="24"/>
          <w:szCs w:val="24"/>
        </w:rPr>
        <w:t>t</w:t>
      </w:r>
      <w:r w:rsidRPr="00142C9E">
        <w:rPr>
          <w:spacing w:val="-12"/>
          <w:sz w:val="24"/>
          <w:szCs w:val="24"/>
        </w:rPr>
        <w:t xml:space="preserve"> </w:t>
      </w:r>
      <w:r w:rsidRPr="00142C9E">
        <w:rPr>
          <w:sz w:val="24"/>
          <w:szCs w:val="24"/>
        </w:rPr>
        <w:t>four</w:t>
      </w:r>
      <w:r w:rsidRPr="00142C9E">
        <w:rPr>
          <w:spacing w:val="-1"/>
          <w:sz w:val="24"/>
          <w:szCs w:val="24"/>
        </w:rPr>
        <w:t>t</w:t>
      </w:r>
      <w:r w:rsidRPr="00142C9E">
        <w:rPr>
          <w:spacing w:val="-2"/>
          <w:sz w:val="24"/>
          <w:szCs w:val="24"/>
        </w:rPr>
        <w:t>ee</w:t>
      </w:r>
      <w:r w:rsidRPr="00142C9E">
        <w:rPr>
          <w:sz w:val="24"/>
          <w:szCs w:val="24"/>
        </w:rPr>
        <w:t>n</w:t>
      </w:r>
      <w:r w:rsidRPr="00142C9E">
        <w:rPr>
          <w:spacing w:val="-10"/>
          <w:sz w:val="24"/>
          <w:szCs w:val="24"/>
        </w:rPr>
        <w:t xml:space="preserve"> </w:t>
      </w:r>
      <w:r w:rsidRPr="00142C9E">
        <w:rPr>
          <w:sz w:val="24"/>
          <w:szCs w:val="24"/>
        </w:rPr>
        <w:t>y</w:t>
      </w:r>
      <w:r w:rsidRPr="00142C9E">
        <w:rPr>
          <w:spacing w:val="-2"/>
          <w:sz w:val="24"/>
          <w:szCs w:val="24"/>
        </w:rPr>
        <w:t>ea</w:t>
      </w:r>
      <w:r w:rsidRPr="00142C9E">
        <w:rPr>
          <w:sz w:val="24"/>
          <w:szCs w:val="24"/>
        </w:rPr>
        <w:t>rs</w:t>
      </w:r>
      <w:r w:rsidRPr="00142C9E">
        <w:rPr>
          <w:spacing w:val="-9"/>
          <w:sz w:val="24"/>
          <w:szCs w:val="24"/>
        </w:rPr>
        <w:t xml:space="preserve"> </w:t>
      </w:r>
      <w:r w:rsidRPr="00142C9E">
        <w:rPr>
          <w:spacing w:val="-2"/>
          <w:sz w:val="24"/>
          <w:szCs w:val="24"/>
        </w:rPr>
        <w:t>i</w:t>
      </w:r>
      <w:r w:rsidRPr="00142C9E">
        <w:rPr>
          <w:sz w:val="24"/>
          <w:szCs w:val="24"/>
        </w:rPr>
        <w:t>n</w:t>
      </w:r>
      <w:r w:rsidRPr="00142C9E">
        <w:rPr>
          <w:spacing w:val="-10"/>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z w:val="24"/>
          <w:szCs w:val="24"/>
        </w:rPr>
        <w:t>b</w:t>
      </w:r>
      <w:r w:rsidRPr="00142C9E">
        <w:rPr>
          <w:spacing w:val="-2"/>
          <w:sz w:val="24"/>
          <w:szCs w:val="24"/>
        </w:rPr>
        <w:t>i</w:t>
      </w:r>
      <w:r w:rsidRPr="00142C9E">
        <w:rPr>
          <w:sz w:val="24"/>
          <w:szCs w:val="24"/>
        </w:rPr>
        <w:t>d</w:t>
      </w:r>
      <w:r w:rsidRPr="00142C9E">
        <w:rPr>
          <w:spacing w:val="-10"/>
          <w:sz w:val="24"/>
          <w:szCs w:val="24"/>
        </w:rPr>
        <w:t xml:space="preserve"> </w:t>
      </w:r>
      <w:r w:rsidRPr="00142C9E">
        <w:rPr>
          <w:spacing w:val="-2"/>
          <w:sz w:val="24"/>
          <w:szCs w:val="24"/>
        </w:rPr>
        <w:t>t</w:t>
      </w:r>
      <w:r w:rsidRPr="00142C9E">
        <w:rPr>
          <w:sz w:val="24"/>
          <w:szCs w:val="24"/>
        </w:rPr>
        <w:t>o</w:t>
      </w:r>
      <w:r w:rsidRPr="00142C9E">
        <w:rPr>
          <w:spacing w:val="-10"/>
          <w:sz w:val="24"/>
          <w:szCs w:val="24"/>
        </w:rPr>
        <w:t xml:space="preserve"> </w:t>
      </w:r>
      <w:r w:rsidRPr="00142C9E">
        <w:rPr>
          <w:spacing w:val="-2"/>
          <w:sz w:val="24"/>
          <w:szCs w:val="24"/>
        </w:rPr>
        <w:t>e</w:t>
      </w:r>
      <w:r w:rsidRPr="00142C9E">
        <w:rPr>
          <w:sz w:val="24"/>
          <w:szCs w:val="24"/>
        </w:rPr>
        <w:t>nfo</w:t>
      </w:r>
      <w:r w:rsidRPr="00142C9E">
        <w:rPr>
          <w:spacing w:val="5"/>
          <w:sz w:val="24"/>
          <w:szCs w:val="24"/>
        </w:rPr>
        <w:t>r</w:t>
      </w:r>
      <w:r w:rsidRPr="00142C9E">
        <w:rPr>
          <w:spacing w:val="-2"/>
          <w:sz w:val="24"/>
          <w:szCs w:val="24"/>
        </w:rPr>
        <w:t>c</w:t>
      </w:r>
      <w:r w:rsidRPr="00142C9E">
        <w:rPr>
          <w:sz w:val="24"/>
          <w:szCs w:val="24"/>
        </w:rPr>
        <w:t>e</w:t>
      </w:r>
      <w:r w:rsidRPr="00142C9E">
        <w:rPr>
          <w:spacing w:val="-12"/>
          <w:sz w:val="24"/>
          <w:szCs w:val="24"/>
        </w:rPr>
        <w:t xml:space="preserve"> </w:t>
      </w:r>
      <w:r w:rsidRPr="00142C9E">
        <w:rPr>
          <w:spacing w:val="-2"/>
          <w:sz w:val="24"/>
          <w:szCs w:val="24"/>
        </w:rPr>
        <w:t>t</w:t>
      </w:r>
      <w:r w:rsidRPr="00142C9E">
        <w:rPr>
          <w:sz w:val="24"/>
          <w:szCs w:val="24"/>
        </w:rPr>
        <w:t>he</w:t>
      </w:r>
      <w:r w:rsidRPr="00142C9E">
        <w:rPr>
          <w:spacing w:val="-12"/>
          <w:sz w:val="24"/>
          <w:szCs w:val="24"/>
        </w:rPr>
        <w:t xml:space="preserve"> </w:t>
      </w:r>
      <w:r w:rsidRPr="00142C9E">
        <w:rPr>
          <w:spacing w:val="-2"/>
          <w:sz w:val="24"/>
          <w:szCs w:val="24"/>
        </w:rPr>
        <w:t>a</w:t>
      </w:r>
      <w:r w:rsidRPr="00142C9E">
        <w:rPr>
          <w:sz w:val="24"/>
          <w:szCs w:val="24"/>
        </w:rPr>
        <w:t>rb</w:t>
      </w:r>
      <w:r w:rsidRPr="00142C9E">
        <w:rPr>
          <w:spacing w:val="3"/>
          <w:sz w:val="24"/>
          <w:szCs w:val="24"/>
        </w:rPr>
        <w:t>i</w:t>
      </w:r>
      <w:r w:rsidRPr="00142C9E">
        <w:rPr>
          <w:spacing w:val="-2"/>
          <w:sz w:val="24"/>
          <w:szCs w:val="24"/>
        </w:rPr>
        <w:t>t</w:t>
      </w:r>
      <w:r w:rsidRPr="00142C9E">
        <w:rPr>
          <w:sz w:val="24"/>
          <w:szCs w:val="24"/>
        </w:rPr>
        <w:t>r</w:t>
      </w:r>
      <w:r w:rsidRPr="00142C9E">
        <w:rPr>
          <w:spacing w:val="-1"/>
          <w:sz w:val="24"/>
          <w:szCs w:val="24"/>
        </w:rPr>
        <w:t>a</w:t>
      </w:r>
      <w:r w:rsidRPr="00142C9E">
        <w:rPr>
          <w:spacing w:val="3"/>
          <w:sz w:val="24"/>
          <w:szCs w:val="24"/>
        </w:rPr>
        <w:t>t</w:t>
      </w:r>
      <w:r w:rsidRPr="00142C9E">
        <w:rPr>
          <w:spacing w:val="-2"/>
          <w:sz w:val="24"/>
          <w:szCs w:val="24"/>
        </w:rPr>
        <w:t>i</w:t>
      </w:r>
      <w:r w:rsidRPr="00142C9E">
        <w:rPr>
          <w:sz w:val="24"/>
          <w:szCs w:val="24"/>
        </w:rPr>
        <w:t>on (due</w:t>
      </w:r>
      <w:r w:rsidRPr="00142C9E">
        <w:rPr>
          <w:spacing w:val="-6"/>
          <w:sz w:val="24"/>
          <w:szCs w:val="24"/>
        </w:rPr>
        <w:t xml:space="preserve"> </w:t>
      </w:r>
      <w:r w:rsidRPr="00142C9E">
        <w:rPr>
          <w:spacing w:val="-2"/>
          <w:sz w:val="24"/>
          <w:szCs w:val="24"/>
        </w:rPr>
        <w:t>t</w:t>
      </w:r>
      <w:r w:rsidRPr="00142C9E">
        <w:rPr>
          <w:sz w:val="24"/>
          <w:szCs w:val="24"/>
        </w:rPr>
        <w:t>o</w:t>
      </w:r>
      <w:r w:rsidRPr="00142C9E">
        <w:rPr>
          <w:spacing w:val="-5"/>
          <w:sz w:val="24"/>
          <w:szCs w:val="24"/>
        </w:rPr>
        <w:t xml:space="preserve"> </w:t>
      </w:r>
      <w:r w:rsidRPr="00142C9E">
        <w:rPr>
          <w:spacing w:val="-2"/>
          <w:sz w:val="24"/>
          <w:szCs w:val="24"/>
        </w:rPr>
        <w:t>e</w:t>
      </w:r>
      <w:r w:rsidRPr="00142C9E">
        <w:rPr>
          <w:sz w:val="24"/>
          <w:szCs w:val="24"/>
        </w:rPr>
        <w:t>nfo</w:t>
      </w:r>
      <w:r w:rsidRPr="00142C9E">
        <w:rPr>
          <w:spacing w:val="5"/>
          <w:sz w:val="24"/>
          <w:szCs w:val="24"/>
        </w:rPr>
        <w:t>r</w:t>
      </w:r>
      <w:r w:rsidRPr="00142C9E">
        <w:rPr>
          <w:spacing w:val="-2"/>
          <w:sz w:val="24"/>
          <w:szCs w:val="24"/>
        </w:rPr>
        <w:t>ceme</w:t>
      </w:r>
      <w:r w:rsidRPr="00142C9E">
        <w:rPr>
          <w:spacing w:val="5"/>
          <w:sz w:val="24"/>
          <w:szCs w:val="24"/>
        </w:rPr>
        <w:t>n</w:t>
      </w:r>
      <w:r w:rsidRPr="00142C9E">
        <w:rPr>
          <w:sz w:val="24"/>
          <w:szCs w:val="24"/>
        </w:rPr>
        <w:t>t</w:t>
      </w:r>
      <w:r w:rsidRPr="00142C9E">
        <w:rPr>
          <w:spacing w:val="-7"/>
          <w:sz w:val="24"/>
          <w:szCs w:val="24"/>
        </w:rPr>
        <w:t xml:space="preserve"> </w:t>
      </w:r>
      <w:r w:rsidRPr="00142C9E">
        <w:rPr>
          <w:spacing w:val="3"/>
          <w:sz w:val="24"/>
          <w:szCs w:val="24"/>
        </w:rPr>
        <w:t>l</w:t>
      </w:r>
      <w:r w:rsidRPr="00142C9E">
        <w:rPr>
          <w:spacing w:val="-2"/>
          <w:sz w:val="24"/>
          <w:szCs w:val="24"/>
        </w:rPr>
        <w:t>iti</w:t>
      </w:r>
      <w:r w:rsidRPr="00142C9E">
        <w:rPr>
          <w:spacing w:val="5"/>
          <w:sz w:val="24"/>
          <w:szCs w:val="24"/>
        </w:rPr>
        <w:t>g</w:t>
      </w:r>
      <w:r w:rsidRPr="00142C9E">
        <w:rPr>
          <w:spacing w:val="-2"/>
          <w:sz w:val="24"/>
          <w:szCs w:val="24"/>
        </w:rPr>
        <w:t>ati</w:t>
      </w:r>
      <w:r w:rsidRPr="00142C9E">
        <w:rPr>
          <w:sz w:val="24"/>
          <w:szCs w:val="24"/>
        </w:rPr>
        <w:t>on</w:t>
      </w:r>
      <w:r w:rsidRPr="00142C9E">
        <w:rPr>
          <w:spacing w:val="3"/>
          <w:sz w:val="24"/>
          <w:szCs w:val="24"/>
        </w:rPr>
        <w:t>)</w:t>
      </w:r>
      <w:r w:rsidRPr="00142C9E">
        <w:rPr>
          <w:sz w:val="24"/>
          <w:szCs w:val="24"/>
        </w:rPr>
        <w:t xml:space="preserve">. </w:t>
      </w:r>
      <w:r w:rsidRPr="00142C9E">
        <w:rPr>
          <w:spacing w:val="-2"/>
          <w:sz w:val="24"/>
          <w:szCs w:val="24"/>
        </w:rPr>
        <w:t>T</w:t>
      </w:r>
      <w:r w:rsidRPr="00142C9E">
        <w:rPr>
          <w:sz w:val="24"/>
          <w:szCs w:val="24"/>
        </w:rPr>
        <w:t>he</w:t>
      </w:r>
      <w:r w:rsidRPr="00142C9E">
        <w:rPr>
          <w:spacing w:val="-2"/>
          <w:sz w:val="24"/>
          <w:szCs w:val="24"/>
        </w:rPr>
        <w:t xml:space="preserve"> E</w:t>
      </w:r>
      <w:r w:rsidRPr="00142C9E">
        <w:rPr>
          <w:sz w:val="24"/>
          <w:szCs w:val="24"/>
        </w:rPr>
        <w:t>ng</w:t>
      </w:r>
      <w:r w:rsidRPr="00142C9E">
        <w:rPr>
          <w:spacing w:val="-2"/>
          <w:sz w:val="24"/>
          <w:szCs w:val="24"/>
        </w:rPr>
        <w:t>li</w:t>
      </w:r>
      <w:r w:rsidRPr="00142C9E">
        <w:rPr>
          <w:spacing w:val="1"/>
          <w:sz w:val="24"/>
          <w:szCs w:val="24"/>
        </w:rPr>
        <w:t>s</w:t>
      </w:r>
      <w:r w:rsidRPr="00142C9E">
        <w:rPr>
          <w:sz w:val="24"/>
          <w:szCs w:val="24"/>
        </w:rPr>
        <w:t>h</w:t>
      </w:r>
      <w:r w:rsidRPr="00142C9E">
        <w:rPr>
          <w:spacing w:val="-5"/>
          <w:sz w:val="24"/>
          <w:szCs w:val="24"/>
        </w:rPr>
        <w:t xml:space="preserve"> </w:t>
      </w:r>
      <w:r w:rsidRPr="00142C9E">
        <w:rPr>
          <w:spacing w:val="-2"/>
          <w:sz w:val="24"/>
          <w:szCs w:val="24"/>
        </w:rPr>
        <w:t>c</w:t>
      </w:r>
      <w:r w:rsidRPr="00142C9E">
        <w:rPr>
          <w:sz w:val="24"/>
          <w:szCs w:val="24"/>
        </w:rPr>
        <w:t>o</w:t>
      </w:r>
      <w:r w:rsidRPr="00142C9E">
        <w:rPr>
          <w:spacing w:val="1"/>
          <w:sz w:val="24"/>
          <w:szCs w:val="24"/>
        </w:rPr>
        <w:t>u</w:t>
      </w:r>
      <w:r w:rsidRPr="00142C9E">
        <w:rPr>
          <w:spacing w:val="5"/>
          <w:sz w:val="24"/>
          <w:szCs w:val="24"/>
        </w:rPr>
        <w:t>r</w:t>
      </w:r>
      <w:r w:rsidRPr="00142C9E">
        <w:rPr>
          <w:sz w:val="24"/>
          <w:szCs w:val="24"/>
        </w:rPr>
        <w:t>t</w:t>
      </w:r>
      <w:r w:rsidRPr="00142C9E">
        <w:rPr>
          <w:spacing w:val="-7"/>
          <w:sz w:val="24"/>
          <w:szCs w:val="24"/>
        </w:rPr>
        <w:t xml:space="preserve"> </w:t>
      </w:r>
      <w:r w:rsidRPr="00142C9E">
        <w:rPr>
          <w:sz w:val="24"/>
          <w:szCs w:val="24"/>
        </w:rPr>
        <w:t>o</w:t>
      </w:r>
      <w:r w:rsidRPr="00142C9E">
        <w:rPr>
          <w:spacing w:val="5"/>
          <w:sz w:val="24"/>
          <w:szCs w:val="24"/>
        </w:rPr>
        <w:t>r</w:t>
      </w:r>
      <w:r w:rsidRPr="00142C9E">
        <w:rPr>
          <w:sz w:val="24"/>
          <w:szCs w:val="24"/>
        </w:rPr>
        <w:t>d</w:t>
      </w:r>
      <w:r w:rsidRPr="00142C9E">
        <w:rPr>
          <w:spacing w:val="-2"/>
          <w:sz w:val="24"/>
          <w:szCs w:val="24"/>
        </w:rPr>
        <w:t>e</w:t>
      </w:r>
      <w:r w:rsidRPr="00142C9E">
        <w:rPr>
          <w:sz w:val="24"/>
          <w:szCs w:val="24"/>
        </w:rPr>
        <w:t>r</w:t>
      </w:r>
      <w:r w:rsidRPr="00142C9E">
        <w:rPr>
          <w:spacing w:val="-1"/>
          <w:sz w:val="24"/>
          <w:szCs w:val="24"/>
        </w:rPr>
        <w:t>e</w:t>
      </w:r>
      <w:r w:rsidRPr="00142C9E">
        <w:rPr>
          <w:sz w:val="24"/>
          <w:szCs w:val="24"/>
        </w:rPr>
        <w:t>d</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t</w:t>
      </w:r>
      <w:r w:rsidRPr="00142C9E">
        <w:rPr>
          <w:spacing w:val="-2"/>
          <w:sz w:val="24"/>
          <w:szCs w:val="24"/>
        </w:rPr>
        <w:t xml:space="preserve"> </w:t>
      </w:r>
      <w:r w:rsidRPr="00142C9E">
        <w:rPr>
          <w:spacing w:val="-3"/>
          <w:sz w:val="24"/>
          <w:szCs w:val="24"/>
        </w:rPr>
        <w:t>F</w:t>
      </w:r>
      <w:r w:rsidRPr="00142C9E">
        <w:rPr>
          <w:spacing w:val="1"/>
          <w:sz w:val="24"/>
          <w:szCs w:val="24"/>
        </w:rPr>
        <w:t>AA</w:t>
      </w:r>
      <w:r w:rsidRPr="00142C9E">
        <w:rPr>
          <w:sz w:val="24"/>
          <w:szCs w:val="24"/>
        </w:rPr>
        <w:t>N</w:t>
      </w:r>
      <w:r w:rsidRPr="00142C9E">
        <w:rPr>
          <w:spacing w:val="-4"/>
          <w:sz w:val="24"/>
          <w:szCs w:val="24"/>
        </w:rPr>
        <w:t xml:space="preserve"> </w:t>
      </w:r>
      <w:r w:rsidRPr="00142C9E">
        <w:rPr>
          <w:sz w:val="24"/>
          <w:szCs w:val="24"/>
        </w:rPr>
        <w:t>po</w:t>
      </w:r>
      <w:r w:rsidRPr="00142C9E">
        <w:rPr>
          <w:spacing w:val="1"/>
          <w:sz w:val="24"/>
          <w:szCs w:val="24"/>
        </w:rPr>
        <w:t>s</w:t>
      </w:r>
      <w:r w:rsidRPr="00142C9E">
        <w:rPr>
          <w:sz w:val="24"/>
          <w:szCs w:val="24"/>
        </w:rPr>
        <w:t>t</w:t>
      </w:r>
      <w:r w:rsidRPr="00142C9E">
        <w:rPr>
          <w:spacing w:val="-7"/>
          <w:sz w:val="24"/>
          <w:szCs w:val="24"/>
        </w:rPr>
        <w:t xml:space="preserve"> </w:t>
      </w:r>
      <w:r w:rsidRPr="00142C9E">
        <w:rPr>
          <w:spacing w:val="1"/>
          <w:sz w:val="24"/>
          <w:szCs w:val="24"/>
        </w:rPr>
        <w:t>s</w:t>
      </w:r>
      <w:r w:rsidRPr="00142C9E">
        <w:rPr>
          <w:spacing w:val="-2"/>
          <w:sz w:val="24"/>
          <w:szCs w:val="24"/>
        </w:rPr>
        <w:t>ec</w:t>
      </w:r>
      <w:r w:rsidRPr="00142C9E">
        <w:rPr>
          <w:sz w:val="24"/>
          <w:szCs w:val="24"/>
        </w:rPr>
        <w:t>ur</w:t>
      </w:r>
      <w:r w:rsidRPr="00142C9E">
        <w:rPr>
          <w:spacing w:val="-2"/>
          <w:sz w:val="24"/>
          <w:szCs w:val="24"/>
        </w:rPr>
        <w:t>it</w:t>
      </w:r>
      <w:r w:rsidRPr="00142C9E">
        <w:rPr>
          <w:sz w:val="24"/>
          <w:szCs w:val="24"/>
        </w:rPr>
        <w:t>y</w:t>
      </w:r>
      <w:r w:rsidRPr="00142C9E">
        <w:rPr>
          <w:spacing w:val="-5"/>
          <w:sz w:val="24"/>
          <w:szCs w:val="24"/>
        </w:rPr>
        <w:t xml:space="preserve"> </w:t>
      </w:r>
      <w:r w:rsidRPr="00142C9E">
        <w:rPr>
          <w:sz w:val="24"/>
          <w:szCs w:val="24"/>
        </w:rPr>
        <w:t>of</w:t>
      </w:r>
      <w:r w:rsidRPr="00142C9E">
        <w:rPr>
          <w:spacing w:val="-5"/>
          <w:sz w:val="24"/>
          <w:szCs w:val="24"/>
        </w:rPr>
        <w:t xml:space="preserve"> </w:t>
      </w:r>
      <w:r w:rsidRPr="00142C9E">
        <w:rPr>
          <w:sz w:val="24"/>
          <w:szCs w:val="24"/>
        </w:rPr>
        <w:t xml:space="preserve">$24 </w:t>
      </w:r>
      <w:r w:rsidRPr="00142C9E">
        <w:rPr>
          <w:spacing w:val="-2"/>
          <w:sz w:val="24"/>
          <w:szCs w:val="24"/>
        </w:rPr>
        <w:t>mi</w:t>
      </w:r>
      <w:r w:rsidRPr="00142C9E">
        <w:rPr>
          <w:spacing w:val="3"/>
          <w:sz w:val="24"/>
          <w:szCs w:val="24"/>
        </w:rPr>
        <w:t>l</w:t>
      </w:r>
      <w:r w:rsidRPr="00142C9E">
        <w:rPr>
          <w:spacing w:val="-2"/>
          <w:sz w:val="24"/>
          <w:szCs w:val="24"/>
        </w:rPr>
        <w:t>li</w:t>
      </w:r>
      <w:r w:rsidRPr="00142C9E">
        <w:rPr>
          <w:sz w:val="24"/>
          <w:szCs w:val="24"/>
        </w:rPr>
        <w:t xml:space="preserve">on </w:t>
      </w:r>
      <w:r w:rsidRPr="00142C9E">
        <w:rPr>
          <w:spacing w:val="-2"/>
          <w:sz w:val="24"/>
          <w:szCs w:val="24"/>
        </w:rPr>
        <w:t>i</w:t>
      </w:r>
      <w:r w:rsidRPr="00142C9E">
        <w:rPr>
          <w:sz w:val="24"/>
          <w:szCs w:val="24"/>
        </w:rPr>
        <w:t>f</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y</w:t>
      </w:r>
      <w:r w:rsidRPr="00142C9E">
        <w:rPr>
          <w:spacing w:val="7"/>
          <w:sz w:val="24"/>
          <w:szCs w:val="24"/>
        </w:rPr>
        <w:t xml:space="preserve"> </w:t>
      </w:r>
      <w:r w:rsidRPr="00142C9E">
        <w:rPr>
          <w:spacing w:val="-2"/>
          <w:sz w:val="24"/>
          <w:szCs w:val="24"/>
        </w:rPr>
        <w:t>a</w:t>
      </w:r>
      <w:r w:rsidRPr="00142C9E">
        <w:rPr>
          <w:sz w:val="24"/>
          <w:szCs w:val="24"/>
        </w:rPr>
        <w:t>re</w:t>
      </w:r>
      <w:r w:rsidRPr="00142C9E">
        <w:rPr>
          <w:spacing w:val="5"/>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2"/>
          <w:sz w:val="24"/>
          <w:szCs w:val="24"/>
        </w:rPr>
        <w:t>c</w:t>
      </w:r>
      <w:r w:rsidRPr="00142C9E">
        <w:rPr>
          <w:spacing w:val="5"/>
          <w:sz w:val="24"/>
          <w:szCs w:val="24"/>
        </w:rPr>
        <w:t>h</w:t>
      </w:r>
      <w:r w:rsidRPr="00142C9E">
        <w:rPr>
          <w:spacing w:val="-2"/>
          <w:sz w:val="24"/>
          <w:szCs w:val="24"/>
        </w:rPr>
        <w:t>al</w:t>
      </w:r>
      <w:r w:rsidRPr="00142C9E">
        <w:rPr>
          <w:spacing w:val="3"/>
          <w:sz w:val="24"/>
          <w:szCs w:val="24"/>
        </w:rPr>
        <w:t>l</w:t>
      </w:r>
      <w:r w:rsidRPr="00142C9E">
        <w:rPr>
          <w:spacing w:val="-2"/>
          <w:sz w:val="24"/>
          <w:szCs w:val="24"/>
        </w:rPr>
        <w:t>e</w:t>
      </w:r>
      <w:r w:rsidRPr="00142C9E">
        <w:rPr>
          <w:sz w:val="24"/>
          <w:szCs w:val="24"/>
        </w:rPr>
        <w:t>nge</w:t>
      </w:r>
      <w:r w:rsidRPr="00142C9E">
        <w:rPr>
          <w:spacing w:val="5"/>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z w:val="24"/>
          <w:szCs w:val="24"/>
        </w:rPr>
        <w:t>$48.13</w:t>
      </w:r>
      <w:r w:rsidRPr="00142C9E">
        <w:rPr>
          <w:spacing w:val="7"/>
          <w:sz w:val="24"/>
          <w:szCs w:val="24"/>
        </w:rPr>
        <w:t xml:space="preserve"> </w:t>
      </w:r>
      <w:r w:rsidRPr="00142C9E">
        <w:rPr>
          <w:spacing w:val="-2"/>
          <w:sz w:val="24"/>
          <w:szCs w:val="24"/>
        </w:rPr>
        <w:t>mi</w:t>
      </w:r>
      <w:r w:rsidRPr="00142C9E">
        <w:rPr>
          <w:spacing w:val="3"/>
          <w:sz w:val="24"/>
          <w:szCs w:val="24"/>
        </w:rPr>
        <w:t>l</w:t>
      </w:r>
      <w:r w:rsidRPr="00142C9E">
        <w:rPr>
          <w:spacing w:val="-2"/>
          <w:sz w:val="24"/>
          <w:szCs w:val="24"/>
        </w:rPr>
        <w:t>li</w:t>
      </w:r>
      <w:r w:rsidRPr="00142C9E">
        <w:rPr>
          <w:sz w:val="24"/>
          <w:szCs w:val="24"/>
        </w:rPr>
        <w:t>o</w:t>
      </w:r>
      <w:r w:rsidRPr="00142C9E">
        <w:rPr>
          <w:spacing w:val="5"/>
          <w:sz w:val="24"/>
          <w:szCs w:val="24"/>
        </w:rPr>
        <w:t>n</w:t>
      </w:r>
      <w:r w:rsidRPr="00142C9E">
        <w:rPr>
          <w:sz w:val="24"/>
          <w:szCs w:val="24"/>
        </w:rPr>
        <w:t>.</w:t>
      </w:r>
      <w:r w:rsidRPr="00142C9E">
        <w:rPr>
          <w:spacing w:val="2"/>
          <w:sz w:val="24"/>
          <w:szCs w:val="24"/>
        </w:rPr>
        <w:t xml:space="preserve"> </w:t>
      </w:r>
      <w:r w:rsidRPr="00142C9E">
        <w:rPr>
          <w:sz w:val="24"/>
          <w:szCs w:val="24"/>
        </w:rPr>
        <w:t>I</w:t>
      </w:r>
      <w:r w:rsidRPr="00142C9E">
        <w:rPr>
          <w:spacing w:val="2"/>
          <w:sz w:val="24"/>
          <w:szCs w:val="24"/>
        </w:rPr>
        <w:t xml:space="preserve"> </w:t>
      </w:r>
      <w:r w:rsidRPr="00142C9E">
        <w:rPr>
          <w:spacing w:val="-2"/>
          <w:sz w:val="24"/>
          <w:szCs w:val="24"/>
        </w:rPr>
        <w:t>a</w:t>
      </w:r>
      <w:r w:rsidRPr="00142C9E">
        <w:rPr>
          <w:sz w:val="24"/>
          <w:szCs w:val="24"/>
        </w:rPr>
        <w:t>rgu</w:t>
      </w:r>
      <w:r w:rsidRPr="00142C9E">
        <w:rPr>
          <w:spacing w:val="-1"/>
          <w:sz w:val="24"/>
          <w:szCs w:val="24"/>
        </w:rPr>
        <w:t>e</w:t>
      </w:r>
      <w:r w:rsidRPr="00142C9E">
        <w:rPr>
          <w:sz w:val="24"/>
          <w:szCs w:val="24"/>
        </w:rPr>
        <w:t>d</w:t>
      </w:r>
      <w:r w:rsidRPr="00142C9E">
        <w:rPr>
          <w:spacing w:val="7"/>
          <w:sz w:val="24"/>
          <w:szCs w:val="24"/>
        </w:rPr>
        <w:t xml:space="preserve"> </w:t>
      </w:r>
      <w:r w:rsidRPr="00142C9E">
        <w:rPr>
          <w:spacing w:val="-2"/>
          <w:sz w:val="24"/>
          <w:szCs w:val="24"/>
        </w:rPr>
        <w:t>a</w:t>
      </w:r>
      <w:r w:rsidRPr="00142C9E">
        <w:rPr>
          <w:sz w:val="24"/>
          <w:szCs w:val="24"/>
        </w:rPr>
        <w:t>t</w:t>
      </w:r>
      <w:r w:rsidRPr="00142C9E">
        <w:rPr>
          <w:spacing w:val="5"/>
          <w:sz w:val="24"/>
          <w:szCs w:val="24"/>
        </w:rPr>
        <w:t xml:space="preserve"> </w:t>
      </w:r>
      <w:r w:rsidRPr="00142C9E">
        <w:rPr>
          <w:spacing w:val="-2"/>
          <w:sz w:val="24"/>
          <w:szCs w:val="24"/>
        </w:rPr>
        <w:t>t</w:t>
      </w:r>
      <w:r w:rsidRPr="00142C9E">
        <w:rPr>
          <w:sz w:val="24"/>
          <w:szCs w:val="24"/>
        </w:rPr>
        <w:t>he ICC</w:t>
      </w:r>
      <w:r w:rsidRPr="00142C9E">
        <w:rPr>
          <w:spacing w:val="6"/>
          <w:sz w:val="24"/>
          <w:szCs w:val="24"/>
        </w:rPr>
        <w:t xml:space="preserve"> </w:t>
      </w:r>
      <w:r w:rsidRPr="00142C9E">
        <w:rPr>
          <w:spacing w:val="-2"/>
          <w:sz w:val="24"/>
          <w:szCs w:val="24"/>
        </w:rPr>
        <w:t>c</w:t>
      </w:r>
      <w:r w:rsidRPr="00142C9E">
        <w:rPr>
          <w:sz w:val="24"/>
          <w:szCs w:val="24"/>
        </w:rPr>
        <w:t>onf</w:t>
      </w:r>
      <w:r w:rsidRPr="00142C9E">
        <w:rPr>
          <w:spacing w:val="-1"/>
          <w:sz w:val="24"/>
          <w:szCs w:val="24"/>
        </w:rPr>
        <w:t>e</w:t>
      </w:r>
      <w:r w:rsidRPr="00142C9E">
        <w:rPr>
          <w:spacing w:val="5"/>
          <w:sz w:val="24"/>
          <w:szCs w:val="24"/>
        </w:rPr>
        <w:t>r</w:t>
      </w:r>
      <w:r w:rsidRPr="00142C9E">
        <w:rPr>
          <w:spacing w:val="-2"/>
          <w:sz w:val="24"/>
          <w:szCs w:val="24"/>
        </w:rPr>
        <w:t>e</w:t>
      </w:r>
      <w:r w:rsidRPr="00142C9E">
        <w:rPr>
          <w:sz w:val="24"/>
          <w:szCs w:val="24"/>
        </w:rPr>
        <w:t>n</w:t>
      </w:r>
      <w:r w:rsidRPr="00142C9E">
        <w:rPr>
          <w:spacing w:val="-2"/>
          <w:sz w:val="24"/>
          <w:szCs w:val="24"/>
        </w:rPr>
        <w:t>c</w:t>
      </w:r>
      <w:r w:rsidRPr="00142C9E">
        <w:rPr>
          <w:sz w:val="24"/>
          <w:szCs w:val="24"/>
        </w:rPr>
        <w:t>e</w:t>
      </w:r>
      <w:r w:rsidRPr="00142C9E">
        <w:rPr>
          <w:spacing w:val="5"/>
          <w:sz w:val="24"/>
          <w:szCs w:val="24"/>
        </w:rPr>
        <w:t xml:space="preserve"> </w:t>
      </w:r>
      <w:r w:rsidRPr="00142C9E">
        <w:rPr>
          <w:spacing w:val="-2"/>
          <w:sz w:val="24"/>
          <w:szCs w:val="24"/>
        </w:rPr>
        <w:t>a</w:t>
      </w:r>
      <w:r w:rsidRPr="00142C9E">
        <w:rPr>
          <w:sz w:val="24"/>
          <w:szCs w:val="24"/>
        </w:rPr>
        <w:t>nd</w:t>
      </w:r>
      <w:r w:rsidRPr="00142C9E">
        <w:rPr>
          <w:spacing w:val="2"/>
          <w:sz w:val="24"/>
          <w:szCs w:val="24"/>
        </w:rPr>
        <w:t xml:space="preserve"> </w:t>
      </w:r>
      <w:r w:rsidRPr="00142C9E">
        <w:rPr>
          <w:sz w:val="24"/>
          <w:szCs w:val="24"/>
        </w:rPr>
        <w:t>I</w:t>
      </w:r>
      <w:r w:rsidRPr="00142C9E">
        <w:rPr>
          <w:spacing w:val="2"/>
          <w:sz w:val="24"/>
          <w:szCs w:val="24"/>
        </w:rPr>
        <w:t xml:space="preserve"> </w:t>
      </w:r>
      <w:r w:rsidRPr="00142C9E">
        <w:rPr>
          <w:spacing w:val="5"/>
          <w:sz w:val="24"/>
          <w:szCs w:val="24"/>
        </w:rPr>
        <w:t>h</w:t>
      </w:r>
      <w:r w:rsidRPr="00142C9E">
        <w:rPr>
          <w:spacing w:val="-2"/>
          <w:sz w:val="24"/>
          <w:szCs w:val="24"/>
        </w:rPr>
        <w:t>a</w:t>
      </w:r>
      <w:r w:rsidRPr="00142C9E">
        <w:rPr>
          <w:sz w:val="24"/>
          <w:szCs w:val="24"/>
        </w:rPr>
        <w:t>ve pub</w:t>
      </w:r>
      <w:r w:rsidRPr="00142C9E">
        <w:rPr>
          <w:spacing w:val="-2"/>
          <w:sz w:val="24"/>
          <w:szCs w:val="24"/>
        </w:rPr>
        <w:t>li</w:t>
      </w:r>
      <w:r w:rsidRPr="00142C9E">
        <w:rPr>
          <w:spacing w:val="1"/>
          <w:sz w:val="24"/>
          <w:szCs w:val="24"/>
        </w:rPr>
        <w:t>s</w:t>
      </w:r>
      <w:r w:rsidRPr="00142C9E">
        <w:rPr>
          <w:sz w:val="24"/>
          <w:szCs w:val="24"/>
        </w:rPr>
        <w:t>h</w:t>
      </w:r>
      <w:r w:rsidRPr="00142C9E">
        <w:rPr>
          <w:spacing w:val="-2"/>
          <w:sz w:val="24"/>
          <w:szCs w:val="24"/>
        </w:rPr>
        <w:t>e</w:t>
      </w:r>
      <w:r w:rsidRPr="00142C9E">
        <w:rPr>
          <w:sz w:val="24"/>
          <w:szCs w:val="24"/>
        </w:rPr>
        <w:t>d</w:t>
      </w:r>
      <w:r w:rsidRPr="00142C9E">
        <w:rPr>
          <w:spacing w:val="2"/>
          <w:sz w:val="24"/>
          <w:szCs w:val="24"/>
        </w:rPr>
        <w:t xml:space="preserve"> </w:t>
      </w:r>
      <w:r w:rsidRPr="00142C9E">
        <w:rPr>
          <w:sz w:val="24"/>
          <w:szCs w:val="24"/>
        </w:rPr>
        <w:t xml:space="preserve">a </w:t>
      </w:r>
      <w:r w:rsidRPr="00142C9E">
        <w:rPr>
          <w:spacing w:val="5"/>
          <w:sz w:val="24"/>
          <w:szCs w:val="24"/>
        </w:rPr>
        <w:t>p</w:t>
      </w:r>
      <w:r w:rsidRPr="00142C9E">
        <w:rPr>
          <w:spacing w:val="-2"/>
          <w:sz w:val="24"/>
          <w:szCs w:val="24"/>
        </w:rPr>
        <w:t>a</w:t>
      </w:r>
      <w:r w:rsidRPr="00142C9E">
        <w:rPr>
          <w:sz w:val="24"/>
          <w:szCs w:val="24"/>
        </w:rPr>
        <w:t>p</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 xml:space="preserve">t </w:t>
      </w:r>
      <w:r w:rsidRPr="00142C9E">
        <w:rPr>
          <w:spacing w:val="1"/>
          <w:sz w:val="24"/>
          <w:szCs w:val="24"/>
        </w:rPr>
        <w:t>w</w:t>
      </w:r>
      <w:r w:rsidRPr="00142C9E">
        <w:rPr>
          <w:sz w:val="24"/>
          <w:szCs w:val="24"/>
        </w:rPr>
        <w:t>e</w:t>
      </w:r>
      <w:r w:rsidRPr="00142C9E">
        <w:rPr>
          <w:spacing w:val="5"/>
          <w:sz w:val="24"/>
          <w:szCs w:val="24"/>
        </w:rPr>
        <w:t xml:space="preserv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 xml:space="preserve">t </w:t>
      </w:r>
      <w:r w:rsidRPr="00142C9E">
        <w:rPr>
          <w:spacing w:val="-2"/>
          <w:sz w:val="24"/>
          <w:szCs w:val="24"/>
        </w:rPr>
        <w:t>e</w:t>
      </w:r>
      <w:r w:rsidRPr="00142C9E">
        <w:rPr>
          <w:sz w:val="24"/>
          <w:szCs w:val="24"/>
        </w:rPr>
        <w:t>x</w:t>
      </w:r>
      <w:r w:rsidRPr="00142C9E">
        <w:rPr>
          <w:spacing w:val="5"/>
          <w:sz w:val="24"/>
          <w:szCs w:val="24"/>
        </w:rPr>
        <w:t>p</w:t>
      </w:r>
      <w:r w:rsidRPr="00142C9E">
        <w:rPr>
          <w:spacing w:val="-2"/>
          <w:sz w:val="24"/>
          <w:szCs w:val="24"/>
        </w:rPr>
        <w:t>l</w:t>
      </w:r>
      <w:r w:rsidRPr="00142C9E">
        <w:rPr>
          <w:sz w:val="24"/>
          <w:szCs w:val="24"/>
        </w:rPr>
        <w:t xml:space="preserve">ore </w:t>
      </w:r>
      <w:r w:rsidRPr="00142C9E">
        <w:rPr>
          <w:spacing w:val="-2"/>
          <w:sz w:val="24"/>
          <w:szCs w:val="24"/>
        </w:rPr>
        <w:t>t</w:t>
      </w:r>
      <w:r w:rsidRPr="00142C9E">
        <w:rPr>
          <w:spacing w:val="5"/>
          <w:sz w:val="24"/>
          <w:szCs w:val="24"/>
        </w:rPr>
        <w:t>h</w:t>
      </w:r>
      <w:r w:rsidRPr="00142C9E">
        <w:rPr>
          <w:sz w:val="24"/>
          <w:szCs w:val="24"/>
        </w:rPr>
        <w:t>e po</w:t>
      </w:r>
      <w:r w:rsidRPr="00142C9E">
        <w:rPr>
          <w:spacing w:val="1"/>
          <w:sz w:val="24"/>
          <w:szCs w:val="24"/>
        </w:rPr>
        <w:t>s</w:t>
      </w:r>
      <w:r w:rsidRPr="00142C9E">
        <w:rPr>
          <w:spacing w:val="-2"/>
          <w:sz w:val="24"/>
          <w:szCs w:val="24"/>
        </w:rPr>
        <w:t>ti</w:t>
      </w:r>
      <w:r w:rsidRPr="00142C9E">
        <w:rPr>
          <w:sz w:val="24"/>
          <w:szCs w:val="24"/>
        </w:rPr>
        <w:t>ng</w:t>
      </w:r>
      <w:r w:rsidRPr="00142C9E">
        <w:rPr>
          <w:spacing w:val="7"/>
          <w:sz w:val="24"/>
          <w:szCs w:val="24"/>
        </w:rPr>
        <w:t xml:space="preserve"> </w:t>
      </w:r>
      <w:r w:rsidRPr="00142C9E">
        <w:rPr>
          <w:spacing w:val="5"/>
          <w:sz w:val="24"/>
          <w:szCs w:val="24"/>
        </w:rPr>
        <w:t>o</w:t>
      </w:r>
      <w:r w:rsidRPr="00142C9E">
        <w:rPr>
          <w:sz w:val="24"/>
          <w:szCs w:val="24"/>
        </w:rPr>
        <w:t>f</w:t>
      </w:r>
      <w:r w:rsidRPr="00142C9E">
        <w:rPr>
          <w:spacing w:val="2"/>
          <w:sz w:val="24"/>
          <w:szCs w:val="24"/>
        </w:rPr>
        <w:t xml:space="preserve"> </w:t>
      </w:r>
      <w:r w:rsidRPr="00142C9E">
        <w:rPr>
          <w:spacing w:val="1"/>
          <w:sz w:val="24"/>
          <w:szCs w:val="24"/>
        </w:rPr>
        <w:t>s</w:t>
      </w:r>
      <w:r w:rsidRPr="00142C9E">
        <w:rPr>
          <w:spacing w:val="-2"/>
          <w:sz w:val="24"/>
          <w:szCs w:val="24"/>
        </w:rPr>
        <w:t>ec</w:t>
      </w:r>
      <w:r w:rsidRPr="00142C9E">
        <w:rPr>
          <w:sz w:val="24"/>
          <w:szCs w:val="24"/>
        </w:rPr>
        <w:t>ur</w:t>
      </w:r>
      <w:r w:rsidRPr="00142C9E">
        <w:rPr>
          <w:spacing w:val="-2"/>
          <w:sz w:val="24"/>
          <w:szCs w:val="24"/>
        </w:rPr>
        <w:t>it</w:t>
      </w:r>
      <w:r w:rsidRPr="00142C9E">
        <w:rPr>
          <w:sz w:val="24"/>
          <w:szCs w:val="24"/>
        </w:rPr>
        <w:t>y</w:t>
      </w:r>
      <w:r w:rsidRPr="00142C9E">
        <w:rPr>
          <w:spacing w:val="2"/>
          <w:sz w:val="24"/>
          <w:szCs w:val="24"/>
        </w:rPr>
        <w:t xml:space="preserve"> </w:t>
      </w:r>
      <w:r w:rsidRPr="00142C9E">
        <w:rPr>
          <w:sz w:val="24"/>
          <w:szCs w:val="24"/>
        </w:rPr>
        <w:t>for</w:t>
      </w:r>
      <w:r w:rsidRPr="00142C9E">
        <w:rPr>
          <w:spacing w:val="7"/>
          <w:sz w:val="24"/>
          <w:szCs w:val="24"/>
        </w:rPr>
        <w:t xml:space="preserve"> </w:t>
      </w:r>
      <w:r w:rsidRPr="00142C9E">
        <w:rPr>
          <w:spacing w:val="-2"/>
          <w:sz w:val="24"/>
          <w:szCs w:val="24"/>
        </w:rPr>
        <w:t>c</w:t>
      </w:r>
      <w:r w:rsidRPr="00142C9E">
        <w:rPr>
          <w:sz w:val="24"/>
          <w:szCs w:val="24"/>
        </w:rPr>
        <w:t>o</w:t>
      </w:r>
      <w:r w:rsidRPr="00142C9E">
        <w:rPr>
          <w:spacing w:val="1"/>
          <w:sz w:val="24"/>
          <w:szCs w:val="24"/>
        </w:rPr>
        <w:t>s</w:t>
      </w:r>
      <w:r w:rsidRPr="00142C9E">
        <w:rPr>
          <w:spacing w:val="-2"/>
          <w:sz w:val="24"/>
          <w:szCs w:val="24"/>
        </w:rPr>
        <w:t>t</w:t>
      </w:r>
      <w:r w:rsidRPr="00142C9E">
        <w:rPr>
          <w:spacing w:val="1"/>
          <w:sz w:val="24"/>
          <w:szCs w:val="24"/>
        </w:rPr>
        <w:t>s</w:t>
      </w:r>
      <w:r w:rsidRPr="00142C9E">
        <w:rPr>
          <w:spacing w:val="-2"/>
          <w:sz w:val="24"/>
          <w:szCs w:val="24"/>
        </w:rPr>
        <w:t>/</w:t>
      </w:r>
      <w:r w:rsidRPr="00142C9E">
        <w:rPr>
          <w:sz w:val="24"/>
          <w:szCs w:val="24"/>
        </w:rPr>
        <w:t>d</w:t>
      </w:r>
      <w:r w:rsidRPr="00142C9E">
        <w:rPr>
          <w:spacing w:val="-2"/>
          <w:sz w:val="24"/>
          <w:szCs w:val="24"/>
        </w:rPr>
        <w:t>a</w:t>
      </w:r>
      <w:r w:rsidRPr="00142C9E">
        <w:rPr>
          <w:spacing w:val="3"/>
          <w:sz w:val="24"/>
          <w:szCs w:val="24"/>
        </w:rPr>
        <w:t>m</w:t>
      </w:r>
      <w:r w:rsidRPr="00142C9E">
        <w:rPr>
          <w:spacing w:val="-2"/>
          <w:sz w:val="24"/>
          <w:szCs w:val="24"/>
        </w:rPr>
        <w:t>a</w:t>
      </w:r>
      <w:r w:rsidRPr="00142C9E">
        <w:rPr>
          <w:sz w:val="24"/>
          <w:szCs w:val="24"/>
        </w:rPr>
        <w:t>g</w:t>
      </w:r>
      <w:r w:rsidRPr="00142C9E">
        <w:rPr>
          <w:spacing w:val="-2"/>
          <w:sz w:val="24"/>
          <w:szCs w:val="24"/>
        </w:rPr>
        <w:t>e</w:t>
      </w:r>
      <w:r w:rsidRPr="00142C9E">
        <w:rPr>
          <w:sz w:val="24"/>
          <w:szCs w:val="24"/>
        </w:rPr>
        <w:t>s</w:t>
      </w:r>
      <w:r w:rsidRPr="00142C9E">
        <w:rPr>
          <w:spacing w:val="3"/>
          <w:sz w:val="24"/>
          <w:szCs w:val="24"/>
        </w:rPr>
        <w:t xml:space="preserve"> </w:t>
      </w:r>
      <w:r w:rsidRPr="00142C9E">
        <w:rPr>
          <w:sz w:val="24"/>
          <w:szCs w:val="24"/>
        </w:rPr>
        <w:t>of</w:t>
      </w:r>
      <w:r w:rsidRPr="00142C9E">
        <w:rPr>
          <w:spacing w:val="2"/>
          <w:sz w:val="24"/>
          <w:szCs w:val="24"/>
        </w:rPr>
        <w:t xml:space="preserve"> </w:t>
      </w:r>
      <w:r w:rsidRPr="00142C9E">
        <w:rPr>
          <w:sz w:val="24"/>
          <w:szCs w:val="24"/>
        </w:rPr>
        <w:t>a</w:t>
      </w:r>
      <w:r w:rsidRPr="00142C9E">
        <w:rPr>
          <w:spacing w:val="5"/>
          <w:sz w:val="24"/>
          <w:szCs w:val="24"/>
        </w:rPr>
        <w:t xml:space="preserve"> </w:t>
      </w:r>
      <w:r w:rsidRPr="00142C9E">
        <w:rPr>
          <w:sz w:val="24"/>
          <w:szCs w:val="24"/>
        </w:rPr>
        <w:t>p</w:t>
      </w:r>
      <w:r w:rsidRPr="00142C9E">
        <w:rPr>
          <w:spacing w:val="-2"/>
          <w:sz w:val="24"/>
          <w:szCs w:val="24"/>
        </w:rPr>
        <w:t>e</w:t>
      </w:r>
      <w:r w:rsidRPr="00142C9E">
        <w:rPr>
          <w:sz w:val="24"/>
          <w:szCs w:val="24"/>
        </w:rPr>
        <w:t>r</w:t>
      </w:r>
      <w:r w:rsidRPr="00142C9E">
        <w:rPr>
          <w:spacing w:val="3"/>
          <w:sz w:val="24"/>
          <w:szCs w:val="24"/>
        </w:rPr>
        <w:t>c</w:t>
      </w:r>
      <w:r w:rsidRPr="00142C9E">
        <w:rPr>
          <w:spacing w:val="-2"/>
          <w:sz w:val="24"/>
          <w:szCs w:val="24"/>
        </w:rPr>
        <w:t>e</w:t>
      </w:r>
      <w:r w:rsidRPr="00142C9E">
        <w:rPr>
          <w:sz w:val="24"/>
          <w:szCs w:val="24"/>
        </w:rPr>
        <w:t>n</w:t>
      </w:r>
      <w:r w:rsidRPr="00142C9E">
        <w:rPr>
          <w:spacing w:val="-2"/>
          <w:sz w:val="24"/>
          <w:szCs w:val="24"/>
        </w:rPr>
        <w:t>ta</w:t>
      </w:r>
      <w:r w:rsidRPr="00142C9E">
        <w:rPr>
          <w:sz w:val="24"/>
          <w:szCs w:val="24"/>
        </w:rPr>
        <w:t>ge of</w:t>
      </w:r>
      <w:r w:rsidRPr="00142C9E">
        <w:rPr>
          <w:spacing w:val="20"/>
          <w:sz w:val="24"/>
          <w:szCs w:val="24"/>
        </w:rPr>
        <w:t xml:space="preserve"> </w:t>
      </w:r>
      <w:r w:rsidRPr="00142C9E">
        <w:rPr>
          <w:spacing w:val="-2"/>
          <w:sz w:val="24"/>
          <w:szCs w:val="24"/>
        </w:rPr>
        <w:t>a</w:t>
      </w:r>
      <w:r w:rsidRPr="00142C9E">
        <w:rPr>
          <w:sz w:val="24"/>
          <w:szCs w:val="24"/>
        </w:rPr>
        <w:t>ny</w:t>
      </w:r>
      <w:r w:rsidRPr="00142C9E">
        <w:rPr>
          <w:spacing w:val="20"/>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pacing w:val="1"/>
          <w:sz w:val="24"/>
          <w:szCs w:val="24"/>
        </w:rPr>
        <w:t>r</w:t>
      </w:r>
      <w:r w:rsidRPr="00142C9E">
        <w:rPr>
          <w:spacing w:val="-2"/>
          <w:sz w:val="24"/>
          <w:szCs w:val="24"/>
        </w:rPr>
        <w:t>a</w:t>
      </w:r>
      <w:r w:rsidRPr="00142C9E">
        <w:rPr>
          <w:sz w:val="24"/>
          <w:szCs w:val="24"/>
        </w:rPr>
        <w:t>l</w:t>
      </w:r>
      <w:r w:rsidRPr="00142C9E">
        <w:rPr>
          <w:spacing w:val="18"/>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20"/>
          <w:sz w:val="24"/>
          <w:szCs w:val="24"/>
        </w:rPr>
        <w:t xml:space="preserve"> </w:t>
      </w:r>
      <w:r w:rsidRPr="00142C9E">
        <w:rPr>
          <w:spacing w:val="-2"/>
          <w:sz w:val="24"/>
          <w:szCs w:val="24"/>
        </w:rPr>
        <w:t>a</w:t>
      </w:r>
      <w:r w:rsidRPr="00142C9E">
        <w:rPr>
          <w:sz w:val="24"/>
          <w:szCs w:val="24"/>
        </w:rPr>
        <w:t>s</w:t>
      </w:r>
      <w:r w:rsidRPr="00142C9E">
        <w:rPr>
          <w:spacing w:val="21"/>
          <w:sz w:val="24"/>
          <w:szCs w:val="24"/>
        </w:rPr>
        <w:t xml:space="preserve"> </w:t>
      </w:r>
      <w:r w:rsidRPr="00142C9E">
        <w:rPr>
          <w:sz w:val="24"/>
          <w:szCs w:val="24"/>
        </w:rPr>
        <w:t>a</w:t>
      </w:r>
      <w:r w:rsidRPr="00142C9E">
        <w:rPr>
          <w:spacing w:val="18"/>
          <w:sz w:val="24"/>
          <w:szCs w:val="24"/>
        </w:rPr>
        <w:t xml:space="preserve"> </w:t>
      </w:r>
      <w:r w:rsidRPr="00142C9E">
        <w:rPr>
          <w:spacing w:val="-2"/>
          <w:sz w:val="24"/>
          <w:szCs w:val="24"/>
        </w:rPr>
        <w:t>c</w:t>
      </w:r>
      <w:r w:rsidRPr="00142C9E">
        <w:rPr>
          <w:sz w:val="24"/>
          <w:szCs w:val="24"/>
        </w:rPr>
        <w:t>ond</w:t>
      </w:r>
      <w:r w:rsidRPr="00142C9E">
        <w:rPr>
          <w:spacing w:val="3"/>
          <w:sz w:val="24"/>
          <w:szCs w:val="24"/>
        </w:rPr>
        <w:t>i</w:t>
      </w:r>
      <w:r w:rsidRPr="00142C9E">
        <w:rPr>
          <w:spacing w:val="-2"/>
          <w:sz w:val="24"/>
          <w:szCs w:val="24"/>
        </w:rPr>
        <w:t>ti</w:t>
      </w:r>
      <w:r w:rsidRPr="00142C9E">
        <w:rPr>
          <w:sz w:val="24"/>
          <w:szCs w:val="24"/>
        </w:rPr>
        <w:t>on</w:t>
      </w:r>
      <w:r w:rsidRPr="00142C9E">
        <w:rPr>
          <w:spacing w:val="20"/>
          <w:sz w:val="24"/>
          <w:szCs w:val="24"/>
        </w:rPr>
        <w:t xml:space="preserve"> </w:t>
      </w:r>
      <w:r w:rsidRPr="00142C9E">
        <w:rPr>
          <w:spacing w:val="-2"/>
          <w:sz w:val="24"/>
          <w:szCs w:val="24"/>
        </w:rPr>
        <w:t>t</w:t>
      </w:r>
      <w:r w:rsidRPr="00142C9E">
        <w:rPr>
          <w:sz w:val="24"/>
          <w:szCs w:val="24"/>
        </w:rPr>
        <w:t>o</w:t>
      </w:r>
      <w:r w:rsidRPr="00142C9E">
        <w:rPr>
          <w:spacing w:val="20"/>
          <w:sz w:val="24"/>
          <w:szCs w:val="24"/>
        </w:rPr>
        <w:t xml:space="preserve"> </w:t>
      </w:r>
      <w:r w:rsidRPr="00142C9E">
        <w:rPr>
          <w:spacing w:val="-2"/>
          <w:sz w:val="24"/>
          <w:szCs w:val="24"/>
        </w:rPr>
        <w:t>c</w:t>
      </w:r>
      <w:r w:rsidRPr="00142C9E">
        <w:rPr>
          <w:sz w:val="24"/>
          <w:szCs w:val="24"/>
        </w:rPr>
        <w:t>h</w:t>
      </w:r>
      <w:r w:rsidRPr="00142C9E">
        <w:rPr>
          <w:spacing w:val="3"/>
          <w:sz w:val="24"/>
          <w:szCs w:val="24"/>
        </w:rPr>
        <w:t>a</w:t>
      </w:r>
      <w:r w:rsidRPr="00142C9E">
        <w:rPr>
          <w:spacing w:val="-2"/>
          <w:sz w:val="24"/>
          <w:szCs w:val="24"/>
        </w:rPr>
        <w:t>lle</w:t>
      </w:r>
      <w:r w:rsidRPr="00142C9E">
        <w:rPr>
          <w:sz w:val="24"/>
          <w:szCs w:val="24"/>
        </w:rPr>
        <w:t>n</w:t>
      </w:r>
      <w:r w:rsidRPr="00142C9E">
        <w:rPr>
          <w:spacing w:val="5"/>
          <w:sz w:val="24"/>
          <w:szCs w:val="24"/>
        </w:rPr>
        <w:t>g</w:t>
      </w:r>
      <w:r w:rsidRPr="00142C9E">
        <w:rPr>
          <w:sz w:val="24"/>
          <w:szCs w:val="24"/>
        </w:rPr>
        <w:t>e</w:t>
      </w:r>
      <w:r w:rsidRPr="00142C9E">
        <w:rPr>
          <w:spacing w:val="18"/>
          <w:sz w:val="24"/>
          <w:szCs w:val="24"/>
        </w:rPr>
        <w:t xml:space="preserve"> </w:t>
      </w:r>
      <w:r w:rsidRPr="00142C9E">
        <w:rPr>
          <w:spacing w:val="-2"/>
          <w:sz w:val="24"/>
          <w:szCs w:val="24"/>
        </w:rPr>
        <w:t>a</w:t>
      </w:r>
      <w:r w:rsidRPr="00142C9E">
        <w:rPr>
          <w:sz w:val="24"/>
          <w:szCs w:val="24"/>
        </w:rPr>
        <w:t>rb</w:t>
      </w:r>
      <w:r w:rsidRPr="00142C9E">
        <w:rPr>
          <w:spacing w:val="-2"/>
          <w:sz w:val="24"/>
          <w:szCs w:val="24"/>
        </w:rPr>
        <w:t>it</w:t>
      </w:r>
      <w:r w:rsidRPr="00142C9E">
        <w:rPr>
          <w:sz w:val="24"/>
          <w:szCs w:val="24"/>
        </w:rPr>
        <w:t>r</w:t>
      </w:r>
      <w:r w:rsidRPr="00142C9E">
        <w:rPr>
          <w:spacing w:val="3"/>
          <w:sz w:val="24"/>
          <w:szCs w:val="24"/>
        </w:rPr>
        <w:t>a</w:t>
      </w:r>
      <w:r w:rsidRPr="00142C9E">
        <w:rPr>
          <w:sz w:val="24"/>
          <w:szCs w:val="24"/>
        </w:rPr>
        <w:t>l</w:t>
      </w:r>
      <w:r w:rsidRPr="00142C9E">
        <w:rPr>
          <w:spacing w:val="18"/>
          <w:sz w:val="24"/>
          <w:szCs w:val="24"/>
        </w:rPr>
        <w:t xml:space="preserve">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1"/>
          <w:sz w:val="24"/>
          <w:szCs w:val="24"/>
        </w:rPr>
        <w:t>s</w:t>
      </w:r>
      <w:r w:rsidRPr="00142C9E">
        <w:rPr>
          <w:spacing w:val="6"/>
          <w:sz w:val="24"/>
          <w:szCs w:val="24"/>
        </w:rPr>
        <w:t>.</w:t>
      </w:r>
      <w:r>
        <w:rPr>
          <w:rStyle w:val="FootnoteReference"/>
          <w:spacing w:val="6"/>
          <w:sz w:val="24"/>
          <w:szCs w:val="24"/>
        </w:rPr>
        <w:footnoteReference w:id="23"/>
      </w:r>
      <w:r w:rsidRPr="00142C9E">
        <w:rPr>
          <w:spacing w:val="1"/>
          <w:sz w:val="24"/>
          <w:szCs w:val="24"/>
        </w:rPr>
        <w:t>P</w:t>
      </w:r>
      <w:r w:rsidRPr="00142C9E">
        <w:rPr>
          <w:spacing w:val="-2"/>
          <w:sz w:val="24"/>
          <w:szCs w:val="24"/>
        </w:rPr>
        <w:t>e</w:t>
      </w:r>
      <w:r w:rsidRPr="00142C9E">
        <w:rPr>
          <w:sz w:val="24"/>
          <w:szCs w:val="24"/>
        </w:rPr>
        <w:t>rh</w:t>
      </w:r>
      <w:r w:rsidRPr="00142C9E">
        <w:rPr>
          <w:spacing w:val="-1"/>
          <w:sz w:val="24"/>
          <w:szCs w:val="24"/>
        </w:rPr>
        <w:t>a</w:t>
      </w:r>
      <w:r w:rsidRPr="00142C9E">
        <w:rPr>
          <w:sz w:val="24"/>
          <w:szCs w:val="24"/>
        </w:rPr>
        <w:t>ps</w:t>
      </w:r>
      <w:r w:rsidRPr="00142C9E">
        <w:rPr>
          <w:spacing w:val="21"/>
          <w:sz w:val="24"/>
          <w:szCs w:val="24"/>
        </w:rPr>
        <w:t xml:space="preserve"> </w:t>
      </w:r>
      <w:r w:rsidRPr="00142C9E">
        <w:rPr>
          <w:sz w:val="24"/>
          <w:szCs w:val="24"/>
        </w:rPr>
        <w:t>d</w:t>
      </w:r>
      <w:r w:rsidRPr="00142C9E">
        <w:rPr>
          <w:spacing w:val="-2"/>
          <w:sz w:val="24"/>
          <w:szCs w:val="24"/>
        </w:rPr>
        <w:t>e</w:t>
      </w:r>
      <w:r w:rsidRPr="00142C9E">
        <w:rPr>
          <w:spacing w:val="-1"/>
          <w:sz w:val="24"/>
          <w:szCs w:val="24"/>
        </w:rPr>
        <w:t>l</w:t>
      </w:r>
      <w:r w:rsidRPr="00142C9E">
        <w:rPr>
          <w:spacing w:val="-2"/>
          <w:sz w:val="24"/>
          <w:szCs w:val="24"/>
        </w:rPr>
        <w:t>e</w:t>
      </w:r>
      <w:r w:rsidRPr="00142C9E">
        <w:rPr>
          <w:sz w:val="24"/>
          <w:szCs w:val="24"/>
        </w:rPr>
        <w:t>g</w:t>
      </w:r>
      <w:r w:rsidRPr="00142C9E">
        <w:rPr>
          <w:spacing w:val="-2"/>
          <w:sz w:val="24"/>
          <w:szCs w:val="24"/>
        </w:rPr>
        <w:t>a</w:t>
      </w:r>
      <w:r w:rsidRPr="00142C9E">
        <w:rPr>
          <w:spacing w:val="3"/>
          <w:sz w:val="24"/>
          <w:szCs w:val="24"/>
        </w:rPr>
        <w:t>t</w:t>
      </w:r>
      <w:r w:rsidRPr="00142C9E">
        <w:rPr>
          <w:spacing w:val="-2"/>
          <w:sz w:val="24"/>
          <w:szCs w:val="24"/>
        </w:rPr>
        <w:t>e</w:t>
      </w:r>
      <w:r w:rsidRPr="00142C9E">
        <w:rPr>
          <w:sz w:val="24"/>
          <w:szCs w:val="24"/>
        </w:rPr>
        <w:t>s</w:t>
      </w:r>
      <w:r w:rsidRPr="00142C9E">
        <w:rPr>
          <w:spacing w:val="21"/>
          <w:sz w:val="24"/>
          <w:szCs w:val="24"/>
        </w:rPr>
        <w:t xml:space="preserve"> </w:t>
      </w:r>
      <w:r w:rsidRPr="00142C9E">
        <w:rPr>
          <w:spacing w:val="-2"/>
          <w:sz w:val="24"/>
          <w:szCs w:val="24"/>
        </w:rPr>
        <w:t>a</w:t>
      </w:r>
      <w:r w:rsidRPr="00142C9E">
        <w:rPr>
          <w:sz w:val="24"/>
          <w:szCs w:val="24"/>
        </w:rPr>
        <w:t>t</w:t>
      </w:r>
      <w:r w:rsidRPr="00142C9E">
        <w:rPr>
          <w:spacing w:val="18"/>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 xml:space="preserve">s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w:t>
      </w:r>
      <w:r w:rsidRPr="00142C9E">
        <w:rPr>
          <w:sz w:val="24"/>
          <w:szCs w:val="24"/>
        </w:rPr>
        <w:t>e h</w:t>
      </w:r>
      <w:r w:rsidRPr="00142C9E">
        <w:rPr>
          <w:spacing w:val="-2"/>
          <w:sz w:val="24"/>
          <w:szCs w:val="24"/>
        </w:rPr>
        <w:t>a</w:t>
      </w:r>
      <w:r w:rsidRPr="00142C9E">
        <w:rPr>
          <w:spacing w:val="5"/>
          <w:sz w:val="24"/>
          <w:szCs w:val="24"/>
        </w:rPr>
        <w:t>v</w:t>
      </w:r>
      <w:r w:rsidRPr="00142C9E">
        <w:rPr>
          <w:sz w:val="24"/>
          <w:szCs w:val="24"/>
        </w:rPr>
        <w:t>e b</w:t>
      </w:r>
      <w:r w:rsidRPr="00142C9E">
        <w:rPr>
          <w:spacing w:val="-2"/>
          <w:sz w:val="24"/>
          <w:szCs w:val="24"/>
        </w:rPr>
        <w:t>et</w:t>
      </w:r>
      <w:r w:rsidRPr="00142C9E">
        <w:rPr>
          <w:spacing w:val="3"/>
          <w:sz w:val="24"/>
          <w:szCs w:val="24"/>
        </w:rPr>
        <w:t>t</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2"/>
          <w:sz w:val="24"/>
          <w:szCs w:val="24"/>
        </w:rPr>
        <w:t>a</w:t>
      </w:r>
      <w:r w:rsidRPr="00142C9E">
        <w:rPr>
          <w:sz w:val="24"/>
          <w:szCs w:val="24"/>
        </w:rPr>
        <w:t>rgu</w:t>
      </w:r>
      <w:r w:rsidRPr="00142C9E">
        <w:rPr>
          <w:spacing w:val="-2"/>
          <w:sz w:val="24"/>
          <w:szCs w:val="24"/>
        </w:rPr>
        <w:t>me</w:t>
      </w:r>
      <w:r w:rsidRPr="00142C9E">
        <w:rPr>
          <w:spacing w:val="5"/>
          <w:sz w:val="24"/>
          <w:szCs w:val="24"/>
        </w:rPr>
        <w:t>n</w:t>
      </w:r>
      <w:r w:rsidRPr="00142C9E">
        <w:rPr>
          <w:spacing w:val="-2"/>
          <w:sz w:val="24"/>
          <w:szCs w:val="24"/>
        </w:rPr>
        <w:t>t</w:t>
      </w:r>
      <w:r w:rsidRPr="00142C9E">
        <w:rPr>
          <w:spacing w:val="1"/>
          <w:sz w:val="24"/>
          <w:szCs w:val="24"/>
        </w:rPr>
        <w:t>s</w:t>
      </w:r>
      <w:r w:rsidRPr="00142C9E">
        <w:rPr>
          <w:sz w:val="24"/>
          <w:szCs w:val="24"/>
        </w:rPr>
        <w:t>.</w:t>
      </w:r>
      <w:r w:rsidRPr="00142C9E">
        <w:rPr>
          <w:spacing w:val="2"/>
          <w:sz w:val="24"/>
          <w:szCs w:val="24"/>
        </w:rPr>
        <w:t xml:space="preserve"> </w:t>
      </w:r>
      <w:r w:rsidRPr="00142C9E">
        <w:rPr>
          <w:sz w:val="24"/>
          <w:szCs w:val="24"/>
        </w:rPr>
        <w:t xml:space="preserve">It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hop</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5"/>
          <w:sz w:val="24"/>
          <w:szCs w:val="24"/>
        </w:rPr>
        <w:t xml:space="preserve"> </w:t>
      </w:r>
      <w:r w:rsidRPr="00142C9E">
        <w:rPr>
          <w:sz w:val="24"/>
          <w:szCs w:val="24"/>
        </w:rPr>
        <w:t>a pr</w:t>
      </w:r>
      <w:r w:rsidRPr="00142C9E">
        <w:rPr>
          <w:spacing w:val="-1"/>
          <w:sz w:val="24"/>
          <w:szCs w:val="24"/>
        </w:rPr>
        <w:t>a</w:t>
      </w:r>
      <w:r w:rsidRPr="00142C9E">
        <w:rPr>
          <w:spacing w:val="-2"/>
          <w:sz w:val="24"/>
          <w:szCs w:val="24"/>
        </w:rPr>
        <w:t>cti</w:t>
      </w:r>
      <w:r w:rsidRPr="00142C9E">
        <w:rPr>
          <w:spacing w:val="3"/>
          <w:sz w:val="24"/>
          <w:szCs w:val="24"/>
        </w:rPr>
        <w:t>c</w:t>
      </w:r>
      <w:r w:rsidRPr="00142C9E">
        <w:rPr>
          <w:spacing w:val="-2"/>
          <w:sz w:val="24"/>
          <w:szCs w:val="24"/>
        </w:rPr>
        <w:t>a</w:t>
      </w:r>
      <w:r w:rsidRPr="00142C9E">
        <w:rPr>
          <w:sz w:val="24"/>
          <w:szCs w:val="24"/>
        </w:rPr>
        <w:t xml:space="preserve">l </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w:t>
      </w:r>
      <w:r w:rsidRPr="00142C9E">
        <w:rPr>
          <w:spacing w:val="2"/>
          <w:sz w:val="24"/>
          <w:szCs w:val="24"/>
        </w:rPr>
        <w:t xml:space="preserve"> </w:t>
      </w:r>
      <w:r w:rsidRPr="00142C9E">
        <w:rPr>
          <w:spacing w:val="1"/>
          <w:sz w:val="24"/>
          <w:szCs w:val="24"/>
        </w:rPr>
        <w:t>w</w:t>
      </w:r>
      <w:r w:rsidRPr="00142C9E">
        <w:rPr>
          <w:spacing w:val="-2"/>
          <w:sz w:val="24"/>
          <w:szCs w:val="24"/>
        </w:rPr>
        <w:t>i</w:t>
      </w:r>
      <w:r w:rsidRPr="00142C9E">
        <w:rPr>
          <w:spacing w:val="3"/>
          <w:sz w:val="24"/>
          <w:szCs w:val="24"/>
        </w:rPr>
        <w:t>l</w:t>
      </w:r>
      <w:r w:rsidRPr="00142C9E">
        <w:rPr>
          <w:sz w:val="24"/>
          <w:szCs w:val="24"/>
        </w:rPr>
        <w:t>l be off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d</w:t>
      </w:r>
      <w:r w:rsidRPr="00142C9E">
        <w:rPr>
          <w:spacing w:val="12"/>
          <w:sz w:val="24"/>
          <w:szCs w:val="24"/>
        </w:rPr>
        <w:t xml:space="preserve"> </w:t>
      </w:r>
      <w:r w:rsidRPr="00142C9E">
        <w:rPr>
          <w:spacing w:val="-2"/>
          <w:sz w:val="24"/>
          <w:szCs w:val="24"/>
        </w:rPr>
        <w:t>a</w:t>
      </w:r>
      <w:r w:rsidRPr="00142C9E">
        <w:rPr>
          <w:sz w:val="24"/>
          <w:szCs w:val="24"/>
        </w:rPr>
        <w:t xml:space="preserve">t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 xml:space="preserve">s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w:t>
      </w:r>
      <w:r w:rsidRPr="00142C9E">
        <w:rPr>
          <w:sz w:val="24"/>
          <w:szCs w:val="24"/>
        </w:rPr>
        <w:t>e</w:t>
      </w:r>
      <w:r w:rsidRPr="00142C9E">
        <w:rPr>
          <w:spacing w:val="-12"/>
          <w:sz w:val="24"/>
          <w:szCs w:val="24"/>
        </w:rPr>
        <w:t xml:space="preserve"> </w:t>
      </w:r>
      <w:r w:rsidRPr="00142C9E">
        <w:rPr>
          <w:spacing w:val="-2"/>
          <w:sz w:val="24"/>
          <w:szCs w:val="24"/>
        </w:rPr>
        <w:t>a</w:t>
      </w:r>
      <w:r w:rsidRPr="00142C9E">
        <w:rPr>
          <w:sz w:val="24"/>
          <w:szCs w:val="24"/>
        </w:rPr>
        <w:t>s</w:t>
      </w:r>
      <w:r w:rsidRPr="00142C9E">
        <w:rPr>
          <w:spacing w:val="-14"/>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3"/>
          <w:sz w:val="24"/>
          <w:szCs w:val="24"/>
        </w:rPr>
        <w:t>t</w:t>
      </w:r>
      <w:r w:rsidRPr="00142C9E">
        <w:rPr>
          <w:sz w:val="24"/>
          <w:szCs w:val="24"/>
        </w:rPr>
        <w:t>e</w:t>
      </w:r>
      <w:r w:rsidRPr="00142C9E">
        <w:rPr>
          <w:spacing w:val="-17"/>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pacing w:val="5"/>
          <w:sz w:val="24"/>
          <w:szCs w:val="24"/>
        </w:rPr>
        <w:t>u</w:t>
      </w:r>
      <w:r w:rsidRPr="00142C9E">
        <w:rPr>
          <w:spacing w:val="-2"/>
          <w:sz w:val="24"/>
          <w:szCs w:val="24"/>
        </w:rPr>
        <w:t>ti</w:t>
      </w:r>
      <w:r w:rsidRPr="00142C9E">
        <w:rPr>
          <w:sz w:val="24"/>
          <w:szCs w:val="24"/>
        </w:rPr>
        <w:t>on</w:t>
      </w:r>
      <w:r w:rsidRPr="00142C9E">
        <w:rPr>
          <w:spacing w:val="-10"/>
          <w:sz w:val="24"/>
          <w:szCs w:val="24"/>
        </w:rPr>
        <w:t xml:space="preserve"> </w:t>
      </w:r>
      <w:r w:rsidRPr="00142C9E">
        <w:rPr>
          <w:spacing w:val="-2"/>
          <w:sz w:val="24"/>
          <w:szCs w:val="24"/>
        </w:rPr>
        <w:t>i</w:t>
      </w:r>
      <w:r w:rsidRPr="00142C9E">
        <w:rPr>
          <w:sz w:val="24"/>
          <w:szCs w:val="24"/>
        </w:rPr>
        <w:t>n</w:t>
      </w:r>
      <w:r w:rsidRPr="00142C9E">
        <w:rPr>
          <w:spacing w:val="-15"/>
          <w:sz w:val="24"/>
          <w:szCs w:val="24"/>
        </w:rPr>
        <w:t xml:space="preserve"> </w:t>
      </w:r>
      <w:r w:rsidRPr="00142C9E">
        <w:rPr>
          <w:spacing w:val="1"/>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z w:val="24"/>
          <w:szCs w:val="24"/>
        </w:rPr>
        <w:t>a</w:t>
      </w:r>
      <w:r w:rsidRPr="00142C9E">
        <w:rPr>
          <w:spacing w:val="-17"/>
          <w:sz w:val="24"/>
          <w:szCs w:val="24"/>
        </w:rPr>
        <w:t xml:space="preserve"> </w:t>
      </w:r>
      <w:r w:rsidRPr="00142C9E">
        <w:rPr>
          <w:spacing w:val="1"/>
          <w:sz w:val="24"/>
          <w:szCs w:val="24"/>
        </w:rPr>
        <w:t>w</w:t>
      </w:r>
      <w:r w:rsidRPr="00142C9E">
        <w:rPr>
          <w:spacing w:val="-2"/>
          <w:sz w:val="24"/>
          <w:szCs w:val="24"/>
        </w:rPr>
        <w:t>i</w:t>
      </w:r>
      <w:r w:rsidRPr="00142C9E">
        <w:rPr>
          <w:spacing w:val="3"/>
          <w:sz w:val="24"/>
          <w:szCs w:val="24"/>
        </w:rPr>
        <w:t>l</w:t>
      </w:r>
      <w:r w:rsidRPr="00142C9E">
        <w:rPr>
          <w:sz w:val="24"/>
          <w:szCs w:val="24"/>
        </w:rPr>
        <w:t>l</w:t>
      </w:r>
      <w:r w:rsidRPr="00142C9E">
        <w:rPr>
          <w:spacing w:val="-17"/>
          <w:sz w:val="24"/>
          <w:szCs w:val="24"/>
        </w:rPr>
        <w:t xml:space="preserve"> </w:t>
      </w:r>
      <w:r w:rsidRPr="00142C9E">
        <w:rPr>
          <w:sz w:val="24"/>
          <w:szCs w:val="24"/>
        </w:rPr>
        <w:t>be</w:t>
      </w:r>
      <w:r w:rsidRPr="00142C9E">
        <w:rPr>
          <w:spacing w:val="-12"/>
          <w:sz w:val="24"/>
          <w:szCs w:val="24"/>
        </w:rPr>
        <w:t xml:space="preserve"> </w:t>
      </w:r>
      <w:r w:rsidRPr="00142C9E">
        <w:rPr>
          <w:sz w:val="24"/>
          <w:szCs w:val="24"/>
        </w:rPr>
        <w:t>a</w:t>
      </w:r>
      <w:r w:rsidRPr="00142C9E">
        <w:rPr>
          <w:spacing w:val="-17"/>
          <w:sz w:val="24"/>
          <w:szCs w:val="24"/>
        </w:rPr>
        <w:t xml:space="preserve"> </w:t>
      </w:r>
      <w:r w:rsidRPr="00142C9E">
        <w:rPr>
          <w:sz w:val="24"/>
          <w:szCs w:val="24"/>
        </w:rPr>
        <w:t>f</w:t>
      </w:r>
      <w:r w:rsidRPr="00142C9E">
        <w:rPr>
          <w:spacing w:val="-1"/>
          <w:sz w:val="24"/>
          <w:szCs w:val="24"/>
        </w:rPr>
        <w:t>a</w:t>
      </w:r>
      <w:r w:rsidRPr="00142C9E">
        <w:rPr>
          <w:spacing w:val="5"/>
          <w:sz w:val="24"/>
          <w:szCs w:val="24"/>
        </w:rPr>
        <w:t>r</w:t>
      </w:r>
      <w:r w:rsidRPr="00142C9E">
        <w:rPr>
          <w:spacing w:val="-2"/>
          <w:sz w:val="24"/>
          <w:szCs w:val="24"/>
        </w:rPr>
        <w:t>c</w:t>
      </w:r>
      <w:r w:rsidRPr="00142C9E">
        <w:rPr>
          <w:sz w:val="24"/>
          <w:szCs w:val="24"/>
        </w:rPr>
        <w:t>e</w:t>
      </w:r>
      <w:r w:rsidRPr="00142C9E">
        <w:rPr>
          <w:spacing w:val="-17"/>
          <w:sz w:val="24"/>
          <w:szCs w:val="24"/>
        </w:rPr>
        <w:t xml:space="preserve"> </w:t>
      </w:r>
      <w:r w:rsidRPr="00142C9E">
        <w:rPr>
          <w:spacing w:val="-2"/>
          <w:sz w:val="24"/>
          <w:szCs w:val="24"/>
        </w:rPr>
        <w:t>i</w:t>
      </w:r>
      <w:r w:rsidRPr="00142C9E">
        <w:rPr>
          <w:sz w:val="24"/>
          <w:szCs w:val="24"/>
        </w:rPr>
        <w:t>f</w:t>
      </w:r>
      <w:r w:rsidRPr="00142C9E">
        <w:rPr>
          <w:spacing w:val="-3"/>
          <w:sz w:val="24"/>
          <w:szCs w:val="24"/>
        </w:rPr>
        <w:t xml:space="preserve"> </w:t>
      </w:r>
      <w:r w:rsidRPr="00142C9E">
        <w:rPr>
          <w:sz w:val="24"/>
          <w:szCs w:val="24"/>
        </w:rPr>
        <w:t>p</w:t>
      </w:r>
      <w:r w:rsidRPr="00142C9E">
        <w:rPr>
          <w:spacing w:val="-2"/>
          <w:sz w:val="24"/>
          <w:szCs w:val="24"/>
        </w:rPr>
        <w:t>a</w:t>
      </w:r>
      <w:r w:rsidRPr="00142C9E">
        <w:rPr>
          <w:sz w:val="24"/>
          <w:szCs w:val="24"/>
        </w:rPr>
        <w:t>r</w:t>
      </w:r>
      <w:r w:rsidRPr="00142C9E">
        <w:rPr>
          <w:spacing w:val="-2"/>
          <w:sz w:val="24"/>
          <w:szCs w:val="24"/>
        </w:rPr>
        <w:t>t</w:t>
      </w:r>
      <w:r w:rsidRPr="00142C9E">
        <w:rPr>
          <w:spacing w:val="3"/>
          <w:sz w:val="24"/>
          <w:szCs w:val="24"/>
        </w:rPr>
        <w:t>i</w:t>
      </w:r>
      <w:r w:rsidRPr="00142C9E">
        <w:rPr>
          <w:spacing w:val="-2"/>
          <w:sz w:val="24"/>
          <w:szCs w:val="24"/>
        </w:rPr>
        <w:t>e</w:t>
      </w:r>
      <w:r w:rsidRPr="00142C9E">
        <w:rPr>
          <w:sz w:val="24"/>
          <w:szCs w:val="24"/>
        </w:rPr>
        <w:t>s</w:t>
      </w:r>
      <w:r w:rsidRPr="00142C9E">
        <w:rPr>
          <w:spacing w:val="-14"/>
          <w:sz w:val="24"/>
          <w:szCs w:val="24"/>
        </w:rPr>
        <w:t xml:space="preserve"> </w:t>
      </w:r>
      <w:r w:rsidRPr="00142C9E">
        <w:rPr>
          <w:sz w:val="24"/>
          <w:szCs w:val="24"/>
        </w:rPr>
        <w:t>f</w:t>
      </w:r>
      <w:r w:rsidRPr="00142C9E">
        <w:rPr>
          <w:spacing w:val="-2"/>
          <w:sz w:val="24"/>
          <w:szCs w:val="24"/>
        </w:rPr>
        <w:t>i</w:t>
      </w:r>
      <w:r w:rsidRPr="00142C9E">
        <w:rPr>
          <w:sz w:val="24"/>
          <w:szCs w:val="24"/>
        </w:rPr>
        <w:t>nd</w:t>
      </w:r>
      <w:r w:rsidRPr="00142C9E">
        <w:rPr>
          <w:spacing w:val="-10"/>
          <w:sz w:val="24"/>
          <w:szCs w:val="24"/>
        </w:rPr>
        <w:t xml:space="preserve"> </w:t>
      </w:r>
      <w:r w:rsidRPr="00142C9E">
        <w:rPr>
          <w:spacing w:val="-2"/>
          <w:sz w:val="24"/>
          <w:szCs w:val="24"/>
        </w:rPr>
        <w:t>i</w:t>
      </w:r>
      <w:r w:rsidRPr="00142C9E">
        <w:rPr>
          <w:sz w:val="24"/>
          <w:szCs w:val="24"/>
        </w:rPr>
        <w:t>t</w:t>
      </w:r>
      <w:r w:rsidRPr="00142C9E">
        <w:rPr>
          <w:spacing w:val="-15"/>
          <w:sz w:val="24"/>
          <w:szCs w:val="24"/>
        </w:rPr>
        <w:t xml:space="preserve"> </w:t>
      </w:r>
      <w:r w:rsidRPr="00142C9E">
        <w:rPr>
          <w:spacing w:val="5"/>
          <w:sz w:val="24"/>
          <w:szCs w:val="24"/>
        </w:rPr>
        <w:t>d</w:t>
      </w:r>
      <w:r w:rsidRPr="00142C9E">
        <w:rPr>
          <w:spacing w:val="-2"/>
          <w:sz w:val="24"/>
          <w:szCs w:val="24"/>
        </w:rPr>
        <w:t>i</w:t>
      </w:r>
      <w:r w:rsidRPr="00142C9E">
        <w:rPr>
          <w:sz w:val="24"/>
          <w:szCs w:val="24"/>
        </w:rPr>
        <w:t>ff</w:t>
      </w:r>
      <w:r w:rsidRPr="00142C9E">
        <w:rPr>
          <w:spacing w:val="-2"/>
          <w:sz w:val="24"/>
          <w:szCs w:val="24"/>
        </w:rPr>
        <w:t>ic</w:t>
      </w:r>
      <w:r w:rsidRPr="00142C9E">
        <w:rPr>
          <w:spacing w:val="5"/>
          <w:sz w:val="24"/>
          <w:szCs w:val="24"/>
        </w:rPr>
        <w:t>u</w:t>
      </w:r>
      <w:r w:rsidRPr="00142C9E">
        <w:rPr>
          <w:spacing w:val="-2"/>
          <w:sz w:val="24"/>
          <w:szCs w:val="24"/>
        </w:rPr>
        <w:t>l</w:t>
      </w:r>
      <w:r w:rsidRPr="00142C9E">
        <w:rPr>
          <w:sz w:val="24"/>
          <w:szCs w:val="24"/>
        </w:rPr>
        <w:t>t</w:t>
      </w:r>
      <w:r w:rsidRPr="00142C9E">
        <w:rPr>
          <w:spacing w:val="-12"/>
          <w:sz w:val="24"/>
          <w:szCs w:val="24"/>
        </w:rPr>
        <w:t xml:space="preserve"> </w:t>
      </w:r>
      <w:r w:rsidRPr="00142C9E">
        <w:rPr>
          <w:spacing w:val="-2"/>
          <w:sz w:val="24"/>
          <w:szCs w:val="24"/>
        </w:rPr>
        <w:t>t</w:t>
      </w:r>
      <w:r w:rsidRPr="00142C9E">
        <w:rPr>
          <w:sz w:val="24"/>
          <w:szCs w:val="24"/>
        </w:rPr>
        <w:t>o</w:t>
      </w:r>
      <w:r w:rsidRPr="00142C9E">
        <w:rPr>
          <w:spacing w:val="-15"/>
          <w:sz w:val="24"/>
          <w:szCs w:val="24"/>
        </w:rPr>
        <w:t xml:space="preserve"> </w:t>
      </w:r>
      <w:r w:rsidRPr="00142C9E">
        <w:rPr>
          <w:spacing w:val="-2"/>
          <w:sz w:val="24"/>
          <w:szCs w:val="24"/>
        </w:rPr>
        <w:t>e</w:t>
      </w:r>
      <w:r w:rsidRPr="00142C9E">
        <w:rPr>
          <w:sz w:val="24"/>
          <w:szCs w:val="24"/>
        </w:rPr>
        <w:t>nfo</w:t>
      </w:r>
      <w:r w:rsidRPr="00142C9E">
        <w:rPr>
          <w:spacing w:val="5"/>
          <w:sz w:val="24"/>
          <w:szCs w:val="24"/>
        </w:rPr>
        <w:t>r</w:t>
      </w:r>
      <w:r w:rsidRPr="00142C9E">
        <w:rPr>
          <w:spacing w:val="-2"/>
          <w:sz w:val="24"/>
          <w:szCs w:val="24"/>
        </w:rPr>
        <w:t>c</w:t>
      </w:r>
      <w:r w:rsidRPr="00142C9E">
        <w:rPr>
          <w:sz w:val="24"/>
          <w:szCs w:val="24"/>
        </w:rPr>
        <w:t>e</w:t>
      </w:r>
      <w:r w:rsidRPr="00142C9E">
        <w:rPr>
          <w:spacing w:val="-15"/>
          <w:sz w:val="24"/>
          <w:szCs w:val="24"/>
        </w:rPr>
        <w:t xml:space="preserve"> </w:t>
      </w:r>
      <w:r w:rsidRPr="00142C9E">
        <w:rPr>
          <w:spacing w:val="-1"/>
          <w:sz w:val="24"/>
          <w:szCs w:val="24"/>
        </w:rPr>
        <w:t>a</w:t>
      </w:r>
      <w:r w:rsidRPr="00142C9E">
        <w:rPr>
          <w:sz w:val="24"/>
          <w:szCs w:val="24"/>
        </w:rPr>
        <w:t>r</w:t>
      </w:r>
      <w:r w:rsidRPr="00142C9E">
        <w:rPr>
          <w:spacing w:val="5"/>
          <w:sz w:val="24"/>
          <w:szCs w:val="24"/>
        </w:rPr>
        <w:t>b</w:t>
      </w:r>
      <w:r w:rsidRPr="00142C9E">
        <w:rPr>
          <w:spacing w:val="-2"/>
          <w:sz w:val="24"/>
          <w:szCs w:val="24"/>
        </w:rPr>
        <w:t>it</w:t>
      </w:r>
      <w:r w:rsidRPr="00142C9E">
        <w:rPr>
          <w:sz w:val="24"/>
          <w:szCs w:val="24"/>
        </w:rPr>
        <w:t>r</w:t>
      </w:r>
      <w:r w:rsidRPr="00142C9E">
        <w:rPr>
          <w:spacing w:val="3"/>
          <w:sz w:val="24"/>
          <w:szCs w:val="24"/>
        </w:rPr>
        <w:t>a</w:t>
      </w:r>
      <w:r w:rsidRPr="00142C9E">
        <w:rPr>
          <w:sz w:val="24"/>
          <w:szCs w:val="24"/>
        </w:rPr>
        <w:t xml:space="preserve">l </w:t>
      </w:r>
      <w:r w:rsidRPr="00142C9E">
        <w:rPr>
          <w:spacing w:val="-2"/>
          <w:sz w:val="24"/>
          <w:szCs w:val="24"/>
        </w:rPr>
        <w:t>a</w:t>
      </w:r>
      <w:r w:rsidRPr="00142C9E">
        <w:rPr>
          <w:spacing w:val="1"/>
          <w:sz w:val="24"/>
          <w:szCs w:val="24"/>
        </w:rPr>
        <w:t>w</w:t>
      </w:r>
      <w:r w:rsidRPr="00142C9E">
        <w:rPr>
          <w:spacing w:val="-2"/>
          <w:sz w:val="24"/>
          <w:szCs w:val="24"/>
        </w:rPr>
        <w:t>a</w:t>
      </w:r>
      <w:r w:rsidRPr="00142C9E">
        <w:rPr>
          <w:sz w:val="24"/>
          <w:szCs w:val="24"/>
        </w:rPr>
        <w:t>rd</w:t>
      </w:r>
      <w:r w:rsidRPr="00142C9E">
        <w:rPr>
          <w:spacing w:val="1"/>
          <w:sz w:val="24"/>
          <w:szCs w:val="24"/>
        </w:rPr>
        <w:t>s</w:t>
      </w:r>
      <w:r w:rsidRPr="00142C9E">
        <w:rPr>
          <w:sz w:val="24"/>
          <w:szCs w:val="24"/>
        </w:rPr>
        <w:t>.</w:t>
      </w:r>
    </w:p>
    <w:p w14:paraId="58964F41" w14:textId="77777777" w:rsidR="002453AD" w:rsidRDefault="002453AD" w:rsidP="002453AD">
      <w:pPr>
        <w:spacing w:line="360" w:lineRule="auto"/>
        <w:ind w:left="101" w:right="74"/>
        <w:jc w:val="both"/>
        <w:rPr>
          <w:sz w:val="24"/>
          <w:szCs w:val="24"/>
        </w:rPr>
      </w:pPr>
    </w:p>
    <w:p w14:paraId="196B582B" w14:textId="77777777" w:rsidR="002453AD" w:rsidRDefault="002453AD" w:rsidP="002453AD">
      <w:pPr>
        <w:spacing w:line="237" w:lineRule="auto"/>
        <w:ind w:right="74"/>
        <w:jc w:val="both"/>
        <w:rPr>
          <w:b/>
          <w:bCs/>
          <w:sz w:val="24"/>
          <w:szCs w:val="24"/>
        </w:rPr>
      </w:pPr>
      <w:r w:rsidRPr="00402029">
        <w:rPr>
          <w:b/>
          <w:bCs/>
          <w:sz w:val="24"/>
          <w:szCs w:val="24"/>
        </w:rPr>
        <w:t>Faith Based Dispute Resolution</w:t>
      </w:r>
    </w:p>
    <w:p w14:paraId="46221E25" w14:textId="77777777" w:rsidR="002453AD" w:rsidRPr="00142C9E" w:rsidRDefault="002453AD" w:rsidP="002453AD">
      <w:pPr>
        <w:spacing w:before="20" w:line="260" w:lineRule="exact"/>
        <w:rPr>
          <w:sz w:val="26"/>
          <w:szCs w:val="26"/>
        </w:rPr>
      </w:pPr>
    </w:p>
    <w:p w14:paraId="25EB57F2" w14:textId="31E0F1EF" w:rsidR="002453AD" w:rsidRDefault="002453AD" w:rsidP="002453AD">
      <w:pPr>
        <w:spacing w:line="360" w:lineRule="auto"/>
        <w:ind w:right="83"/>
        <w:jc w:val="both"/>
        <w:rPr>
          <w:sz w:val="24"/>
          <w:szCs w:val="24"/>
        </w:rPr>
      </w:pPr>
      <w:r w:rsidRPr="00142C9E">
        <w:rPr>
          <w:sz w:val="24"/>
          <w:szCs w:val="24"/>
        </w:rPr>
        <w:t>I</w:t>
      </w:r>
      <w:r w:rsidRPr="00142C9E">
        <w:rPr>
          <w:spacing w:val="2"/>
          <w:sz w:val="24"/>
          <w:szCs w:val="24"/>
        </w:rPr>
        <w:t xml:space="preserve"> </w:t>
      </w:r>
      <w:r w:rsidRPr="00142C9E">
        <w:rPr>
          <w:spacing w:val="1"/>
          <w:sz w:val="24"/>
          <w:szCs w:val="24"/>
        </w:rPr>
        <w:t>w</w:t>
      </w:r>
      <w:r w:rsidRPr="00142C9E">
        <w:rPr>
          <w:spacing w:val="-2"/>
          <w:sz w:val="24"/>
          <w:szCs w:val="24"/>
        </w:rPr>
        <w:t>a</w:t>
      </w:r>
      <w:r w:rsidRPr="00142C9E">
        <w:rPr>
          <w:sz w:val="24"/>
          <w:szCs w:val="24"/>
        </w:rPr>
        <w:t xml:space="preserve">nt </w:t>
      </w:r>
      <w:r w:rsidRPr="00142C9E">
        <w:rPr>
          <w:spacing w:val="-2"/>
          <w:sz w:val="24"/>
          <w:szCs w:val="24"/>
        </w:rPr>
        <w:t>t</w:t>
      </w:r>
      <w:r w:rsidRPr="00142C9E">
        <w:rPr>
          <w:sz w:val="24"/>
          <w:szCs w:val="24"/>
        </w:rPr>
        <w:t>o</w:t>
      </w:r>
      <w:r w:rsidRPr="00142C9E">
        <w:rPr>
          <w:spacing w:val="7"/>
          <w:sz w:val="24"/>
          <w:szCs w:val="24"/>
        </w:rPr>
        <w:t xml:space="preserve"> </w:t>
      </w:r>
      <w:r w:rsidRPr="00142C9E">
        <w:rPr>
          <w:spacing w:val="-2"/>
          <w:sz w:val="24"/>
          <w:szCs w:val="24"/>
        </w:rPr>
        <w:t>c</w:t>
      </w:r>
      <w:r w:rsidRPr="00142C9E">
        <w:rPr>
          <w:sz w:val="24"/>
          <w:szCs w:val="24"/>
        </w:rPr>
        <w:t>o</w:t>
      </w:r>
      <w:r w:rsidRPr="00142C9E">
        <w:rPr>
          <w:spacing w:val="-2"/>
          <w:sz w:val="24"/>
          <w:szCs w:val="24"/>
        </w:rPr>
        <w:t>m</w:t>
      </w:r>
      <w:r w:rsidRPr="00142C9E">
        <w:rPr>
          <w:spacing w:val="3"/>
          <w:sz w:val="24"/>
          <w:szCs w:val="24"/>
        </w:rPr>
        <w:t>m</w:t>
      </w:r>
      <w:r w:rsidRPr="00142C9E">
        <w:rPr>
          <w:spacing w:val="-2"/>
          <w:sz w:val="24"/>
          <w:szCs w:val="24"/>
        </w:rPr>
        <w:t>e</w:t>
      </w:r>
      <w:r w:rsidRPr="00142C9E">
        <w:rPr>
          <w:sz w:val="24"/>
          <w:szCs w:val="24"/>
        </w:rPr>
        <w:t>nd</w:t>
      </w:r>
      <w:r w:rsidRPr="00142C9E">
        <w:rPr>
          <w:spacing w:val="2"/>
          <w:sz w:val="24"/>
          <w:szCs w:val="24"/>
        </w:rPr>
        <w:t xml:space="preserve"> </w:t>
      </w:r>
      <w:r w:rsidRPr="00142C9E">
        <w:rPr>
          <w:sz w:val="24"/>
          <w:szCs w:val="24"/>
        </w:rPr>
        <w:t>f</w:t>
      </w:r>
      <w:r w:rsidRPr="00142C9E">
        <w:rPr>
          <w:spacing w:val="3"/>
          <w:sz w:val="24"/>
          <w:szCs w:val="24"/>
        </w:rPr>
        <w:t>a</w:t>
      </w:r>
      <w:r w:rsidRPr="00142C9E">
        <w:rPr>
          <w:spacing w:val="-2"/>
          <w:sz w:val="24"/>
          <w:szCs w:val="24"/>
        </w:rPr>
        <w:t>it</w:t>
      </w:r>
      <w:r w:rsidRPr="00142C9E">
        <w:rPr>
          <w:spacing w:val="3"/>
          <w:sz w:val="24"/>
          <w:szCs w:val="24"/>
        </w:rPr>
        <w:t>h</w:t>
      </w:r>
      <w:r w:rsidRPr="00142C9E">
        <w:rPr>
          <w:sz w:val="24"/>
          <w:szCs w:val="24"/>
        </w:rPr>
        <w:t>-b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w:t>
      </w:r>
      <w:r w:rsidRPr="00142C9E">
        <w:rPr>
          <w:spacing w:val="2"/>
          <w:sz w:val="24"/>
          <w:szCs w:val="24"/>
        </w:rPr>
        <w:t xml:space="preserve"> </w:t>
      </w:r>
      <w:r w:rsidRPr="00142C9E">
        <w:rPr>
          <w:spacing w:val="5"/>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 xml:space="preserve">e </w:t>
      </w:r>
      <w:r w:rsidRPr="00142C9E">
        <w:rPr>
          <w:spacing w:val="5"/>
          <w:sz w:val="24"/>
          <w:szCs w:val="24"/>
        </w:rPr>
        <w:t>r</w:t>
      </w:r>
      <w:r w:rsidRPr="00142C9E">
        <w:rPr>
          <w:spacing w:val="-2"/>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w:t>
      </w:r>
      <w:r w:rsidRPr="00142C9E">
        <w:rPr>
          <w:spacing w:val="7"/>
          <w:sz w:val="24"/>
          <w:szCs w:val="24"/>
        </w:rPr>
        <w:t xml:space="preserve"> </w:t>
      </w:r>
      <w:r w:rsidRPr="00142C9E">
        <w:rPr>
          <w:spacing w:val="3"/>
          <w:sz w:val="24"/>
          <w:szCs w:val="24"/>
        </w:rPr>
        <w:t>m</w:t>
      </w:r>
      <w:r w:rsidRPr="00142C9E">
        <w:rPr>
          <w:spacing w:val="-2"/>
          <w:sz w:val="24"/>
          <w:szCs w:val="24"/>
        </w:rPr>
        <w:t>ec</w:t>
      </w:r>
      <w:r w:rsidRPr="00142C9E">
        <w:rPr>
          <w:sz w:val="24"/>
          <w:szCs w:val="24"/>
        </w:rPr>
        <w:t>h</w:t>
      </w:r>
      <w:r w:rsidRPr="00142C9E">
        <w:rPr>
          <w:spacing w:val="-2"/>
          <w:sz w:val="24"/>
          <w:szCs w:val="24"/>
        </w:rPr>
        <w:t>a</w:t>
      </w:r>
      <w:r w:rsidRPr="00142C9E">
        <w:rPr>
          <w:sz w:val="24"/>
          <w:szCs w:val="24"/>
        </w:rPr>
        <w:t>n</w:t>
      </w:r>
      <w:r w:rsidRPr="00142C9E">
        <w:rPr>
          <w:spacing w:val="-2"/>
          <w:sz w:val="24"/>
          <w:szCs w:val="24"/>
        </w:rPr>
        <w:t>i</w:t>
      </w:r>
      <w:r w:rsidRPr="00142C9E">
        <w:rPr>
          <w:spacing w:val="1"/>
          <w:sz w:val="24"/>
          <w:szCs w:val="24"/>
        </w:rPr>
        <w:t>s</w:t>
      </w:r>
      <w:r w:rsidRPr="00142C9E">
        <w:rPr>
          <w:spacing w:val="-2"/>
          <w:sz w:val="24"/>
          <w:szCs w:val="24"/>
        </w:rPr>
        <w:t>m</w:t>
      </w:r>
      <w:r w:rsidRPr="00142C9E">
        <w:rPr>
          <w:sz w:val="24"/>
          <w:szCs w:val="24"/>
        </w:rPr>
        <w:t>s</w:t>
      </w:r>
      <w:r w:rsidRPr="00142C9E">
        <w:rPr>
          <w:spacing w:val="8"/>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d</w:t>
      </w:r>
      <w:r w:rsidRPr="00142C9E">
        <w:rPr>
          <w:spacing w:val="-2"/>
          <w:sz w:val="24"/>
          <w:szCs w:val="24"/>
        </w:rPr>
        <w:t>e</w:t>
      </w:r>
      <w:r w:rsidRPr="00142C9E">
        <w:rPr>
          <w:spacing w:val="3"/>
          <w:sz w:val="24"/>
          <w:szCs w:val="24"/>
        </w:rPr>
        <w:t>l</w:t>
      </w:r>
      <w:r w:rsidRPr="00142C9E">
        <w:rPr>
          <w:spacing w:val="-2"/>
          <w:sz w:val="24"/>
          <w:szCs w:val="24"/>
        </w:rPr>
        <w:t>e</w:t>
      </w:r>
      <w:r w:rsidRPr="00142C9E">
        <w:rPr>
          <w:sz w:val="24"/>
          <w:szCs w:val="24"/>
        </w:rPr>
        <w:t>g</w:t>
      </w:r>
      <w:r w:rsidRPr="00142C9E">
        <w:rPr>
          <w:spacing w:val="-2"/>
          <w:sz w:val="24"/>
          <w:szCs w:val="24"/>
        </w:rPr>
        <w:t>a</w:t>
      </w:r>
      <w:r w:rsidRPr="00142C9E">
        <w:rPr>
          <w:spacing w:val="3"/>
          <w:sz w:val="24"/>
          <w:szCs w:val="24"/>
        </w:rPr>
        <w:t>t</w:t>
      </w:r>
      <w:r w:rsidRPr="00142C9E">
        <w:rPr>
          <w:spacing w:val="-2"/>
          <w:sz w:val="24"/>
          <w:szCs w:val="24"/>
        </w:rPr>
        <w:t>e</w:t>
      </w:r>
      <w:r w:rsidRPr="00142C9E">
        <w:rPr>
          <w:spacing w:val="1"/>
          <w:sz w:val="24"/>
          <w:szCs w:val="24"/>
        </w:rPr>
        <w:t>s</w:t>
      </w:r>
      <w:r w:rsidRPr="00142C9E">
        <w:rPr>
          <w:sz w:val="24"/>
          <w:szCs w:val="24"/>
        </w:rPr>
        <w:t>.</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w:t>
      </w:r>
      <w:r w:rsidRPr="00142C9E">
        <w:rPr>
          <w:sz w:val="24"/>
          <w:szCs w:val="24"/>
        </w:rPr>
        <w:t>a</w:t>
      </w:r>
      <w:r w:rsidRPr="00142C9E">
        <w:rPr>
          <w:spacing w:val="5"/>
          <w:sz w:val="24"/>
          <w:szCs w:val="24"/>
        </w:rPr>
        <w:t xml:space="preserve"> </w:t>
      </w:r>
      <w:r w:rsidRPr="00142C9E">
        <w:rPr>
          <w:spacing w:val="-2"/>
          <w:sz w:val="24"/>
          <w:szCs w:val="24"/>
        </w:rPr>
        <w:t>i</w:t>
      </w:r>
      <w:r w:rsidRPr="00142C9E">
        <w:rPr>
          <w:sz w:val="24"/>
          <w:szCs w:val="24"/>
        </w:rPr>
        <w:t>s</w:t>
      </w:r>
      <w:r w:rsidRPr="00142C9E">
        <w:rPr>
          <w:spacing w:val="3"/>
          <w:sz w:val="24"/>
          <w:szCs w:val="24"/>
        </w:rPr>
        <w:t xml:space="preserve"> </w:t>
      </w:r>
      <w:r w:rsidRPr="00142C9E">
        <w:rPr>
          <w:sz w:val="24"/>
          <w:szCs w:val="24"/>
        </w:rPr>
        <w:t>a</w:t>
      </w:r>
      <w:r w:rsidRPr="00142C9E">
        <w:rPr>
          <w:spacing w:val="5"/>
          <w:sz w:val="24"/>
          <w:szCs w:val="24"/>
        </w:rPr>
        <w:t xml:space="preserve"> </w:t>
      </w:r>
      <w:r w:rsidRPr="00142C9E">
        <w:rPr>
          <w:spacing w:val="-2"/>
          <w:sz w:val="24"/>
          <w:szCs w:val="24"/>
        </w:rPr>
        <w:t>c</w:t>
      </w:r>
      <w:r w:rsidRPr="00142C9E">
        <w:rPr>
          <w:sz w:val="24"/>
          <w:szCs w:val="24"/>
        </w:rPr>
        <w:t>on</w:t>
      </w:r>
      <w:r w:rsidRPr="00142C9E">
        <w:rPr>
          <w:spacing w:val="-2"/>
          <w:sz w:val="24"/>
          <w:szCs w:val="24"/>
        </w:rPr>
        <w:t>ti</w:t>
      </w:r>
      <w:r w:rsidRPr="00142C9E">
        <w:rPr>
          <w:spacing w:val="5"/>
          <w:sz w:val="24"/>
          <w:szCs w:val="24"/>
        </w:rPr>
        <w:t>n</w:t>
      </w:r>
      <w:r w:rsidRPr="00142C9E">
        <w:rPr>
          <w:spacing w:val="-2"/>
          <w:sz w:val="24"/>
          <w:szCs w:val="24"/>
        </w:rPr>
        <w:t>e</w:t>
      </w:r>
      <w:r w:rsidRPr="00142C9E">
        <w:rPr>
          <w:sz w:val="24"/>
          <w:szCs w:val="24"/>
        </w:rPr>
        <w:t xml:space="preserve">nt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t</w:t>
      </w:r>
      <w:r w:rsidRPr="00142C9E">
        <w:rPr>
          <w:spacing w:val="-2"/>
          <w:sz w:val="24"/>
          <w:szCs w:val="24"/>
        </w:rPr>
        <w:t xml:space="preserve"> </w:t>
      </w:r>
      <w:r w:rsidRPr="00142C9E">
        <w:rPr>
          <w:spacing w:val="5"/>
          <w:sz w:val="24"/>
          <w:szCs w:val="24"/>
        </w:rPr>
        <w:t>h</w:t>
      </w:r>
      <w:r w:rsidRPr="00142C9E">
        <w:rPr>
          <w:spacing w:val="-2"/>
          <w:sz w:val="24"/>
          <w:szCs w:val="24"/>
        </w:rPr>
        <w:t>a</w:t>
      </w:r>
      <w:r w:rsidRPr="00142C9E">
        <w:rPr>
          <w:sz w:val="24"/>
          <w:szCs w:val="24"/>
        </w:rPr>
        <w:t>s</w:t>
      </w:r>
      <w:r w:rsidRPr="00142C9E">
        <w:rPr>
          <w:spacing w:val="1"/>
          <w:sz w:val="24"/>
          <w:szCs w:val="24"/>
        </w:rPr>
        <w:t xml:space="preserve"> </w:t>
      </w:r>
      <w:r w:rsidRPr="00142C9E">
        <w:rPr>
          <w:spacing w:val="3"/>
          <w:sz w:val="24"/>
          <w:szCs w:val="24"/>
        </w:rPr>
        <w:t>l</w:t>
      </w:r>
      <w:r w:rsidRPr="00142C9E">
        <w:rPr>
          <w:spacing w:val="-2"/>
          <w:sz w:val="24"/>
          <w:szCs w:val="24"/>
        </w:rPr>
        <w:t>a</w:t>
      </w:r>
      <w:r w:rsidRPr="00142C9E">
        <w:rPr>
          <w:sz w:val="24"/>
          <w:szCs w:val="24"/>
        </w:rPr>
        <w:t>rge</w:t>
      </w:r>
      <w:r w:rsidRPr="00142C9E">
        <w:rPr>
          <w:spacing w:val="-1"/>
          <w:sz w:val="24"/>
          <w:szCs w:val="24"/>
        </w:rPr>
        <w:t xml:space="preserve"> </w:t>
      </w:r>
      <w:r w:rsidRPr="00142C9E">
        <w:rPr>
          <w:spacing w:val="5"/>
          <w:sz w:val="24"/>
          <w:szCs w:val="24"/>
        </w:rPr>
        <w:t>f</w:t>
      </w:r>
      <w:r w:rsidRPr="00142C9E">
        <w:rPr>
          <w:spacing w:val="-2"/>
          <w:sz w:val="24"/>
          <w:szCs w:val="24"/>
        </w:rPr>
        <w:t>ait</w:t>
      </w:r>
      <w:r w:rsidRPr="00142C9E">
        <w:rPr>
          <w:spacing w:val="2"/>
          <w:sz w:val="24"/>
          <w:szCs w:val="24"/>
        </w:rPr>
        <w:t>h</w:t>
      </w:r>
      <w:r w:rsidRPr="00142C9E">
        <w:rPr>
          <w:sz w:val="24"/>
          <w:szCs w:val="24"/>
        </w:rPr>
        <w:t>-b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w:t>
      </w:r>
      <w:r w:rsidRPr="00142C9E">
        <w:rPr>
          <w:spacing w:val="5"/>
          <w:sz w:val="24"/>
          <w:szCs w:val="24"/>
        </w:rPr>
        <w:t xml:space="preserve"> </w:t>
      </w:r>
      <w:r w:rsidRPr="00142C9E">
        <w:rPr>
          <w:sz w:val="24"/>
          <w:szCs w:val="24"/>
        </w:rPr>
        <w:t>popu</w:t>
      </w:r>
      <w:r w:rsidRPr="00142C9E">
        <w:rPr>
          <w:spacing w:val="3"/>
          <w:sz w:val="24"/>
          <w:szCs w:val="24"/>
        </w:rPr>
        <w:t>l</w:t>
      </w:r>
      <w:r w:rsidRPr="00142C9E">
        <w:rPr>
          <w:spacing w:val="-2"/>
          <w:sz w:val="24"/>
          <w:szCs w:val="24"/>
        </w:rPr>
        <w:t>ati</w:t>
      </w:r>
      <w:r w:rsidRPr="00142C9E">
        <w:rPr>
          <w:sz w:val="24"/>
          <w:szCs w:val="24"/>
        </w:rPr>
        <w:t>on.</w:t>
      </w:r>
      <w:r w:rsidRPr="00142C9E">
        <w:rPr>
          <w:spacing w:val="5"/>
          <w:sz w:val="24"/>
          <w:szCs w:val="24"/>
        </w:rPr>
        <w:t xml:space="preserve"> </w:t>
      </w:r>
      <w:r w:rsidRPr="00142C9E">
        <w:rPr>
          <w:sz w:val="24"/>
          <w:szCs w:val="24"/>
        </w:rPr>
        <w:t>I und</w:t>
      </w:r>
      <w:r w:rsidRPr="00142C9E">
        <w:rPr>
          <w:spacing w:val="-1"/>
          <w:sz w:val="24"/>
          <w:szCs w:val="24"/>
        </w:rPr>
        <w:t>e</w:t>
      </w:r>
      <w:r w:rsidRPr="00142C9E">
        <w:rPr>
          <w:sz w:val="24"/>
          <w:szCs w:val="24"/>
        </w:rPr>
        <w:t>r</w:t>
      </w:r>
      <w:r w:rsidRPr="00142C9E">
        <w:rPr>
          <w:spacing w:val="1"/>
          <w:sz w:val="24"/>
          <w:szCs w:val="24"/>
        </w:rPr>
        <w:t>s</w:t>
      </w:r>
      <w:r w:rsidRPr="00142C9E">
        <w:rPr>
          <w:spacing w:val="3"/>
          <w:sz w:val="24"/>
          <w:szCs w:val="24"/>
        </w:rPr>
        <w:t>t</w:t>
      </w:r>
      <w:r w:rsidRPr="00142C9E">
        <w:rPr>
          <w:spacing w:val="-2"/>
          <w:sz w:val="24"/>
          <w:szCs w:val="24"/>
        </w:rPr>
        <w:t>a</w:t>
      </w:r>
      <w:r w:rsidRPr="00142C9E">
        <w:rPr>
          <w:sz w:val="24"/>
          <w:szCs w:val="24"/>
        </w:rPr>
        <w:t xml:space="preserve">nd </w:t>
      </w:r>
      <w:r w:rsidRPr="00142C9E">
        <w:rPr>
          <w:spacing w:val="1"/>
          <w:sz w:val="24"/>
          <w:szCs w:val="24"/>
        </w:rPr>
        <w:t>s</w:t>
      </w:r>
      <w:r w:rsidRPr="00142C9E">
        <w:rPr>
          <w:spacing w:val="5"/>
          <w:sz w:val="24"/>
          <w:szCs w:val="24"/>
        </w:rPr>
        <w:t>o</w:t>
      </w:r>
      <w:r w:rsidRPr="00142C9E">
        <w:rPr>
          <w:spacing w:val="-2"/>
          <w:sz w:val="24"/>
          <w:szCs w:val="24"/>
        </w:rPr>
        <w:t>m</w:t>
      </w:r>
      <w:r w:rsidRPr="00142C9E">
        <w:rPr>
          <w:sz w:val="24"/>
          <w:szCs w:val="24"/>
        </w:rPr>
        <w:t>e</w:t>
      </w:r>
      <w:r w:rsidRPr="00142C9E">
        <w:rPr>
          <w:spacing w:val="-2"/>
          <w:sz w:val="24"/>
          <w:szCs w:val="24"/>
        </w:rPr>
        <w:t xml:space="preserve"> </w:t>
      </w:r>
      <w:r w:rsidRPr="00142C9E">
        <w:rPr>
          <w:sz w:val="24"/>
          <w:szCs w:val="24"/>
        </w:rPr>
        <w:t>f</w:t>
      </w:r>
      <w:r w:rsidRPr="00142C9E">
        <w:rPr>
          <w:spacing w:val="3"/>
          <w:sz w:val="24"/>
          <w:szCs w:val="24"/>
        </w:rPr>
        <w:t>a</w:t>
      </w:r>
      <w:r w:rsidRPr="00142C9E">
        <w:rPr>
          <w:spacing w:val="-2"/>
          <w:sz w:val="24"/>
          <w:szCs w:val="24"/>
        </w:rPr>
        <w:t>it</w:t>
      </w:r>
      <w:r w:rsidRPr="00142C9E">
        <w:rPr>
          <w:sz w:val="24"/>
          <w:szCs w:val="24"/>
        </w:rPr>
        <w:t>hs</w:t>
      </w:r>
      <w:r w:rsidRPr="00142C9E">
        <w:rPr>
          <w:spacing w:val="6"/>
          <w:sz w:val="24"/>
          <w:szCs w:val="24"/>
        </w:rPr>
        <w:t xml:space="preserve"> </w:t>
      </w:r>
      <w:r w:rsidRPr="00142C9E">
        <w:rPr>
          <w:spacing w:val="-2"/>
          <w:sz w:val="24"/>
          <w:szCs w:val="24"/>
        </w:rPr>
        <w:t>i</w:t>
      </w:r>
      <w:r w:rsidRPr="00142C9E">
        <w:rPr>
          <w:sz w:val="24"/>
          <w:szCs w:val="24"/>
        </w:rPr>
        <w:t>n</w:t>
      </w:r>
      <w:r w:rsidRPr="00142C9E">
        <w:rPr>
          <w:spacing w:val="-2"/>
          <w:sz w:val="24"/>
          <w:szCs w:val="24"/>
        </w:rPr>
        <w:t>cl</w:t>
      </w:r>
      <w:r w:rsidRPr="00142C9E">
        <w:rPr>
          <w:sz w:val="24"/>
          <w:szCs w:val="24"/>
        </w:rPr>
        <w:t>ud</w:t>
      </w:r>
      <w:r w:rsidRPr="00142C9E">
        <w:rPr>
          <w:spacing w:val="-2"/>
          <w:sz w:val="24"/>
          <w:szCs w:val="24"/>
        </w:rPr>
        <w:t>i</w:t>
      </w:r>
      <w:r w:rsidRPr="00142C9E">
        <w:rPr>
          <w:sz w:val="24"/>
          <w:szCs w:val="24"/>
        </w:rPr>
        <w:t>ng</w:t>
      </w:r>
      <w:r w:rsidRPr="00142C9E">
        <w:rPr>
          <w:spacing w:val="5"/>
          <w:sz w:val="24"/>
          <w:szCs w:val="24"/>
        </w:rPr>
        <w:t xml:space="preserve"> </w:t>
      </w:r>
      <w:r w:rsidRPr="00142C9E">
        <w:rPr>
          <w:sz w:val="24"/>
          <w:szCs w:val="24"/>
        </w:rPr>
        <w:t>I</w:t>
      </w:r>
      <w:r w:rsidRPr="00142C9E">
        <w:rPr>
          <w:spacing w:val="1"/>
          <w:sz w:val="24"/>
          <w:szCs w:val="24"/>
        </w:rPr>
        <w:t>s</w:t>
      </w:r>
      <w:r w:rsidRPr="00142C9E">
        <w:rPr>
          <w:spacing w:val="-2"/>
          <w:sz w:val="24"/>
          <w:szCs w:val="24"/>
        </w:rPr>
        <w:t>l</w:t>
      </w:r>
      <w:r w:rsidRPr="00142C9E">
        <w:rPr>
          <w:spacing w:val="3"/>
          <w:sz w:val="24"/>
          <w:szCs w:val="24"/>
        </w:rPr>
        <w:t>a</w:t>
      </w:r>
      <w:r w:rsidRPr="00142C9E">
        <w:rPr>
          <w:sz w:val="24"/>
          <w:szCs w:val="24"/>
        </w:rPr>
        <w:t>m</w:t>
      </w:r>
      <w:r w:rsidRPr="00142C9E">
        <w:rPr>
          <w:spacing w:val="-2"/>
          <w:sz w:val="24"/>
          <w:szCs w:val="24"/>
        </w:rPr>
        <w:t xml:space="preserve"> </w:t>
      </w:r>
      <w:r w:rsidRPr="00142C9E">
        <w:rPr>
          <w:sz w:val="24"/>
          <w:szCs w:val="24"/>
        </w:rPr>
        <w:t>h</w:t>
      </w:r>
      <w:r w:rsidRPr="00142C9E">
        <w:rPr>
          <w:spacing w:val="-2"/>
          <w:sz w:val="24"/>
          <w:szCs w:val="24"/>
        </w:rPr>
        <w:t>a</w:t>
      </w:r>
      <w:r w:rsidRPr="00142C9E">
        <w:rPr>
          <w:spacing w:val="5"/>
          <w:sz w:val="24"/>
          <w:szCs w:val="24"/>
        </w:rPr>
        <w:t>v</w:t>
      </w:r>
      <w:r w:rsidRPr="00142C9E">
        <w:rPr>
          <w:sz w:val="24"/>
          <w:szCs w:val="24"/>
        </w:rPr>
        <w:t>e</w:t>
      </w:r>
      <w:r w:rsidRPr="00142C9E">
        <w:rPr>
          <w:spacing w:val="-2"/>
          <w:sz w:val="24"/>
          <w:szCs w:val="24"/>
        </w:rPr>
        <w:t xml:space="preserve"> </w:t>
      </w:r>
      <w:r w:rsidRPr="00142C9E">
        <w:rPr>
          <w:spacing w:val="3"/>
          <w:sz w:val="24"/>
          <w:szCs w:val="24"/>
        </w:rPr>
        <w:t>m</w:t>
      </w:r>
      <w:r w:rsidRPr="00142C9E">
        <w:rPr>
          <w:spacing w:val="-2"/>
          <w:sz w:val="24"/>
          <w:szCs w:val="24"/>
        </w:rPr>
        <w:t>ea</w:t>
      </w:r>
      <w:r w:rsidRPr="00142C9E">
        <w:rPr>
          <w:spacing w:val="1"/>
          <w:sz w:val="24"/>
          <w:szCs w:val="24"/>
        </w:rPr>
        <w:t>s</w:t>
      </w:r>
      <w:r w:rsidRPr="00142C9E">
        <w:rPr>
          <w:sz w:val="24"/>
          <w:szCs w:val="24"/>
        </w:rPr>
        <w:t>ur</w:t>
      </w:r>
      <w:r w:rsidRPr="00142C9E">
        <w:rPr>
          <w:spacing w:val="-1"/>
          <w:sz w:val="24"/>
          <w:szCs w:val="24"/>
        </w:rPr>
        <w:t>e</w:t>
      </w:r>
      <w:r w:rsidRPr="00142C9E">
        <w:rPr>
          <w:sz w:val="24"/>
          <w:szCs w:val="24"/>
        </w:rPr>
        <w:t>s</w:t>
      </w:r>
      <w:r w:rsidRPr="00142C9E">
        <w:rPr>
          <w:spacing w:val="1"/>
          <w:sz w:val="24"/>
          <w:szCs w:val="24"/>
        </w:rPr>
        <w:t xml:space="preserve"> </w:t>
      </w:r>
      <w:r w:rsidRPr="00142C9E">
        <w:rPr>
          <w:sz w:val="24"/>
          <w:szCs w:val="24"/>
        </w:rPr>
        <w:t>for 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 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on.</w:t>
      </w:r>
      <w:r w:rsidRPr="00142C9E">
        <w:rPr>
          <w:spacing w:val="2"/>
          <w:sz w:val="24"/>
          <w:szCs w:val="24"/>
        </w:rPr>
        <w:t xml:space="preserve"> </w:t>
      </w:r>
      <w:r w:rsidRPr="00142C9E">
        <w:rPr>
          <w:spacing w:val="1"/>
          <w:sz w:val="24"/>
          <w:szCs w:val="24"/>
        </w:rPr>
        <w:t>A</w:t>
      </w:r>
      <w:r w:rsidRPr="00142C9E">
        <w:rPr>
          <w:sz w:val="24"/>
          <w:szCs w:val="24"/>
        </w:rPr>
        <w:t xml:space="preserve">t </w:t>
      </w:r>
      <w:r w:rsidRPr="00142C9E">
        <w:rPr>
          <w:spacing w:val="-2"/>
          <w:sz w:val="24"/>
          <w:szCs w:val="24"/>
        </w:rPr>
        <w:t>t</w:t>
      </w:r>
      <w:r w:rsidRPr="00142C9E">
        <w:rPr>
          <w:spacing w:val="5"/>
          <w:sz w:val="24"/>
          <w:szCs w:val="24"/>
        </w:rPr>
        <w:t>h</w:t>
      </w:r>
      <w:r w:rsidRPr="00142C9E">
        <w:rPr>
          <w:sz w:val="24"/>
          <w:szCs w:val="24"/>
        </w:rPr>
        <w:t>e Chr</w:t>
      </w:r>
      <w:r w:rsidRPr="00142C9E">
        <w:rPr>
          <w:spacing w:val="-2"/>
          <w:sz w:val="24"/>
          <w:szCs w:val="24"/>
        </w:rPr>
        <w:t>i</w:t>
      </w:r>
      <w:r w:rsidRPr="00142C9E">
        <w:rPr>
          <w:spacing w:val="1"/>
          <w:sz w:val="24"/>
          <w:szCs w:val="24"/>
        </w:rPr>
        <w:t>s</w:t>
      </w:r>
      <w:r w:rsidRPr="00142C9E">
        <w:rPr>
          <w:spacing w:val="-2"/>
          <w:sz w:val="24"/>
          <w:szCs w:val="24"/>
        </w:rPr>
        <w:t>t</w:t>
      </w:r>
      <w:r>
        <w:rPr>
          <w:spacing w:val="-2"/>
          <w:sz w:val="24"/>
          <w:szCs w:val="24"/>
        </w:rPr>
        <w:t>i</w:t>
      </w:r>
      <w:r w:rsidRPr="00142C9E">
        <w:rPr>
          <w:spacing w:val="-2"/>
          <w:sz w:val="24"/>
          <w:szCs w:val="24"/>
        </w:rPr>
        <w:t>a</w:t>
      </w:r>
      <w:r w:rsidRPr="00142C9E">
        <w:rPr>
          <w:sz w:val="24"/>
          <w:szCs w:val="24"/>
        </w:rPr>
        <w:t>n</w:t>
      </w:r>
      <w:r w:rsidRPr="00142C9E">
        <w:rPr>
          <w:spacing w:val="7"/>
          <w:sz w:val="24"/>
          <w:szCs w:val="24"/>
        </w:rPr>
        <w:t xml:space="preserve"> </w:t>
      </w:r>
      <w:r w:rsidRPr="00142C9E">
        <w:rPr>
          <w:spacing w:val="-2"/>
          <w:sz w:val="24"/>
          <w:szCs w:val="24"/>
        </w:rPr>
        <w:t>La</w:t>
      </w:r>
      <w:r w:rsidRPr="00142C9E">
        <w:rPr>
          <w:spacing w:val="1"/>
          <w:sz w:val="24"/>
          <w:szCs w:val="24"/>
        </w:rPr>
        <w:t>w</w:t>
      </w:r>
      <w:r w:rsidRPr="00142C9E">
        <w:rPr>
          <w:sz w:val="24"/>
          <w:szCs w:val="24"/>
        </w:rPr>
        <w:t>y</w:t>
      </w:r>
      <w:r w:rsidRPr="00142C9E">
        <w:rPr>
          <w:spacing w:val="-2"/>
          <w:sz w:val="24"/>
          <w:szCs w:val="24"/>
        </w:rPr>
        <w:t>e</w:t>
      </w:r>
      <w:r w:rsidRPr="00142C9E">
        <w:rPr>
          <w:sz w:val="24"/>
          <w:szCs w:val="24"/>
        </w:rPr>
        <w:t>rs</w:t>
      </w:r>
      <w:r w:rsidRPr="00142C9E">
        <w:rPr>
          <w:spacing w:val="8"/>
          <w:sz w:val="24"/>
          <w:szCs w:val="24"/>
        </w:rPr>
        <w:t xml:space="preserve"> </w:t>
      </w:r>
      <w:r w:rsidRPr="00142C9E">
        <w:rPr>
          <w:spacing w:val="-3"/>
          <w:sz w:val="24"/>
          <w:szCs w:val="24"/>
        </w:rPr>
        <w:t>F</w:t>
      </w:r>
      <w:r w:rsidRPr="00142C9E">
        <w:rPr>
          <w:spacing w:val="-2"/>
          <w:sz w:val="24"/>
          <w:szCs w:val="24"/>
        </w:rPr>
        <w:t>e</w:t>
      </w:r>
      <w:r w:rsidRPr="00142C9E">
        <w:rPr>
          <w:spacing w:val="3"/>
          <w:sz w:val="24"/>
          <w:szCs w:val="24"/>
        </w:rPr>
        <w:t>l</w:t>
      </w:r>
      <w:r w:rsidRPr="00142C9E">
        <w:rPr>
          <w:spacing w:val="-2"/>
          <w:sz w:val="24"/>
          <w:szCs w:val="24"/>
        </w:rPr>
        <w:t>l</w:t>
      </w:r>
      <w:r w:rsidRPr="00142C9E">
        <w:rPr>
          <w:spacing w:val="5"/>
          <w:sz w:val="24"/>
          <w:szCs w:val="24"/>
        </w:rPr>
        <w:t>o</w:t>
      </w:r>
      <w:r w:rsidRPr="00142C9E">
        <w:rPr>
          <w:spacing w:val="1"/>
          <w:sz w:val="24"/>
          <w:szCs w:val="24"/>
        </w:rPr>
        <w:t>ws</w:t>
      </w:r>
      <w:r w:rsidRPr="00142C9E">
        <w:rPr>
          <w:sz w:val="24"/>
          <w:szCs w:val="24"/>
        </w:rPr>
        <w:t>h</w:t>
      </w:r>
      <w:r w:rsidRPr="00142C9E">
        <w:rPr>
          <w:spacing w:val="-2"/>
          <w:sz w:val="24"/>
          <w:szCs w:val="24"/>
        </w:rPr>
        <w:t>i</w:t>
      </w:r>
      <w:r w:rsidRPr="00142C9E">
        <w:rPr>
          <w:sz w:val="24"/>
          <w:szCs w:val="24"/>
        </w:rPr>
        <w:t>p</w:t>
      </w:r>
      <w:r w:rsidRPr="00142C9E">
        <w:rPr>
          <w:spacing w:val="2"/>
          <w:sz w:val="24"/>
          <w:szCs w:val="24"/>
        </w:rPr>
        <w:t xml:space="preserve"> </w:t>
      </w:r>
      <w:r w:rsidRPr="00142C9E">
        <w:rPr>
          <w:sz w:val="24"/>
          <w:szCs w:val="24"/>
        </w:rPr>
        <w:t>of</w:t>
      </w:r>
      <w:r w:rsidRPr="00142C9E">
        <w:rPr>
          <w:spacing w:val="2"/>
          <w:sz w:val="24"/>
          <w:szCs w:val="24"/>
        </w:rPr>
        <w:t xml:space="preserve"> </w:t>
      </w:r>
      <w:r w:rsidRPr="00142C9E">
        <w:rPr>
          <w:spacing w:val="1"/>
          <w:sz w:val="24"/>
          <w:szCs w:val="24"/>
        </w:rPr>
        <w:t>N</w:t>
      </w:r>
      <w:r w:rsidRPr="00142C9E">
        <w:rPr>
          <w:spacing w:val="-2"/>
          <w:sz w:val="24"/>
          <w:szCs w:val="24"/>
        </w:rPr>
        <w:t>i</w:t>
      </w:r>
      <w:r w:rsidRPr="00142C9E">
        <w:rPr>
          <w:sz w:val="24"/>
          <w:szCs w:val="24"/>
        </w:rPr>
        <w:t>g</w:t>
      </w:r>
      <w:r w:rsidRPr="00142C9E">
        <w:rPr>
          <w:spacing w:val="6"/>
          <w:sz w:val="24"/>
          <w:szCs w:val="24"/>
        </w:rPr>
        <w:t>e</w:t>
      </w:r>
      <w:r w:rsidRPr="00142C9E">
        <w:rPr>
          <w:sz w:val="24"/>
          <w:szCs w:val="24"/>
        </w:rPr>
        <w:t>r</w:t>
      </w:r>
      <w:r w:rsidRPr="00142C9E">
        <w:rPr>
          <w:spacing w:val="-2"/>
          <w:sz w:val="24"/>
          <w:szCs w:val="24"/>
        </w:rPr>
        <w:t>i</w:t>
      </w:r>
      <w:r w:rsidRPr="00142C9E">
        <w:rPr>
          <w:sz w:val="24"/>
          <w:szCs w:val="24"/>
        </w:rPr>
        <w:t>a C</w:t>
      </w:r>
      <w:r w:rsidRPr="00142C9E">
        <w:rPr>
          <w:spacing w:val="-2"/>
          <w:sz w:val="24"/>
          <w:szCs w:val="24"/>
        </w:rPr>
        <w:t>L</w:t>
      </w:r>
      <w:r w:rsidRPr="00142C9E">
        <w:rPr>
          <w:spacing w:val="1"/>
          <w:sz w:val="24"/>
          <w:szCs w:val="24"/>
        </w:rPr>
        <w:t>AS</w:t>
      </w:r>
      <w:r w:rsidRPr="00142C9E">
        <w:rPr>
          <w:spacing w:val="-3"/>
          <w:sz w:val="24"/>
          <w:szCs w:val="24"/>
        </w:rPr>
        <w:t>F</w:t>
      </w:r>
      <w:r w:rsidRPr="00142C9E">
        <w:rPr>
          <w:spacing w:val="1"/>
          <w:sz w:val="24"/>
          <w:szCs w:val="24"/>
        </w:rPr>
        <w:t>ON</w:t>
      </w:r>
      <w:r w:rsidRPr="00142C9E">
        <w:rPr>
          <w:sz w:val="24"/>
          <w:szCs w:val="24"/>
        </w:rPr>
        <w:t>,</w:t>
      </w:r>
      <w:r w:rsidRPr="00142C9E">
        <w:rPr>
          <w:spacing w:val="2"/>
          <w:sz w:val="24"/>
          <w:szCs w:val="24"/>
        </w:rPr>
        <w:t xml:space="preserve"> </w:t>
      </w:r>
      <w:r w:rsidRPr="00142C9E">
        <w:rPr>
          <w:spacing w:val="1"/>
          <w:sz w:val="24"/>
          <w:szCs w:val="24"/>
        </w:rPr>
        <w:t>w</w:t>
      </w:r>
      <w:r w:rsidRPr="00142C9E">
        <w:rPr>
          <w:sz w:val="24"/>
          <w:szCs w:val="24"/>
        </w:rPr>
        <w:t>e h</w:t>
      </w:r>
      <w:r w:rsidRPr="00142C9E">
        <w:rPr>
          <w:spacing w:val="-2"/>
          <w:sz w:val="24"/>
          <w:szCs w:val="24"/>
        </w:rPr>
        <w:t>a</w:t>
      </w:r>
      <w:r w:rsidRPr="00142C9E">
        <w:rPr>
          <w:spacing w:val="5"/>
          <w:sz w:val="24"/>
          <w:szCs w:val="24"/>
        </w:rPr>
        <w:t>v</w:t>
      </w:r>
      <w:r w:rsidRPr="00142C9E">
        <w:rPr>
          <w:sz w:val="24"/>
          <w:szCs w:val="24"/>
        </w:rPr>
        <w:t>e b</w:t>
      </w:r>
      <w:r w:rsidRPr="00142C9E">
        <w:rPr>
          <w:spacing w:val="-2"/>
          <w:sz w:val="24"/>
          <w:szCs w:val="24"/>
        </w:rPr>
        <w:t>ee</w:t>
      </w:r>
      <w:r w:rsidRPr="00142C9E">
        <w:rPr>
          <w:sz w:val="24"/>
          <w:szCs w:val="24"/>
        </w:rPr>
        <w:t xml:space="preserve">n </w:t>
      </w:r>
      <w:r w:rsidRPr="00142C9E">
        <w:rPr>
          <w:spacing w:val="-2"/>
          <w:sz w:val="24"/>
          <w:szCs w:val="24"/>
        </w:rPr>
        <w:t>ta</w:t>
      </w:r>
      <w:r w:rsidRPr="00142C9E">
        <w:rPr>
          <w:sz w:val="24"/>
          <w:szCs w:val="24"/>
        </w:rPr>
        <w:t>ught</w:t>
      </w:r>
      <w:r w:rsidRPr="00142C9E">
        <w:rPr>
          <w:spacing w:val="-2"/>
          <w:sz w:val="24"/>
          <w:szCs w:val="24"/>
        </w:rPr>
        <w:t xml:space="preserve"> le</w:t>
      </w:r>
      <w:r w:rsidRPr="00142C9E">
        <w:rPr>
          <w:spacing w:val="1"/>
          <w:sz w:val="24"/>
          <w:szCs w:val="24"/>
        </w:rPr>
        <w:t>ss</w:t>
      </w:r>
      <w:r w:rsidRPr="00142C9E">
        <w:rPr>
          <w:sz w:val="24"/>
          <w:szCs w:val="24"/>
        </w:rPr>
        <w:t>ons</w:t>
      </w:r>
      <w:r w:rsidRPr="00142C9E">
        <w:rPr>
          <w:spacing w:val="1"/>
          <w:sz w:val="24"/>
          <w:szCs w:val="24"/>
        </w:rPr>
        <w:t xml:space="preserve"> </w:t>
      </w:r>
      <w:r w:rsidRPr="00142C9E">
        <w:rPr>
          <w:sz w:val="24"/>
          <w:szCs w:val="24"/>
        </w:rPr>
        <w:t>on 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on b</w:t>
      </w:r>
      <w:r w:rsidRPr="00142C9E">
        <w:rPr>
          <w:spacing w:val="-2"/>
          <w:sz w:val="24"/>
          <w:szCs w:val="24"/>
        </w:rPr>
        <w:t>a</w:t>
      </w:r>
      <w:r w:rsidRPr="00142C9E">
        <w:rPr>
          <w:spacing w:val="1"/>
          <w:sz w:val="24"/>
          <w:szCs w:val="24"/>
        </w:rPr>
        <w:t>s</w:t>
      </w:r>
      <w:r w:rsidRPr="00142C9E">
        <w:rPr>
          <w:spacing w:val="-2"/>
          <w:sz w:val="24"/>
          <w:szCs w:val="24"/>
        </w:rPr>
        <w:t>e</w:t>
      </w:r>
      <w:r w:rsidRPr="00142C9E">
        <w:rPr>
          <w:sz w:val="24"/>
          <w:szCs w:val="24"/>
        </w:rPr>
        <w:t>d on how</w:t>
      </w:r>
      <w:r w:rsidRPr="00142C9E">
        <w:rPr>
          <w:spacing w:val="1"/>
          <w:sz w:val="24"/>
          <w:szCs w:val="24"/>
        </w:rPr>
        <w:t xml:space="preserve"> A</w:t>
      </w:r>
      <w:r w:rsidRPr="00142C9E">
        <w:rPr>
          <w:sz w:val="24"/>
          <w:szCs w:val="24"/>
        </w:rPr>
        <w:t>br</w:t>
      </w:r>
      <w:r w:rsidRPr="00142C9E">
        <w:rPr>
          <w:spacing w:val="-1"/>
          <w:sz w:val="24"/>
          <w:szCs w:val="24"/>
        </w:rPr>
        <w:t>a</w:t>
      </w:r>
      <w:r w:rsidRPr="00142C9E">
        <w:rPr>
          <w:sz w:val="24"/>
          <w:szCs w:val="24"/>
        </w:rPr>
        <w:t>h</w:t>
      </w:r>
      <w:r w:rsidRPr="00142C9E">
        <w:rPr>
          <w:spacing w:val="-2"/>
          <w:sz w:val="24"/>
          <w:szCs w:val="24"/>
        </w:rPr>
        <w:t>a</w:t>
      </w:r>
      <w:r w:rsidRPr="00142C9E">
        <w:rPr>
          <w:sz w:val="24"/>
          <w:szCs w:val="24"/>
        </w:rPr>
        <w:t>m</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v</w:t>
      </w:r>
      <w:r w:rsidRPr="00142C9E">
        <w:rPr>
          <w:spacing w:val="-2"/>
          <w:sz w:val="24"/>
          <w:szCs w:val="24"/>
        </w:rPr>
        <w:t>e</w:t>
      </w:r>
      <w:r w:rsidRPr="00142C9E">
        <w:rPr>
          <w:sz w:val="24"/>
          <w:szCs w:val="24"/>
        </w:rPr>
        <w:t xml:space="preserve">d </w:t>
      </w:r>
      <w:r w:rsidRPr="00142C9E">
        <w:rPr>
          <w:spacing w:val="5"/>
          <w:sz w:val="24"/>
          <w:szCs w:val="24"/>
        </w:rPr>
        <w:t>h</w:t>
      </w:r>
      <w:r w:rsidRPr="00142C9E">
        <w:rPr>
          <w:spacing w:val="-2"/>
          <w:sz w:val="24"/>
          <w:szCs w:val="24"/>
        </w:rPr>
        <w:t>i</w:t>
      </w:r>
      <w:r w:rsidRPr="00142C9E">
        <w:rPr>
          <w:sz w:val="24"/>
          <w:szCs w:val="24"/>
        </w:rPr>
        <w:t>s</w:t>
      </w:r>
      <w:r w:rsidRPr="00142C9E">
        <w:rPr>
          <w:spacing w:val="1"/>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pacing w:val="1"/>
          <w:sz w:val="24"/>
          <w:szCs w:val="24"/>
        </w:rPr>
        <w:t>w</w:t>
      </w:r>
      <w:r w:rsidRPr="00142C9E">
        <w:rPr>
          <w:spacing w:val="-2"/>
          <w:sz w:val="24"/>
          <w:szCs w:val="24"/>
        </w:rPr>
        <w:t>it</w:t>
      </w:r>
      <w:r w:rsidRPr="00142C9E">
        <w:rPr>
          <w:sz w:val="24"/>
          <w:szCs w:val="24"/>
        </w:rPr>
        <w:t xml:space="preserve">h </w:t>
      </w:r>
      <w:r w:rsidRPr="00142C9E">
        <w:rPr>
          <w:spacing w:val="-2"/>
          <w:sz w:val="24"/>
          <w:szCs w:val="24"/>
        </w:rPr>
        <w:t>L</w:t>
      </w:r>
      <w:r w:rsidRPr="00142C9E">
        <w:rPr>
          <w:sz w:val="24"/>
          <w:szCs w:val="24"/>
        </w:rPr>
        <w:t>o</w:t>
      </w:r>
      <w:r w:rsidRPr="00142C9E">
        <w:rPr>
          <w:spacing w:val="-2"/>
          <w:sz w:val="24"/>
          <w:szCs w:val="24"/>
        </w:rPr>
        <w:t>t</w:t>
      </w:r>
      <w:r w:rsidRPr="00142C9E">
        <w:rPr>
          <w:sz w:val="24"/>
          <w:szCs w:val="24"/>
        </w:rPr>
        <w:t>.</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1"/>
          <w:sz w:val="24"/>
          <w:szCs w:val="24"/>
        </w:rPr>
        <w:t xml:space="preserve"> </w:t>
      </w:r>
      <w:r w:rsidRPr="00142C9E">
        <w:rPr>
          <w:spacing w:val="-2"/>
          <w:sz w:val="24"/>
          <w:szCs w:val="24"/>
        </w:rPr>
        <w:t>i</w:t>
      </w:r>
      <w:r w:rsidRPr="00142C9E">
        <w:rPr>
          <w:sz w:val="24"/>
          <w:szCs w:val="24"/>
        </w:rPr>
        <w:t xml:space="preserve">s </w:t>
      </w:r>
      <w:r w:rsidRPr="00142C9E">
        <w:rPr>
          <w:spacing w:val="1"/>
          <w:sz w:val="24"/>
          <w:szCs w:val="24"/>
        </w:rPr>
        <w:t>w</w:t>
      </w:r>
      <w:r w:rsidRPr="00142C9E">
        <w:rPr>
          <w:sz w:val="24"/>
          <w:szCs w:val="24"/>
        </w:rPr>
        <w:t>or</w:t>
      </w:r>
      <w:r w:rsidRPr="00142C9E">
        <w:rPr>
          <w:spacing w:val="-2"/>
          <w:sz w:val="24"/>
          <w:szCs w:val="24"/>
        </w:rPr>
        <w:t>t</w:t>
      </w:r>
      <w:r w:rsidRPr="00142C9E">
        <w:rPr>
          <w:sz w:val="24"/>
          <w:szCs w:val="24"/>
        </w:rPr>
        <w:t xml:space="preserve">h </w:t>
      </w:r>
      <w:r w:rsidRPr="00142C9E">
        <w:rPr>
          <w:spacing w:val="-2"/>
          <w:sz w:val="24"/>
          <w:szCs w:val="24"/>
        </w:rPr>
        <w:t>c</w:t>
      </w:r>
      <w:r w:rsidRPr="00142C9E">
        <w:rPr>
          <w:sz w:val="24"/>
          <w:szCs w:val="24"/>
        </w:rPr>
        <w:t>on</w:t>
      </w:r>
      <w:r w:rsidRPr="00142C9E">
        <w:rPr>
          <w:spacing w:val="1"/>
          <w:sz w:val="24"/>
          <w:szCs w:val="24"/>
        </w:rPr>
        <w:t>s</w:t>
      </w:r>
      <w:r w:rsidRPr="00142C9E">
        <w:rPr>
          <w:spacing w:val="-2"/>
          <w:sz w:val="24"/>
          <w:szCs w:val="24"/>
        </w:rPr>
        <w:t>i</w:t>
      </w:r>
      <w:r w:rsidRPr="00142C9E">
        <w:rPr>
          <w:sz w:val="24"/>
          <w:szCs w:val="24"/>
        </w:rPr>
        <w:t>d</w:t>
      </w:r>
      <w:r w:rsidRPr="00142C9E">
        <w:rPr>
          <w:spacing w:val="-2"/>
          <w:sz w:val="24"/>
          <w:szCs w:val="24"/>
        </w:rPr>
        <w:t>e</w:t>
      </w:r>
      <w:r w:rsidRPr="00142C9E">
        <w:rPr>
          <w:sz w:val="24"/>
          <w:szCs w:val="24"/>
        </w:rPr>
        <w:t>r</w:t>
      </w:r>
      <w:r w:rsidRPr="00142C9E">
        <w:rPr>
          <w:spacing w:val="-2"/>
          <w:sz w:val="24"/>
          <w:szCs w:val="24"/>
        </w:rPr>
        <w:t>i</w:t>
      </w:r>
      <w:r w:rsidRPr="00142C9E">
        <w:rPr>
          <w:sz w:val="24"/>
          <w:szCs w:val="24"/>
        </w:rPr>
        <w:t xml:space="preserve">ng </w:t>
      </w:r>
      <w:r w:rsidRPr="00142C9E">
        <w:rPr>
          <w:spacing w:val="-2"/>
          <w:sz w:val="24"/>
          <w:szCs w:val="24"/>
        </w:rPr>
        <w:t>a</w:t>
      </w:r>
      <w:r w:rsidRPr="00142C9E">
        <w:rPr>
          <w:sz w:val="24"/>
          <w:szCs w:val="24"/>
        </w:rPr>
        <w:t>s</w:t>
      </w:r>
      <w:r w:rsidRPr="00142C9E">
        <w:rPr>
          <w:spacing w:val="1"/>
          <w:sz w:val="24"/>
          <w:szCs w:val="24"/>
        </w:rPr>
        <w:t xml:space="preserve"> </w:t>
      </w:r>
      <w:r w:rsidRPr="00142C9E">
        <w:rPr>
          <w:sz w:val="24"/>
          <w:szCs w:val="24"/>
        </w:rPr>
        <w:t>p</w:t>
      </w:r>
      <w:r w:rsidRPr="00142C9E">
        <w:rPr>
          <w:spacing w:val="-2"/>
          <w:sz w:val="24"/>
          <w:szCs w:val="24"/>
        </w:rPr>
        <w:t>a</w:t>
      </w:r>
      <w:r w:rsidRPr="00142C9E">
        <w:rPr>
          <w:spacing w:val="5"/>
          <w:sz w:val="24"/>
          <w:szCs w:val="24"/>
        </w:rPr>
        <w:t>r</w:t>
      </w:r>
      <w:r w:rsidRPr="00142C9E">
        <w:rPr>
          <w:sz w:val="24"/>
          <w:szCs w:val="24"/>
        </w:rPr>
        <w:t>t</w:t>
      </w:r>
      <w:r w:rsidRPr="00142C9E">
        <w:rPr>
          <w:spacing w:val="-2"/>
          <w:sz w:val="24"/>
          <w:szCs w:val="24"/>
        </w:rPr>
        <w:t xml:space="preserve"> </w:t>
      </w:r>
      <w:r w:rsidRPr="00142C9E">
        <w:rPr>
          <w:sz w:val="24"/>
          <w:szCs w:val="24"/>
        </w:rPr>
        <w:t xml:space="preserve">of </w:t>
      </w:r>
      <w:r w:rsidRPr="00142C9E">
        <w:rPr>
          <w:spacing w:val="-2"/>
          <w:sz w:val="24"/>
          <w:szCs w:val="24"/>
        </w:rPr>
        <w:t>mea</w:t>
      </w:r>
      <w:r w:rsidRPr="00142C9E">
        <w:rPr>
          <w:spacing w:val="1"/>
          <w:sz w:val="24"/>
          <w:szCs w:val="24"/>
        </w:rPr>
        <w:t>s</w:t>
      </w:r>
      <w:r w:rsidRPr="00142C9E">
        <w:rPr>
          <w:sz w:val="24"/>
          <w:szCs w:val="24"/>
        </w:rPr>
        <w:t>ur</w:t>
      </w:r>
      <w:r w:rsidRPr="00142C9E">
        <w:rPr>
          <w:spacing w:val="-1"/>
          <w:sz w:val="24"/>
          <w:szCs w:val="24"/>
        </w:rPr>
        <w:t>e</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o</w:t>
      </w:r>
      <w:r w:rsidRPr="00142C9E">
        <w:rPr>
          <w:spacing w:val="5"/>
          <w:sz w:val="24"/>
          <w:szCs w:val="24"/>
        </w:rPr>
        <w:t xml:space="preserve"> </w:t>
      </w:r>
      <w:r w:rsidRPr="00142C9E">
        <w:rPr>
          <w:spacing w:val="-2"/>
          <w:sz w:val="24"/>
          <w:szCs w:val="24"/>
        </w:rPr>
        <w:t>c</w:t>
      </w:r>
      <w:r w:rsidRPr="00142C9E">
        <w:rPr>
          <w:sz w:val="24"/>
          <w:szCs w:val="24"/>
        </w:rPr>
        <w:t>urb</w:t>
      </w:r>
      <w:r w:rsidRPr="00142C9E">
        <w:rPr>
          <w:spacing w:val="-2"/>
          <w:sz w:val="24"/>
          <w:szCs w:val="24"/>
        </w:rPr>
        <w:t>i</w:t>
      </w:r>
      <w:r w:rsidRPr="00142C9E">
        <w:rPr>
          <w:sz w:val="24"/>
          <w:szCs w:val="24"/>
        </w:rPr>
        <w:t>ng d</w:t>
      </w:r>
      <w:r w:rsidRPr="00142C9E">
        <w:rPr>
          <w:spacing w:val="-2"/>
          <w:sz w:val="24"/>
          <w:szCs w:val="24"/>
        </w:rPr>
        <w:t>i</w:t>
      </w:r>
      <w:r w:rsidRPr="00142C9E">
        <w:rPr>
          <w:spacing w:val="6"/>
          <w:sz w:val="24"/>
          <w:szCs w:val="24"/>
        </w:rPr>
        <w:t>s</w:t>
      </w:r>
      <w:r w:rsidRPr="00142C9E">
        <w:rPr>
          <w:sz w:val="24"/>
          <w:szCs w:val="24"/>
        </w:rPr>
        <w:t>pu</w:t>
      </w:r>
      <w:r w:rsidRPr="00142C9E">
        <w:rPr>
          <w:spacing w:val="-2"/>
          <w:sz w:val="24"/>
          <w:szCs w:val="24"/>
        </w:rPr>
        <w:t>t</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3"/>
          <w:sz w:val="24"/>
          <w:szCs w:val="24"/>
        </w:rPr>
        <w:t>t</w:t>
      </w:r>
      <w:r w:rsidRPr="00142C9E">
        <w:rPr>
          <w:spacing w:val="-2"/>
          <w:sz w:val="24"/>
          <w:szCs w:val="24"/>
        </w:rPr>
        <w:t>i</w:t>
      </w:r>
      <w:r w:rsidRPr="00142C9E">
        <w:rPr>
          <w:sz w:val="24"/>
          <w:szCs w:val="24"/>
        </w:rPr>
        <w:t xml:space="preserve">on </w:t>
      </w:r>
      <w:r w:rsidRPr="00142C9E">
        <w:rPr>
          <w:spacing w:val="-2"/>
          <w:sz w:val="24"/>
          <w:szCs w:val="24"/>
        </w:rPr>
        <w:t>i</w:t>
      </w:r>
      <w:r w:rsidRPr="00142C9E">
        <w:rPr>
          <w:sz w:val="24"/>
          <w:szCs w:val="24"/>
        </w:rPr>
        <w:t xml:space="preserve">n </w:t>
      </w:r>
      <w:r w:rsidRPr="00142C9E">
        <w:rPr>
          <w:spacing w:val="1"/>
          <w:sz w:val="24"/>
          <w:szCs w:val="24"/>
        </w:rPr>
        <w:t>A</w:t>
      </w:r>
      <w:r w:rsidRPr="00142C9E">
        <w:rPr>
          <w:sz w:val="24"/>
          <w:szCs w:val="24"/>
        </w:rPr>
        <w:t>fr</w:t>
      </w:r>
      <w:r w:rsidRPr="00142C9E">
        <w:rPr>
          <w:spacing w:val="-2"/>
          <w:sz w:val="24"/>
          <w:szCs w:val="24"/>
        </w:rPr>
        <w:t>i</w:t>
      </w:r>
      <w:r w:rsidRPr="00142C9E">
        <w:rPr>
          <w:spacing w:val="3"/>
          <w:sz w:val="24"/>
          <w:szCs w:val="24"/>
        </w:rPr>
        <w:t>c</w:t>
      </w:r>
      <w:r w:rsidRPr="00142C9E">
        <w:rPr>
          <w:spacing w:val="-2"/>
          <w:sz w:val="24"/>
          <w:szCs w:val="24"/>
        </w:rPr>
        <w:t>a</w:t>
      </w:r>
      <w:r w:rsidRPr="00142C9E">
        <w:rPr>
          <w:sz w:val="24"/>
          <w:szCs w:val="24"/>
        </w:rPr>
        <w:t>.</w:t>
      </w:r>
    </w:p>
    <w:p w14:paraId="1DAE30C6" w14:textId="3E91D254" w:rsidR="00E878FB" w:rsidRDefault="00E878FB" w:rsidP="002453AD">
      <w:pPr>
        <w:spacing w:line="360" w:lineRule="auto"/>
        <w:ind w:right="83"/>
        <w:jc w:val="both"/>
        <w:rPr>
          <w:sz w:val="24"/>
          <w:szCs w:val="24"/>
        </w:rPr>
      </w:pPr>
    </w:p>
    <w:p w14:paraId="435249FF" w14:textId="77777777" w:rsidR="00E878FB" w:rsidRPr="00142C9E" w:rsidRDefault="00E878FB" w:rsidP="00E878FB">
      <w:pPr>
        <w:spacing w:before="61" w:line="360" w:lineRule="auto"/>
        <w:ind w:right="3788"/>
        <w:jc w:val="both"/>
        <w:rPr>
          <w:sz w:val="24"/>
          <w:szCs w:val="24"/>
        </w:rPr>
      </w:pPr>
      <w:r w:rsidRPr="00142C9E">
        <w:rPr>
          <w:b/>
          <w:spacing w:val="2"/>
          <w:sz w:val="24"/>
          <w:szCs w:val="24"/>
        </w:rPr>
        <w:t>D</w:t>
      </w:r>
      <w:r w:rsidRPr="00142C9E">
        <w:rPr>
          <w:b/>
          <w:spacing w:val="-2"/>
          <w:sz w:val="24"/>
          <w:szCs w:val="24"/>
        </w:rPr>
        <w:t>e</w:t>
      </w:r>
      <w:r w:rsidRPr="00142C9E">
        <w:rPr>
          <w:b/>
          <w:sz w:val="24"/>
          <w:szCs w:val="24"/>
        </w:rPr>
        <w:t>ma</w:t>
      </w:r>
      <w:r w:rsidRPr="00142C9E">
        <w:rPr>
          <w:b/>
          <w:spacing w:val="1"/>
          <w:sz w:val="24"/>
          <w:szCs w:val="24"/>
        </w:rPr>
        <w:t>n</w:t>
      </w:r>
      <w:r w:rsidRPr="00142C9E">
        <w:rPr>
          <w:b/>
          <w:sz w:val="24"/>
          <w:szCs w:val="24"/>
        </w:rPr>
        <w:t>d</w:t>
      </w:r>
      <w:r w:rsidRPr="00142C9E">
        <w:rPr>
          <w:b/>
          <w:spacing w:val="1"/>
          <w:sz w:val="24"/>
          <w:szCs w:val="24"/>
        </w:rPr>
        <w:t xml:space="preserve"> </w:t>
      </w:r>
      <w:r w:rsidRPr="00142C9E">
        <w:rPr>
          <w:b/>
          <w:sz w:val="24"/>
          <w:szCs w:val="24"/>
        </w:rPr>
        <w:t xml:space="preserve">for </w:t>
      </w:r>
      <w:r w:rsidRPr="00142C9E">
        <w:rPr>
          <w:b/>
          <w:spacing w:val="-2"/>
          <w:sz w:val="24"/>
          <w:szCs w:val="24"/>
        </w:rPr>
        <w:t>F</w:t>
      </w:r>
      <w:r w:rsidRPr="00142C9E">
        <w:rPr>
          <w:b/>
          <w:sz w:val="24"/>
          <w:szCs w:val="24"/>
        </w:rPr>
        <w:t>o</w:t>
      </w:r>
      <w:r w:rsidRPr="00142C9E">
        <w:rPr>
          <w:b/>
          <w:spacing w:val="-2"/>
          <w:sz w:val="24"/>
          <w:szCs w:val="24"/>
        </w:rPr>
        <w:t>rei</w:t>
      </w:r>
      <w:r w:rsidRPr="00142C9E">
        <w:rPr>
          <w:b/>
          <w:sz w:val="24"/>
          <w:szCs w:val="24"/>
        </w:rPr>
        <w:t>gn</w:t>
      </w:r>
      <w:r w:rsidRPr="00142C9E">
        <w:rPr>
          <w:b/>
          <w:spacing w:val="2"/>
          <w:sz w:val="24"/>
          <w:szCs w:val="24"/>
        </w:rPr>
        <w:t xml:space="preserve"> </w:t>
      </w:r>
      <w:r w:rsidRPr="00142C9E">
        <w:rPr>
          <w:b/>
          <w:spacing w:val="-2"/>
          <w:sz w:val="24"/>
          <w:szCs w:val="24"/>
        </w:rPr>
        <w:t>P</w:t>
      </w:r>
      <w:r w:rsidRPr="00142C9E">
        <w:rPr>
          <w:b/>
          <w:spacing w:val="1"/>
          <w:sz w:val="24"/>
          <w:szCs w:val="24"/>
        </w:rPr>
        <w:t>ub</w:t>
      </w:r>
      <w:r w:rsidRPr="00142C9E">
        <w:rPr>
          <w:b/>
          <w:spacing w:val="-2"/>
          <w:sz w:val="24"/>
          <w:szCs w:val="24"/>
        </w:rPr>
        <w:t>lic</w:t>
      </w:r>
      <w:r w:rsidRPr="00142C9E">
        <w:rPr>
          <w:b/>
          <w:sz w:val="24"/>
          <w:szCs w:val="24"/>
        </w:rPr>
        <w:t>a</w:t>
      </w:r>
      <w:r w:rsidRPr="00142C9E">
        <w:rPr>
          <w:b/>
          <w:spacing w:val="5"/>
          <w:sz w:val="24"/>
          <w:szCs w:val="24"/>
        </w:rPr>
        <w:t>t</w:t>
      </w:r>
      <w:r w:rsidRPr="00142C9E">
        <w:rPr>
          <w:b/>
          <w:spacing w:val="-2"/>
          <w:sz w:val="24"/>
          <w:szCs w:val="24"/>
        </w:rPr>
        <w:t>i</w:t>
      </w:r>
      <w:r w:rsidRPr="00142C9E">
        <w:rPr>
          <w:b/>
          <w:sz w:val="24"/>
          <w:szCs w:val="24"/>
        </w:rPr>
        <w:t>o</w:t>
      </w:r>
      <w:r w:rsidRPr="00142C9E">
        <w:rPr>
          <w:b/>
          <w:spacing w:val="1"/>
          <w:sz w:val="24"/>
          <w:szCs w:val="24"/>
        </w:rPr>
        <w:t>n</w:t>
      </w:r>
      <w:r w:rsidRPr="00142C9E">
        <w:rPr>
          <w:b/>
          <w:sz w:val="24"/>
          <w:szCs w:val="24"/>
        </w:rPr>
        <w:t>s</w:t>
      </w:r>
      <w:r w:rsidRPr="00142C9E">
        <w:rPr>
          <w:b/>
          <w:spacing w:val="1"/>
          <w:sz w:val="24"/>
          <w:szCs w:val="24"/>
        </w:rPr>
        <w:t xml:space="preserve"> </w:t>
      </w:r>
      <w:r w:rsidRPr="00142C9E">
        <w:rPr>
          <w:b/>
          <w:sz w:val="24"/>
          <w:szCs w:val="24"/>
        </w:rPr>
        <w:t xml:space="preserve">for </w:t>
      </w:r>
      <w:r w:rsidRPr="00142C9E">
        <w:rPr>
          <w:b/>
          <w:spacing w:val="-2"/>
          <w:sz w:val="24"/>
          <w:szCs w:val="24"/>
        </w:rPr>
        <w:t>Pr</w:t>
      </w:r>
      <w:r w:rsidRPr="00142C9E">
        <w:rPr>
          <w:b/>
          <w:sz w:val="24"/>
          <w:szCs w:val="24"/>
        </w:rPr>
        <w:t>omot</w:t>
      </w:r>
      <w:r w:rsidRPr="00142C9E">
        <w:rPr>
          <w:b/>
          <w:spacing w:val="-2"/>
          <w:sz w:val="24"/>
          <w:szCs w:val="24"/>
        </w:rPr>
        <w:t>i</w:t>
      </w:r>
      <w:r w:rsidRPr="00142C9E">
        <w:rPr>
          <w:b/>
          <w:sz w:val="24"/>
          <w:szCs w:val="24"/>
        </w:rPr>
        <w:t>on</w:t>
      </w:r>
    </w:p>
    <w:p w14:paraId="46ED89A3" w14:textId="6F0500CD" w:rsidR="00E878FB" w:rsidRPr="00142C9E" w:rsidRDefault="00E878FB" w:rsidP="00E878FB">
      <w:pPr>
        <w:spacing w:line="360" w:lineRule="auto"/>
        <w:ind w:right="75"/>
        <w:jc w:val="both"/>
        <w:rPr>
          <w:sz w:val="24"/>
          <w:szCs w:val="24"/>
        </w:rPr>
      </w:pPr>
      <w:r w:rsidRPr="00142C9E">
        <w:rPr>
          <w:spacing w:val="-2"/>
          <w:sz w:val="24"/>
          <w:szCs w:val="24"/>
        </w:rPr>
        <w:lastRenderedPageBreak/>
        <w:t>T</w:t>
      </w:r>
      <w:r w:rsidRPr="00142C9E">
        <w:rPr>
          <w:sz w:val="24"/>
          <w:szCs w:val="24"/>
        </w:rPr>
        <w:t>o be</w:t>
      </w:r>
      <w:r w:rsidRPr="00142C9E">
        <w:rPr>
          <w:spacing w:val="3"/>
          <w:sz w:val="24"/>
          <w:szCs w:val="24"/>
        </w:rPr>
        <w:t xml:space="preserve"> </w:t>
      </w:r>
      <w:r w:rsidRPr="00142C9E">
        <w:rPr>
          <w:sz w:val="24"/>
          <w:szCs w:val="24"/>
        </w:rPr>
        <w:t>a</w:t>
      </w:r>
      <w:r w:rsidRPr="00142C9E">
        <w:rPr>
          <w:spacing w:val="-2"/>
          <w:sz w:val="24"/>
          <w:szCs w:val="24"/>
        </w:rPr>
        <w:t xml:space="preserve"> </w:t>
      </w:r>
      <w:r w:rsidRPr="00142C9E">
        <w:rPr>
          <w:sz w:val="24"/>
          <w:szCs w:val="24"/>
        </w:rPr>
        <w:t>prof</w:t>
      </w:r>
      <w:r w:rsidRPr="00142C9E">
        <w:rPr>
          <w:spacing w:val="-1"/>
          <w:sz w:val="24"/>
          <w:szCs w:val="24"/>
        </w:rPr>
        <w:t>e</w:t>
      </w:r>
      <w:r w:rsidRPr="00142C9E">
        <w:rPr>
          <w:spacing w:val="1"/>
          <w:sz w:val="24"/>
          <w:szCs w:val="24"/>
        </w:rPr>
        <w:t>ss</w:t>
      </w:r>
      <w:r w:rsidRPr="00142C9E">
        <w:rPr>
          <w:sz w:val="24"/>
          <w:szCs w:val="24"/>
        </w:rPr>
        <w:t xml:space="preserve">or, </w:t>
      </w:r>
      <w:r w:rsidRPr="00142C9E">
        <w:rPr>
          <w:spacing w:val="3"/>
          <w:sz w:val="24"/>
          <w:szCs w:val="24"/>
        </w:rPr>
        <w:t>i</w:t>
      </w:r>
      <w:r w:rsidRPr="00142C9E">
        <w:rPr>
          <w:sz w:val="24"/>
          <w:szCs w:val="24"/>
        </w:rPr>
        <w:t>t</w:t>
      </w:r>
      <w:r w:rsidRPr="00142C9E">
        <w:rPr>
          <w:spacing w:val="-2"/>
          <w:sz w:val="24"/>
          <w:szCs w:val="24"/>
        </w:rPr>
        <w:t xml:space="preserve"> i</w:t>
      </w:r>
      <w:r w:rsidRPr="00142C9E">
        <w:rPr>
          <w:sz w:val="24"/>
          <w:szCs w:val="24"/>
        </w:rPr>
        <w:t>s</w:t>
      </w:r>
      <w:r w:rsidRPr="00142C9E">
        <w:rPr>
          <w:spacing w:val="1"/>
          <w:sz w:val="24"/>
          <w:szCs w:val="24"/>
        </w:rPr>
        <w:t xml:space="preserve"> </w:t>
      </w:r>
      <w:r w:rsidRPr="00142C9E">
        <w:rPr>
          <w:sz w:val="24"/>
          <w:szCs w:val="24"/>
        </w:rPr>
        <w:t>good</w:t>
      </w:r>
      <w:r w:rsidRPr="00142C9E">
        <w:rPr>
          <w:spacing w:val="5"/>
          <w:sz w:val="24"/>
          <w:szCs w:val="24"/>
        </w:rPr>
        <w:t xml:space="preserve"> </w:t>
      </w:r>
      <w:r w:rsidRPr="00142C9E">
        <w:rPr>
          <w:spacing w:val="-2"/>
          <w:sz w:val="24"/>
          <w:szCs w:val="24"/>
        </w:rPr>
        <w:t>t</w:t>
      </w:r>
      <w:r w:rsidRPr="00142C9E">
        <w:rPr>
          <w:sz w:val="24"/>
          <w:szCs w:val="24"/>
        </w:rPr>
        <w:t xml:space="preserve">o </w:t>
      </w:r>
      <w:r w:rsidRPr="00142C9E">
        <w:rPr>
          <w:spacing w:val="5"/>
          <w:sz w:val="24"/>
          <w:szCs w:val="24"/>
        </w:rPr>
        <w:t>h</w:t>
      </w:r>
      <w:r w:rsidRPr="00142C9E">
        <w:rPr>
          <w:spacing w:val="-2"/>
          <w:sz w:val="24"/>
          <w:szCs w:val="24"/>
        </w:rPr>
        <w:t>a</w:t>
      </w:r>
      <w:r w:rsidRPr="00142C9E">
        <w:rPr>
          <w:sz w:val="24"/>
          <w:szCs w:val="24"/>
        </w:rPr>
        <w:t>ve</w:t>
      </w:r>
      <w:r w:rsidRPr="00142C9E">
        <w:rPr>
          <w:spacing w:val="-2"/>
          <w:sz w:val="24"/>
          <w:szCs w:val="24"/>
        </w:rPr>
        <w:t xml:space="preserve"> </w:t>
      </w:r>
      <w:r w:rsidRPr="00142C9E">
        <w:rPr>
          <w:sz w:val="24"/>
          <w:szCs w:val="24"/>
        </w:rPr>
        <w:t>a</w:t>
      </w:r>
      <w:r w:rsidRPr="00142C9E">
        <w:rPr>
          <w:spacing w:val="3"/>
          <w:sz w:val="24"/>
          <w:szCs w:val="24"/>
        </w:rPr>
        <w:t xml:space="preserve"> </w:t>
      </w:r>
      <w:r w:rsidRPr="00142C9E">
        <w:rPr>
          <w:sz w:val="24"/>
          <w:szCs w:val="24"/>
        </w:rPr>
        <w:t>f</w:t>
      </w:r>
      <w:r w:rsidRPr="00142C9E">
        <w:rPr>
          <w:spacing w:val="-1"/>
          <w:sz w:val="24"/>
          <w:szCs w:val="24"/>
        </w:rPr>
        <w:t>a</w:t>
      </w:r>
      <w:r w:rsidRPr="00142C9E">
        <w:rPr>
          <w:spacing w:val="-2"/>
          <w:sz w:val="24"/>
          <w:szCs w:val="24"/>
        </w:rPr>
        <w:t>i</w:t>
      </w:r>
      <w:r w:rsidRPr="00142C9E">
        <w:rPr>
          <w:sz w:val="24"/>
          <w:szCs w:val="24"/>
        </w:rPr>
        <w:t>r</w:t>
      </w:r>
      <w:r w:rsidRPr="00142C9E">
        <w:rPr>
          <w:spacing w:val="5"/>
          <w:sz w:val="24"/>
          <w:szCs w:val="24"/>
        </w:rPr>
        <w:t xml:space="preserve"> </w:t>
      </w:r>
      <w:r w:rsidRPr="00142C9E">
        <w:rPr>
          <w:spacing w:val="1"/>
          <w:sz w:val="24"/>
          <w:szCs w:val="24"/>
        </w:rPr>
        <w:t>s</w:t>
      </w:r>
      <w:r w:rsidRPr="00142C9E">
        <w:rPr>
          <w:sz w:val="24"/>
          <w:szCs w:val="24"/>
        </w:rPr>
        <w:t>pr</w:t>
      </w:r>
      <w:r w:rsidRPr="00142C9E">
        <w:rPr>
          <w:spacing w:val="-1"/>
          <w:sz w:val="24"/>
          <w:szCs w:val="24"/>
        </w:rPr>
        <w:t>e</w:t>
      </w:r>
      <w:r w:rsidRPr="00142C9E">
        <w:rPr>
          <w:spacing w:val="-2"/>
          <w:sz w:val="24"/>
          <w:szCs w:val="24"/>
        </w:rPr>
        <w:t>a</w:t>
      </w:r>
      <w:r w:rsidRPr="00142C9E">
        <w:rPr>
          <w:sz w:val="24"/>
          <w:szCs w:val="24"/>
        </w:rPr>
        <w:t>d of</w:t>
      </w:r>
      <w:r w:rsidRPr="00142C9E">
        <w:rPr>
          <w:spacing w:val="10"/>
          <w:sz w:val="24"/>
          <w:szCs w:val="24"/>
        </w:rPr>
        <w:t xml:space="preserve"> </w:t>
      </w:r>
      <w:r w:rsidRPr="00142C9E">
        <w:rPr>
          <w:sz w:val="24"/>
          <w:szCs w:val="24"/>
        </w:rPr>
        <w:t>pub</w:t>
      </w:r>
      <w:r w:rsidRPr="00142C9E">
        <w:rPr>
          <w:spacing w:val="-2"/>
          <w:sz w:val="24"/>
          <w:szCs w:val="24"/>
        </w:rPr>
        <w:t>lic</w:t>
      </w:r>
      <w:r w:rsidRPr="00142C9E">
        <w:rPr>
          <w:spacing w:val="3"/>
          <w:sz w:val="24"/>
          <w:szCs w:val="24"/>
        </w:rPr>
        <w:t>a</w:t>
      </w:r>
      <w:r w:rsidRPr="00142C9E">
        <w:rPr>
          <w:spacing w:val="-2"/>
          <w:sz w:val="24"/>
          <w:szCs w:val="24"/>
        </w:rPr>
        <w:t>ti</w:t>
      </w:r>
      <w:r w:rsidRPr="00142C9E">
        <w:rPr>
          <w:sz w:val="24"/>
          <w:szCs w:val="24"/>
        </w:rPr>
        <w:t>on,</w:t>
      </w:r>
      <w:r w:rsidRPr="00142C9E">
        <w:rPr>
          <w:spacing w:val="5"/>
          <w:sz w:val="24"/>
          <w:szCs w:val="24"/>
        </w:rPr>
        <w:t xml:space="preserve"> </w:t>
      </w:r>
      <w:r w:rsidRPr="00142C9E">
        <w:rPr>
          <w:spacing w:val="-2"/>
          <w:sz w:val="24"/>
          <w:szCs w:val="24"/>
        </w:rPr>
        <w:t>l</w:t>
      </w:r>
      <w:r w:rsidRPr="00142C9E">
        <w:rPr>
          <w:sz w:val="24"/>
          <w:szCs w:val="24"/>
        </w:rPr>
        <w:t>o</w:t>
      </w:r>
      <w:r w:rsidRPr="00142C9E">
        <w:rPr>
          <w:spacing w:val="-2"/>
          <w:sz w:val="24"/>
          <w:szCs w:val="24"/>
        </w:rPr>
        <w:t>c</w:t>
      </w:r>
      <w:r w:rsidRPr="00142C9E">
        <w:rPr>
          <w:spacing w:val="3"/>
          <w:sz w:val="24"/>
          <w:szCs w:val="24"/>
        </w:rPr>
        <w:t>a</w:t>
      </w:r>
      <w:r w:rsidRPr="00142C9E">
        <w:rPr>
          <w:sz w:val="24"/>
          <w:szCs w:val="24"/>
        </w:rPr>
        <w:t>l</w:t>
      </w:r>
      <w:r w:rsidRPr="00142C9E">
        <w:rPr>
          <w:spacing w:val="-2"/>
          <w:sz w:val="24"/>
          <w:szCs w:val="24"/>
        </w:rPr>
        <w:t xml:space="preserve"> a</w:t>
      </w:r>
      <w:r w:rsidRPr="00142C9E">
        <w:rPr>
          <w:sz w:val="24"/>
          <w:szCs w:val="24"/>
        </w:rPr>
        <w:t>nd</w:t>
      </w:r>
      <w:r w:rsidRPr="00142C9E">
        <w:rPr>
          <w:spacing w:val="5"/>
          <w:sz w:val="24"/>
          <w:szCs w:val="24"/>
        </w:rPr>
        <w:t xml:space="preserve"> </w:t>
      </w:r>
      <w:r w:rsidRPr="00142C9E">
        <w:rPr>
          <w:spacing w:val="-2"/>
          <w:sz w:val="24"/>
          <w:szCs w:val="24"/>
        </w:rPr>
        <w:t>i</w:t>
      </w:r>
      <w:r w:rsidRPr="00142C9E">
        <w:rPr>
          <w:sz w:val="24"/>
          <w:szCs w:val="24"/>
        </w:rPr>
        <w:t>n</w:t>
      </w:r>
      <w:r w:rsidRPr="00142C9E">
        <w:rPr>
          <w:spacing w:val="3"/>
          <w:sz w:val="24"/>
          <w:szCs w:val="24"/>
        </w:rPr>
        <w:t>t</w:t>
      </w:r>
      <w:r w:rsidRPr="00142C9E">
        <w:rPr>
          <w:spacing w:val="-2"/>
          <w:sz w:val="24"/>
          <w:szCs w:val="24"/>
        </w:rPr>
        <w:t>e</w:t>
      </w:r>
      <w:r w:rsidRPr="00142C9E">
        <w:rPr>
          <w:sz w:val="24"/>
          <w:szCs w:val="24"/>
        </w:rPr>
        <w:t>rn</w:t>
      </w:r>
      <w:r w:rsidRPr="00142C9E">
        <w:rPr>
          <w:spacing w:val="-1"/>
          <w:sz w:val="24"/>
          <w:szCs w:val="24"/>
        </w:rPr>
        <w:t>a</w:t>
      </w:r>
      <w:r w:rsidRPr="00142C9E">
        <w:rPr>
          <w:spacing w:val="-2"/>
          <w:sz w:val="24"/>
          <w:szCs w:val="24"/>
        </w:rPr>
        <w:t>ti</w:t>
      </w:r>
      <w:r w:rsidRPr="00142C9E">
        <w:rPr>
          <w:sz w:val="24"/>
          <w:szCs w:val="24"/>
        </w:rPr>
        <w:t>o</w:t>
      </w:r>
      <w:r w:rsidRPr="00142C9E">
        <w:rPr>
          <w:spacing w:val="5"/>
          <w:sz w:val="24"/>
          <w:szCs w:val="24"/>
        </w:rPr>
        <w:t>n</w:t>
      </w:r>
      <w:r w:rsidRPr="00142C9E">
        <w:rPr>
          <w:spacing w:val="-2"/>
          <w:sz w:val="24"/>
          <w:szCs w:val="24"/>
        </w:rPr>
        <w:t>al</w:t>
      </w:r>
      <w:r w:rsidRPr="00142C9E">
        <w:rPr>
          <w:sz w:val="24"/>
          <w:szCs w:val="24"/>
        </w:rPr>
        <w:t>,</w:t>
      </w:r>
      <w:r w:rsidRPr="00142C9E">
        <w:rPr>
          <w:spacing w:val="5"/>
          <w:sz w:val="24"/>
          <w:szCs w:val="24"/>
        </w:rPr>
        <w:t xml:space="preserve"> </w:t>
      </w:r>
      <w:r w:rsidRPr="00142C9E">
        <w:rPr>
          <w:spacing w:val="-2"/>
          <w:sz w:val="24"/>
          <w:szCs w:val="24"/>
        </w:rPr>
        <w:t>el</w:t>
      </w:r>
      <w:r w:rsidRPr="00142C9E">
        <w:rPr>
          <w:spacing w:val="1"/>
          <w:sz w:val="24"/>
          <w:szCs w:val="24"/>
        </w:rPr>
        <w:t>s</w:t>
      </w:r>
      <w:r w:rsidRPr="00142C9E">
        <w:rPr>
          <w:spacing w:val="-2"/>
          <w:sz w:val="24"/>
          <w:szCs w:val="24"/>
        </w:rPr>
        <w:t>e</w:t>
      </w:r>
      <w:r w:rsidRPr="00142C9E">
        <w:rPr>
          <w:sz w:val="24"/>
          <w:szCs w:val="24"/>
        </w:rPr>
        <w:t xml:space="preserve">, you </w:t>
      </w:r>
      <w:r w:rsidRPr="00142C9E">
        <w:rPr>
          <w:spacing w:val="-2"/>
          <w:sz w:val="24"/>
          <w:szCs w:val="24"/>
        </w:rPr>
        <w:t>ma</w:t>
      </w:r>
      <w:r w:rsidRPr="00142C9E">
        <w:rPr>
          <w:sz w:val="24"/>
          <w:szCs w:val="24"/>
        </w:rPr>
        <w:t>y</w:t>
      </w:r>
      <w:r w:rsidRPr="00142C9E">
        <w:rPr>
          <w:spacing w:val="-5"/>
          <w:sz w:val="24"/>
          <w:szCs w:val="24"/>
        </w:rPr>
        <w:t xml:space="preserve"> </w:t>
      </w:r>
      <w:r w:rsidRPr="00142C9E">
        <w:rPr>
          <w:sz w:val="24"/>
          <w:szCs w:val="24"/>
        </w:rPr>
        <w:t>be</w:t>
      </w:r>
      <w:r w:rsidRPr="00142C9E">
        <w:rPr>
          <w:spacing w:val="-2"/>
          <w:sz w:val="24"/>
          <w:szCs w:val="24"/>
        </w:rPr>
        <w:t xml:space="preserve"> </w:t>
      </w:r>
      <w:r w:rsidRPr="00142C9E">
        <w:rPr>
          <w:sz w:val="24"/>
          <w:szCs w:val="24"/>
        </w:rPr>
        <w:t>a</w:t>
      </w:r>
      <w:r w:rsidRPr="00142C9E">
        <w:rPr>
          <w:spacing w:val="-7"/>
          <w:sz w:val="24"/>
          <w:szCs w:val="24"/>
        </w:rPr>
        <w:t xml:space="preserve"> </w:t>
      </w:r>
      <w:r w:rsidRPr="00142C9E">
        <w:rPr>
          <w:spacing w:val="-2"/>
          <w:sz w:val="24"/>
          <w:szCs w:val="24"/>
        </w:rPr>
        <w:t>l</w:t>
      </w:r>
      <w:r w:rsidRPr="00142C9E">
        <w:rPr>
          <w:spacing w:val="5"/>
          <w:sz w:val="24"/>
          <w:szCs w:val="24"/>
        </w:rPr>
        <w:t>o</w:t>
      </w:r>
      <w:r w:rsidRPr="00142C9E">
        <w:rPr>
          <w:spacing w:val="-2"/>
          <w:sz w:val="24"/>
          <w:szCs w:val="24"/>
        </w:rPr>
        <w:t>ca</w:t>
      </w:r>
      <w:r w:rsidRPr="00142C9E">
        <w:rPr>
          <w:sz w:val="24"/>
          <w:szCs w:val="24"/>
        </w:rPr>
        <w:t>l</w:t>
      </w:r>
      <w:r w:rsidRPr="00142C9E">
        <w:rPr>
          <w:spacing w:val="-2"/>
          <w:sz w:val="24"/>
          <w:szCs w:val="24"/>
        </w:rPr>
        <w:t xml:space="preserve"> c</w:t>
      </w:r>
      <w:r w:rsidRPr="00142C9E">
        <w:rPr>
          <w:sz w:val="24"/>
          <w:szCs w:val="24"/>
        </w:rPr>
        <w:t>h</w:t>
      </w:r>
      <w:r w:rsidRPr="00142C9E">
        <w:rPr>
          <w:spacing w:val="3"/>
          <w:sz w:val="24"/>
          <w:szCs w:val="24"/>
        </w:rPr>
        <w:t>a</w:t>
      </w:r>
      <w:r w:rsidRPr="00142C9E">
        <w:rPr>
          <w:spacing w:val="-2"/>
          <w:sz w:val="24"/>
          <w:szCs w:val="24"/>
        </w:rPr>
        <w:t>m</w:t>
      </w:r>
      <w:r w:rsidRPr="00142C9E">
        <w:rPr>
          <w:sz w:val="24"/>
          <w:szCs w:val="24"/>
        </w:rPr>
        <w:t>p</w:t>
      </w:r>
      <w:r w:rsidRPr="00142C9E">
        <w:rPr>
          <w:spacing w:val="-2"/>
          <w:sz w:val="24"/>
          <w:szCs w:val="24"/>
        </w:rPr>
        <w:t>i</w:t>
      </w:r>
      <w:r w:rsidRPr="00142C9E">
        <w:rPr>
          <w:sz w:val="24"/>
          <w:szCs w:val="24"/>
        </w:rPr>
        <w:t>on</w:t>
      </w:r>
      <w:r w:rsidRPr="00142C9E">
        <w:rPr>
          <w:spacing w:val="-5"/>
          <w:sz w:val="24"/>
          <w:szCs w:val="24"/>
        </w:rPr>
        <w:t xml:space="preserve"> </w:t>
      </w:r>
      <w:r w:rsidRPr="00142C9E">
        <w:rPr>
          <w:spacing w:val="1"/>
          <w:sz w:val="24"/>
          <w:szCs w:val="24"/>
        </w:rPr>
        <w:t>w</w:t>
      </w:r>
      <w:r w:rsidRPr="00142C9E">
        <w:rPr>
          <w:spacing w:val="3"/>
          <w:sz w:val="24"/>
          <w:szCs w:val="24"/>
        </w:rPr>
        <w:t>i</w:t>
      </w:r>
      <w:r w:rsidRPr="00142C9E">
        <w:rPr>
          <w:spacing w:val="-2"/>
          <w:sz w:val="24"/>
          <w:szCs w:val="24"/>
        </w:rPr>
        <w:t>t</w:t>
      </w:r>
      <w:r w:rsidRPr="00142C9E">
        <w:rPr>
          <w:sz w:val="24"/>
          <w:szCs w:val="24"/>
        </w:rPr>
        <w:t>hout</w:t>
      </w:r>
      <w:r w:rsidRPr="00142C9E">
        <w:rPr>
          <w:spacing w:val="-2"/>
          <w:sz w:val="24"/>
          <w:szCs w:val="24"/>
        </w:rPr>
        <w:t xml:space="preserve"> i</w:t>
      </w:r>
      <w:r w:rsidRPr="00142C9E">
        <w:rPr>
          <w:sz w:val="24"/>
          <w:szCs w:val="24"/>
        </w:rPr>
        <w:t>n</w:t>
      </w:r>
      <w:r w:rsidRPr="00142C9E">
        <w:rPr>
          <w:spacing w:val="-2"/>
          <w:sz w:val="24"/>
          <w:szCs w:val="24"/>
        </w:rPr>
        <w:t>te</w:t>
      </w:r>
      <w:r w:rsidRPr="00142C9E">
        <w:rPr>
          <w:sz w:val="24"/>
          <w:szCs w:val="24"/>
        </w:rPr>
        <w:t>rn</w:t>
      </w:r>
      <w:r w:rsidRPr="00142C9E">
        <w:rPr>
          <w:spacing w:val="3"/>
          <w:sz w:val="24"/>
          <w:szCs w:val="24"/>
        </w:rPr>
        <w:t>a</w:t>
      </w:r>
      <w:r w:rsidRPr="00142C9E">
        <w:rPr>
          <w:spacing w:val="-2"/>
          <w:sz w:val="24"/>
          <w:szCs w:val="24"/>
        </w:rPr>
        <w:t>ti</w:t>
      </w:r>
      <w:r w:rsidRPr="00142C9E">
        <w:rPr>
          <w:sz w:val="24"/>
          <w:szCs w:val="24"/>
        </w:rPr>
        <w:t>on</w:t>
      </w:r>
      <w:r w:rsidRPr="00142C9E">
        <w:rPr>
          <w:spacing w:val="3"/>
          <w:sz w:val="24"/>
          <w:szCs w:val="24"/>
        </w:rPr>
        <w:t>a</w:t>
      </w:r>
      <w:r w:rsidRPr="00142C9E">
        <w:rPr>
          <w:sz w:val="24"/>
          <w:szCs w:val="24"/>
        </w:rPr>
        <w:t>l</w:t>
      </w:r>
      <w:r w:rsidRPr="00142C9E">
        <w:rPr>
          <w:spacing w:val="-7"/>
          <w:sz w:val="24"/>
          <w:szCs w:val="24"/>
        </w:rPr>
        <w:t xml:space="preserve"> </w:t>
      </w:r>
      <w:r w:rsidRPr="00142C9E">
        <w:rPr>
          <w:sz w:val="24"/>
          <w:szCs w:val="24"/>
        </w:rPr>
        <w:t>r</w:t>
      </w:r>
      <w:r w:rsidRPr="00142C9E">
        <w:rPr>
          <w:spacing w:val="3"/>
          <w:sz w:val="24"/>
          <w:szCs w:val="24"/>
        </w:rPr>
        <w:t>e</w:t>
      </w:r>
      <w:r w:rsidRPr="00142C9E">
        <w:rPr>
          <w:spacing w:val="-2"/>
          <w:sz w:val="24"/>
          <w:szCs w:val="24"/>
        </w:rPr>
        <w:t>c</w:t>
      </w:r>
      <w:r w:rsidRPr="00142C9E">
        <w:rPr>
          <w:sz w:val="24"/>
          <w:szCs w:val="24"/>
        </w:rPr>
        <w:t>o</w:t>
      </w:r>
      <w:r w:rsidRPr="00142C9E">
        <w:rPr>
          <w:spacing w:val="5"/>
          <w:sz w:val="24"/>
          <w:szCs w:val="24"/>
        </w:rPr>
        <w:t>g</w:t>
      </w:r>
      <w:r w:rsidRPr="00142C9E">
        <w:rPr>
          <w:sz w:val="24"/>
          <w:szCs w:val="24"/>
        </w:rPr>
        <w:t>n</w:t>
      </w:r>
      <w:r w:rsidRPr="00142C9E">
        <w:rPr>
          <w:spacing w:val="-2"/>
          <w:sz w:val="24"/>
          <w:szCs w:val="24"/>
        </w:rPr>
        <w:t>iti</w:t>
      </w:r>
      <w:r w:rsidRPr="00142C9E">
        <w:rPr>
          <w:sz w:val="24"/>
          <w:szCs w:val="24"/>
        </w:rPr>
        <w:t>on.</w:t>
      </w:r>
      <w:r w:rsidRPr="00142C9E">
        <w:rPr>
          <w:spacing w:val="-5"/>
          <w:sz w:val="24"/>
          <w:szCs w:val="24"/>
        </w:rPr>
        <w:t xml:space="preserve"> </w:t>
      </w:r>
      <w:r w:rsidRPr="00142C9E">
        <w:rPr>
          <w:spacing w:val="1"/>
          <w:sz w:val="24"/>
          <w:szCs w:val="24"/>
        </w:rPr>
        <w:t>H</w:t>
      </w:r>
      <w:r w:rsidRPr="00142C9E">
        <w:rPr>
          <w:sz w:val="24"/>
          <w:szCs w:val="24"/>
        </w:rPr>
        <w:t>o</w:t>
      </w:r>
      <w:r w:rsidRPr="00142C9E">
        <w:rPr>
          <w:spacing w:val="1"/>
          <w:sz w:val="24"/>
          <w:szCs w:val="24"/>
        </w:rPr>
        <w:t>w</w:t>
      </w:r>
      <w:r w:rsidRPr="00142C9E">
        <w:rPr>
          <w:spacing w:val="-2"/>
          <w:sz w:val="24"/>
          <w:szCs w:val="24"/>
        </w:rPr>
        <w:t>e</w:t>
      </w:r>
      <w:r w:rsidRPr="00142C9E">
        <w:rPr>
          <w:sz w:val="24"/>
          <w:szCs w:val="24"/>
        </w:rPr>
        <w:t>v</w:t>
      </w:r>
      <w:r w:rsidRPr="00142C9E">
        <w:rPr>
          <w:spacing w:val="-2"/>
          <w:sz w:val="24"/>
          <w:szCs w:val="24"/>
        </w:rPr>
        <w:t>e</w:t>
      </w:r>
      <w:r w:rsidRPr="00142C9E">
        <w:rPr>
          <w:sz w:val="24"/>
          <w:szCs w:val="24"/>
        </w:rPr>
        <w:t>r,</w:t>
      </w:r>
      <w:r w:rsidRPr="00142C9E">
        <w:rPr>
          <w:spacing w:val="-5"/>
          <w:sz w:val="24"/>
          <w:szCs w:val="24"/>
        </w:rPr>
        <w:t xml:space="preserve"> </w:t>
      </w:r>
      <w:r w:rsidRPr="00142C9E">
        <w:rPr>
          <w:sz w:val="24"/>
          <w:szCs w:val="24"/>
        </w:rPr>
        <w:t>I d</w:t>
      </w:r>
      <w:r w:rsidRPr="00142C9E">
        <w:rPr>
          <w:spacing w:val="-2"/>
          <w:sz w:val="24"/>
          <w:szCs w:val="24"/>
        </w:rPr>
        <w:t>a</w:t>
      </w:r>
      <w:r w:rsidRPr="00142C9E">
        <w:rPr>
          <w:sz w:val="24"/>
          <w:szCs w:val="24"/>
        </w:rPr>
        <w:t>re</w:t>
      </w:r>
      <w:r w:rsidRPr="00142C9E">
        <w:rPr>
          <w:spacing w:val="-2"/>
          <w:sz w:val="24"/>
          <w:szCs w:val="24"/>
        </w:rPr>
        <w:t xml:space="preserve"> </w:t>
      </w:r>
      <w:r w:rsidRPr="00142C9E">
        <w:rPr>
          <w:spacing w:val="1"/>
          <w:sz w:val="24"/>
          <w:szCs w:val="24"/>
        </w:rPr>
        <w:t>s</w:t>
      </w:r>
      <w:r w:rsidRPr="00142C9E">
        <w:rPr>
          <w:spacing w:val="-2"/>
          <w:sz w:val="24"/>
          <w:szCs w:val="24"/>
        </w:rPr>
        <w:t>a</w:t>
      </w:r>
      <w:r w:rsidRPr="00142C9E">
        <w:rPr>
          <w:sz w:val="24"/>
          <w:szCs w:val="24"/>
        </w:rPr>
        <w:t>y</w:t>
      </w:r>
      <w:r w:rsidRPr="00142C9E">
        <w:rPr>
          <w:spacing w:val="-5"/>
          <w:sz w:val="24"/>
          <w:szCs w:val="24"/>
        </w:rPr>
        <w:t xml:space="preserve">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t</w:t>
      </w:r>
      <w:r w:rsidRPr="00142C9E">
        <w:rPr>
          <w:spacing w:val="-2"/>
          <w:sz w:val="24"/>
          <w:szCs w:val="24"/>
        </w:rPr>
        <w:t xml:space="preserve"> t</w:t>
      </w:r>
      <w:r w:rsidRPr="00142C9E">
        <w:rPr>
          <w:sz w:val="24"/>
          <w:szCs w:val="24"/>
        </w:rPr>
        <w:t>he</w:t>
      </w:r>
      <w:r w:rsidRPr="00142C9E">
        <w:rPr>
          <w:spacing w:val="2"/>
          <w:sz w:val="24"/>
          <w:szCs w:val="24"/>
        </w:rPr>
        <w:t xml:space="preserve"> </w:t>
      </w:r>
      <w:r w:rsidRPr="00142C9E">
        <w:rPr>
          <w:spacing w:val="3"/>
          <w:sz w:val="24"/>
          <w:szCs w:val="24"/>
        </w:rPr>
        <w:t>e</w:t>
      </w:r>
      <w:r w:rsidRPr="00142C9E">
        <w:rPr>
          <w:spacing w:val="-2"/>
          <w:sz w:val="24"/>
          <w:szCs w:val="24"/>
        </w:rPr>
        <w:t>me</w:t>
      </w:r>
      <w:r w:rsidRPr="00142C9E">
        <w:rPr>
          <w:sz w:val="24"/>
          <w:szCs w:val="24"/>
        </w:rPr>
        <w:t>rg</w:t>
      </w:r>
      <w:r w:rsidRPr="00142C9E">
        <w:rPr>
          <w:spacing w:val="-2"/>
          <w:sz w:val="24"/>
          <w:szCs w:val="24"/>
        </w:rPr>
        <w:t>i</w:t>
      </w:r>
      <w:r w:rsidRPr="00142C9E">
        <w:rPr>
          <w:sz w:val="24"/>
          <w:szCs w:val="24"/>
        </w:rPr>
        <w:t>ng ru</w:t>
      </w:r>
      <w:r w:rsidRPr="00142C9E">
        <w:rPr>
          <w:spacing w:val="-2"/>
          <w:sz w:val="24"/>
          <w:szCs w:val="24"/>
        </w:rPr>
        <w:t>le</w:t>
      </w:r>
      <w:r w:rsidRPr="00142C9E">
        <w:rPr>
          <w:sz w:val="24"/>
          <w:szCs w:val="24"/>
        </w:rPr>
        <w:t>s</w:t>
      </w:r>
      <w:r w:rsidRPr="00142C9E">
        <w:rPr>
          <w:spacing w:val="1"/>
          <w:sz w:val="24"/>
          <w:szCs w:val="24"/>
        </w:rPr>
        <w:t xml:space="preserve"> </w:t>
      </w:r>
      <w:r w:rsidRPr="00142C9E">
        <w:rPr>
          <w:sz w:val="24"/>
          <w:szCs w:val="24"/>
        </w:rPr>
        <w:t>for pro</w:t>
      </w:r>
      <w:r w:rsidRPr="00142C9E">
        <w:rPr>
          <w:spacing w:val="-1"/>
          <w:sz w:val="24"/>
          <w:szCs w:val="24"/>
        </w:rPr>
        <w:t>m</w:t>
      </w:r>
      <w:r w:rsidRPr="00142C9E">
        <w:rPr>
          <w:spacing w:val="5"/>
          <w:sz w:val="24"/>
          <w:szCs w:val="24"/>
        </w:rPr>
        <w:t>o</w:t>
      </w:r>
      <w:r w:rsidRPr="00142C9E">
        <w:rPr>
          <w:spacing w:val="-2"/>
          <w:sz w:val="24"/>
          <w:szCs w:val="24"/>
        </w:rPr>
        <w:t>ti</w:t>
      </w:r>
      <w:r w:rsidRPr="00142C9E">
        <w:rPr>
          <w:sz w:val="24"/>
          <w:szCs w:val="24"/>
        </w:rPr>
        <w:t>on</w:t>
      </w:r>
      <w:r w:rsidRPr="00142C9E">
        <w:rPr>
          <w:spacing w:val="5"/>
          <w:sz w:val="24"/>
          <w:szCs w:val="24"/>
        </w:rPr>
        <w:t xml:space="preserve"> </w:t>
      </w:r>
      <w:r w:rsidRPr="00142C9E">
        <w:rPr>
          <w:spacing w:val="-2"/>
          <w:sz w:val="24"/>
          <w:szCs w:val="24"/>
        </w:rPr>
        <w:t>i</w:t>
      </w:r>
      <w:r w:rsidRPr="00142C9E">
        <w:rPr>
          <w:sz w:val="24"/>
          <w:szCs w:val="24"/>
        </w:rPr>
        <w:t>n un</w:t>
      </w:r>
      <w:r w:rsidRPr="00142C9E">
        <w:rPr>
          <w:spacing w:val="-2"/>
          <w:sz w:val="24"/>
          <w:szCs w:val="24"/>
        </w:rPr>
        <w:t>i</w:t>
      </w:r>
      <w:r w:rsidRPr="00142C9E">
        <w:rPr>
          <w:spacing w:val="5"/>
          <w:sz w:val="24"/>
          <w:szCs w:val="24"/>
        </w:rPr>
        <w:t>v</w:t>
      </w:r>
      <w:r w:rsidRPr="00142C9E">
        <w:rPr>
          <w:spacing w:val="-2"/>
          <w:sz w:val="24"/>
          <w:szCs w:val="24"/>
        </w:rPr>
        <w:t>e</w:t>
      </w:r>
      <w:r w:rsidRPr="00142C9E">
        <w:rPr>
          <w:spacing w:val="2"/>
          <w:sz w:val="24"/>
          <w:szCs w:val="24"/>
        </w:rPr>
        <w:t>r</w:t>
      </w:r>
      <w:r w:rsidRPr="00142C9E">
        <w:rPr>
          <w:spacing w:val="1"/>
          <w:sz w:val="24"/>
          <w:szCs w:val="24"/>
        </w:rPr>
        <w:t>s</w:t>
      </w:r>
      <w:r w:rsidRPr="00142C9E">
        <w:rPr>
          <w:spacing w:val="-2"/>
          <w:sz w:val="24"/>
          <w:szCs w:val="24"/>
        </w:rPr>
        <w:t>it</w:t>
      </w:r>
      <w:r w:rsidRPr="00142C9E">
        <w:rPr>
          <w:spacing w:val="3"/>
          <w:sz w:val="24"/>
          <w:szCs w:val="24"/>
        </w:rPr>
        <w:t>i</w:t>
      </w:r>
      <w:r w:rsidRPr="00142C9E">
        <w:rPr>
          <w:spacing w:val="-2"/>
          <w:sz w:val="24"/>
          <w:szCs w:val="24"/>
        </w:rPr>
        <w:t>e</w:t>
      </w:r>
      <w:r w:rsidRPr="00142C9E">
        <w:rPr>
          <w:sz w:val="24"/>
          <w:szCs w:val="24"/>
        </w:rPr>
        <w:t>s</w:t>
      </w:r>
      <w:r w:rsidRPr="00142C9E">
        <w:rPr>
          <w:spacing w:val="1"/>
          <w:sz w:val="24"/>
          <w:szCs w:val="24"/>
        </w:rPr>
        <w:t xml:space="preserve"> </w:t>
      </w:r>
      <w:r w:rsidRPr="00142C9E">
        <w:rPr>
          <w:spacing w:val="-2"/>
          <w:sz w:val="24"/>
          <w:szCs w:val="24"/>
        </w:rPr>
        <w:t>t</w:t>
      </w:r>
      <w:r w:rsidRPr="00142C9E">
        <w:rPr>
          <w:sz w:val="24"/>
          <w:szCs w:val="24"/>
        </w:rPr>
        <w:t>h</w:t>
      </w:r>
      <w:r w:rsidRPr="00142C9E">
        <w:rPr>
          <w:spacing w:val="3"/>
          <w:sz w:val="24"/>
          <w:szCs w:val="24"/>
        </w:rPr>
        <w:t>a</w:t>
      </w:r>
      <w:r w:rsidRPr="00142C9E">
        <w:rPr>
          <w:sz w:val="24"/>
          <w:szCs w:val="24"/>
        </w:rPr>
        <w:t>t</w:t>
      </w:r>
      <w:r w:rsidRPr="00142C9E">
        <w:rPr>
          <w:spacing w:val="-2"/>
          <w:sz w:val="24"/>
          <w:szCs w:val="24"/>
        </w:rPr>
        <w:t xml:space="preserve"> </w:t>
      </w:r>
      <w:r w:rsidRPr="00142C9E">
        <w:rPr>
          <w:sz w:val="24"/>
          <w:szCs w:val="24"/>
        </w:rPr>
        <w:t>r</w:t>
      </w:r>
      <w:r w:rsidRPr="00142C9E">
        <w:rPr>
          <w:spacing w:val="-1"/>
          <w:sz w:val="24"/>
          <w:szCs w:val="24"/>
        </w:rPr>
        <w:t>a</w:t>
      </w:r>
      <w:r w:rsidRPr="00142C9E">
        <w:rPr>
          <w:sz w:val="24"/>
          <w:szCs w:val="24"/>
        </w:rPr>
        <w:t>nk</w:t>
      </w:r>
      <w:r w:rsidRPr="00142C9E">
        <w:rPr>
          <w:spacing w:val="5"/>
          <w:sz w:val="24"/>
          <w:szCs w:val="24"/>
        </w:rPr>
        <w:t xml:space="preserve"> </w:t>
      </w:r>
      <w:r w:rsidRPr="00142C9E">
        <w:rPr>
          <w:sz w:val="24"/>
          <w:szCs w:val="24"/>
        </w:rPr>
        <w:t>for</w:t>
      </w:r>
      <w:r w:rsidRPr="00142C9E">
        <w:rPr>
          <w:spacing w:val="-1"/>
          <w:sz w:val="24"/>
          <w:szCs w:val="24"/>
        </w:rPr>
        <w:t>e</w:t>
      </w:r>
      <w:r w:rsidRPr="00142C9E">
        <w:rPr>
          <w:spacing w:val="-2"/>
          <w:sz w:val="24"/>
          <w:szCs w:val="24"/>
        </w:rPr>
        <w:t>i</w:t>
      </w:r>
      <w:r w:rsidRPr="00142C9E">
        <w:rPr>
          <w:sz w:val="24"/>
          <w:szCs w:val="24"/>
        </w:rPr>
        <w:t>gn</w:t>
      </w:r>
      <w:r w:rsidRPr="00142C9E">
        <w:rPr>
          <w:spacing w:val="5"/>
          <w:sz w:val="24"/>
          <w:szCs w:val="24"/>
        </w:rPr>
        <w:t xml:space="preserve"> </w:t>
      </w:r>
      <w:r w:rsidRPr="00142C9E">
        <w:rPr>
          <w:sz w:val="24"/>
          <w:szCs w:val="24"/>
        </w:rPr>
        <w:t>pub</w:t>
      </w:r>
      <w:r w:rsidRPr="00142C9E">
        <w:rPr>
          <w:spacing w:val="-2"/>
          <w:sz w:val="24"/>
          <w:szCs w:val="24"/>
        </w:rPr>
        <w:t>lic</w:t>
      </w:r>
      <w:r w:rsidRPr="00142C9E">
        <w:rPr>
          <w:spacing w:val="3"/>
          <w:sz w:val="24"/>
          <w:szCs w:val="24"/>
        </w:rPr>
        <w:t>a</w:t>
      </w:r>
      <w:r w:rsidRPr="00142C9E">
        <w:rPr>
          <w:spacing w:val="-2"/>
          <w:sz w:val="24"/>
          <w:szCs w:val="24"/>
        </w:rPr>
        <w:t>ti</w:t>
      </w:r>
      <w:r w:rsidRPr="00142C9E">
        <w:rPr>
          <w:sz w:val="24"/>
          <w:szCs w:val="24"/>
        </w:rPr>
        <w:t>ons</w:t>
      </w:r>
      <w:r w:rsidRPr="00142C9E">
        <w:rPr>
          <w:spacing w:val="1"/>
          <w:sz w:val="24"/>
          <w:szCs w:val="24"/>
        </w:rPr>
        <w:t xml:space="preserve"> </w:t>
      </w:r>
      <w:r w:rsidRPr="00142C9E">
        <w:rPr>
          <w:sz w:val="24"/>
          <w:szCs w:val="24"/>
        </w:rPr>
        <w:t>h</w:t>
      </w:r>
      <w:r w:rsidRPr="00142C9E">
        <w:rPr>
          <w:spacing w:val="-2"/>
          <w:sz w:val="24"/>
          <w:szCs w:val="24"/>
        </w:rPr>
        <w:t>i</w:t>
      </w:r>
      <w:r w:rsidRPr="00142C9E">
        <w:rPr>
          <w:sz w:val="24"/>
          <w:szCs w:val="24"/>
        </w:rPr>
        <w:t>g</w:t>
      </w:r>
      <w:r w:rsidRPr="00142C9E">
        <w:rPr>
          <w:spacing w:val="5"/>
          <w:sz w:val="24"/>
          <w:szCs w:val="24"/>
        </w:rPr>
        <w:t>h</w:t>
      </w:r>
      <w:r w:rsidRPr="00142C9E">
        <w:rPr>
          <w:spacing w:val="-2"/>
          <w:sz w:val="24"/>
          <w:szCs w:val="24"/>
        </w:rPr>
        <w:t>e</w:t>
      </w:r>
      <w:r w:rsidRPr="00142C9E">
        <w:rPr>
          <w:sz w:val="24"/>
          <w:szCs w:val="24"/>
        </w:rPr>
        <w:t xml:space="preserve">r </w:t>
      </w:r>
      <w:r w:rsidRPr="00142C9E">
        <w:rPr>
          <w:spacing w:val="-2"/>
          <w:sz w:val="24"/>
          <w:szCs w:val="24"/>
        </w:rPr>
        <w:t>t</w:t>
      </w:r>
      <w:r w:rsidRPr="00142C9E">
        <w:rPr>
          <w:spacing w:val="5"/>
          <w:sz w:val="24"/>
          <w:szCs w:val="24"/>
        </w:rPr>
        <w:t>h</w:t>
      </w:r>
      <w:r w:rsidRPr="00142C9E">
        <w:rPr>
          <w:spacing w:val="-2"/>
          <w:sz w:val="24"/>
          <w:szCs w:val="24"/>
        </w:rPr>
        <w:t>a</w:t>
      </w:r>
      <w:r w:rsidRPr="00142C9E">
        <w:rPr>
          <w:sz w:val="24"/>
          <w:szCs w:val="24"/>
        </w:rPr>
        <w:t xml:space="preserve">n </w:t>
      </w:r>
      <w:r w:rsidRPr="00142C9E">
        <w:rPr>
          <w:spacing w:val="-2"/>
          <w:sz w:val="24"/>
          <w:szCs w:val="24"/>
        </w:rPr>
        <w:t>l</w:t>
      </w:r>
      <w:r w:rsidRPr="00142C9E">
        <w:rPr>
          <w:spacing w:val="5"/>
          <w:sz w:val="24"/>
          <w:szCs w:val="24"/>
        </w:rPr>
        <w:t>o</w:t>
      </w:r>
      <w:r w:rsidRPr="00142C9E">
        <w:rPr>
          <w:spacing w:val="-2"/>
          <w:sz w:val="24"/>
          <w:szCs w:val="24"/>
        </w:rPr>
        <w:t>ca</w:t>
      </w:r>
      <w:r w:rsidRPr="00142C9E">
        <w:rPr>
          <w:sz w:val="24"/>
          <w:szCs w:val="24"/>
        </w:rPr>
        <w:t>l</w:t>
      </w:r>
      <w:r w:rsidRPr="00142C9E">
        <w:rPr>
          <w:spacing w:val="3"/>
          <w:sz w:val="24"/>
          <w:szCs w:val="24"/>
        </w:rPr>
        <w:t xml:space="preserve"> </w:t>
      </w:r>
      <w:r w:rsidRPr="00142C9E">
        <w:rPr>
          <w:sz w:val="24"/>
          <w:szCs w:val="24"/>
        </w:rPr>
        <w:t>pub</w:t>
      </w:r>
      <w:r w:rsidRPr="00142C9E">
        <w:rPr>
          <w:spacing w:val="-2"/>
          <w:sz w:val="24"/>
          <w:szCs w:val="24"/>
        </w:rPr>
        <w:t>l</w:t>
      </w:r>
      <w:r w:rsidRPr="00142C9E">
        <w:rPr>
          <w:spacing w:val="3"/>
          <w:sz w:val="24"/>
          <w:szCs w:val="24"/>
        </w:rPr>
        <w:t>i</w:t>
      </w:r>
      <w:r w:rsidRPr="00142C9E">
        <w:rPr>
          <w:spacing w:val="-2"/>
          <w:sz w:val="24"/>
          <w:szCs w:val="24"/>
        </w:rPr>
        <w:t>cati</w:t>
      </w:r>
      <w:r w:rsidRPr="00142C9E">
        <w:rPr>
          <w:sz w:val="24"/>
          <w:szCs w:val="24"/>
        </w:rPr>
        <w:t>ons</w:t>
      </w:r>
      <w:r w:rsidRPr="00142C9E">
        <w:rPr>
          <w:spacing w:val="6"/>
          <w:sz w:val="24"/>
          <w:szCs w:val="24"/>
        </w:rPr>
        <w:t xml:space="preserve"> </w:t>
      </w:r>
      <w:r w:rsidRPr="00142C9E">
        <w:rPr>
          <w:sz w:val="24"/>
          <w:szCs w:val="24"/>
        </w:rPr>
        <w:t xml:space="preserve">or </w:t>
      </w:r>
      <w:r w:rsidRPr="00142C9E">
        <w:rPr>
          <w:spacing w:val="-2"/>
          <w:sz w:val="24"/>
          <w:szCs w:val="24"/>
        </w:rPr>
        <w:t>ce</w:t>
      </w:r>
      <w:r w:rsidRPr="00142C9E">
        <w:rPr>
          <w:sz w:val="24"/>
          <w:szCs w:val="24"/>
        </w:rPr>
        <w:t>r</w:t>
      </w:r>
      <w:r w:rsidRPr="00142C9E">
        <w:rPr>
          <w:spacing w:val="-2"/>
          <w:sz w:val="24"/>
          <w:szCs w:val="24"/>
        </w:rPr>
        <w:t>t</w:t>
      </w:r>
      <w:r w:rsidRPr="00142C9E">
        <w:rPr>
          <w:spacing w:val="3"/>
          <w:sz w:val="24"/>
          <w:szCs w:val="24"/>
        </w:rPr>
        <w:t>a</w:t>
      </w:r>
      <w:r w:rsidRPr="00142C9E">
        <w:rPr>
          <w:spacing w:val="-2"/>
          <w:sz w:val="24"/>
          <w:szCs w:val="24"/>
        </w:rPr>
        <w:t>i</w:t>
      </w:r>
      <w:r w:rsidRPr="00142C9E">
        <w:rPr>
          <w:sz w:val="24"/>
          <w:szCs w:val="24"/>
        </w:rPr>
        <w:t>n</w:t>
      </w:r>
      <w:r w:rsidRPr="00142C9E">
        <w:rPr>
          <w:spacing w:val="2"/>
          <w:sz w:val="24"/>
          <w:szCs w:val="24"/>
        </w:rPr>
        <w:t xml:space="preserve"> </w:t>
      </w:r>
      <w:r w:rsidRPr="00142C9E">
        <w:rPr>
          <w:sz w:val="24"/>
          <w:szCs w:val="24"/>
        </w:rPr>
        <w:t>for</w:t>
      </w:r>
      <w:r w:rsidRPr="00142C9E">
        <w:rPr>
          <w:spacing w:val="-1"/>
          <w:sz w:val="24"/>
          <w:szCs w:val="24"/>
        </w:rPr>
        <w:t>e</w:t>
      </w:r>
      <w:r w:rsidRPr="00142C9E">
        <w:rPr>
          <w:spacing w:val="-2"/>
          <w:sz w:val="24"/>
          <w:szCs w:val="24"/>
        </w:rPr>
        <w:t>i</w:t>
      </w:r>
      <w:r w:rsidRPr="00142C9E">
        <w:rPr>
          <w:sz w:val="24"/>
          <w:szCs w:val="24"/>
        </w:rPr>
        <w:t>gn</w:t>
      </w:r>
      <w:r w:rsidRPr="00142C9E">
        <w:rPr>
          <w:spacing w:val="2"/>
          <w:sz w:val="24"/>
          <w:szCs w:val="24"/>
        </w:rPr>
        <w:t xml:space="preserve"> </w:t>
      </w:r>
      <w:r w:rsidRPr="00142C9E">
        <w:rPr>
          <w:sz w:val="24"/>
          <w:szCs w:val="24"/>
        </w:rPr>
        <w:t>pub</w:t>
      </w:r>
      <w:r w:rsidRPr="00142C9E">
        <w:rPr>
          <w:spacing w:val="-2"/>
          <w:sz w:val="24"/>
          <w:szCs w:val="24"/>
        </w:rPr>
        <w:t>lic</w:t>
      </w:r>
      <w:r w:rsidRPr="00142C9E">
        <w:rPr>
          <w:spacing w:val="3"/>
          <w:sz w:val="24"/>
          <w:szCs w:val="24"/>
        </w:rPr>
        <w:t>a</w:t>
      </w:r>
      <w:r w:rsidRPr="00142C9E">
        <w:rPr>
          <w:spacing w:val="-2"/>
          <w:sz w:val="24"/>
          <w:szCs w:val="24"/>
        </w:rPr>
        <w:t>ti</w:t>
      </w:r>
      <w:r w:rsidRPr="00142C9E">
        <w:rPr>
          <w:sz w:val="24"/>
          <w:szCs w:val="24"/>
        </w:rPr>
        <w:t>ons</w:t>
      </w:r>
      <w:r w:rsidRPr="00142C9E">
        <w:rPr>
          <w:spacing w:val="3"/>
          <w:sz w:val="24"/>
          <w:szCs w:val="24"/>
        </w:rPr>
        <w:t xml:space="preserve"> </w:t>
      </w:r>
      <w:r w:rsidRPr="00142C9E">
        <w:rPr>
          <w:sz w:val="24"/>
          <w:szCs w:val="24"/>
        </w:rPr>
        <w:t>h</w:t>
      </w:r>
      <w:r w:rsidRPr="00142C9E">
        <w:rPr>
          <w:spacing w:val="-2"/>
          <w:sz w:val="24"/>
          <w:szCs w:val="24"/>
        </w:rPr>
        <w:t>i</w:t>
      </w:r>
      <w:r w:rsidRPr="00142C9E">
        <w:rPr>
          <w:sz w:val="24"/>
          <w:szCs w:val="24"/>
        </w:rPr>
        <w:t>gh</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n</w:t>
      </w:r>
      <w:r w:rsidRPr="00142C9E">
        <w:rPr>
          <w:spacing w:val="2"/>
          <w:sz w:val="24"/>
          <w:szCs w:val="24"/>
        </w:rPr>
        <w:t xml:space="preserve"> </w:t>
      </w:r>
      <w:r w:rsidRPr="00142C9E">
        <w:rPr>
          <w:spacing w:val="-2"/>
          <w:sz w:val="24"/>
          <w:szCs w:val="24"/>
        </w:rPr>
        <w:t>t</w:t>
      </w:r>
      <w:r w:rsidRPr="00142C9E">
        <w:rPr>
          <w:sz w:val="24"/>
          <w:szCs w:val="24"/>
        </w:rPr>
        <w:t>ho</w:t>
      </w:r>
      <w:r w:rsidRPr="00142C9E">
        <w:rPr>
          <w:spacing w:val="1"/>
          <w:sz w:val="24"/>
          <w:szCs w:val="24"/>
        </w:rPr>
        <w:t>s</w:t>
      </w:r>
      <w:r w:rsidRPr="00142C9E">
        <w:rPr>
          <w:sz w:val="24"/>
          <w:szCs w:val="24"/>
        </w:rPr>
        <w:t>e r</w:t>
      </w:r>
      <w:r w:rsidRPr="00142C9E">
        <w:rPr>
          <w:spacing w:val="-1"/>
          <w:sz w:val="24"/>
          <w:szCs w:val="24"/>
        </w:rPr>
        <w:t>e</w:t>
      </w:r>
      <w:r w:rsidRPr="00142C9E">
        <w:rPr>
          <w:spacing w:val="1"/>
          <w:sz w:val="24"/>
          <w:szCs w:val="24"/>
        </w:rPr>
        <w:t>s</w:t>
      </w:r>
      <w:r w:rsidRPr="00142C9E">
        <w:rPr>
          <w:sz w:val="24"/>
          <w:szCs w:val="24"/>
        </w:rPr>
        <w:t>p</w:t>
      </w:r>
      <w:r w:rsidRPr="00142C9E">
        <w:rPr>
          <w:spacing w:val="3"/>
          <w:sz w:val="24"/>
          <w:szCs w:val="24"/>
        </w:rPr>
        <w:t>e</w:t>
      </w:r>
      <w:r w:rsidRPr="00142C9E">
        <w:rPr>
          <w:spacing w:val="-2"/>
          <w:sz w:val="24"/>
          <w:szCs w:val="24"/>
        </w:rPr>
        <w:t>cte</w:t>
      </w:r>
      <w:r w:rsidRPr="00142C9E">
        <w:rPr>
          <w:sz w:val="24"/>
          <w:szCs w:val="24"/>
        </w:rPr>
        <w:t>d</w:t>
      </w:r>
      <w:r w:rsidRPr="00142C9E">
        <w:rPr>
          <w:spacing w:val="2"/>
          <w:sz w:val="24"/>
          <w:szCs w:val="24"/>
        </w:rPr>
        <w:t xml:space="preserve"> </w:t>
      </w:r>
      <w:r w:rsidRPr="00142C9E">
        <w:rPr>
          <w:sz w:val="24"/>
          <w:szCs w:val="24"/>
        </w:rPr>
        <w:t>by</w:t>
      </w:r>
      <w:r w:rsidRPr="00142C9E">
        <w:rPr>
          <w:spacing w:val="2"/>
          <w:sz w:val="24"/>
          <w:szCs w:val="24"/>
        </w:rPr>
        <w:t xml:space="preserve"> </w:t>
      </w:r>
      <w:r w:rsidRPr="00142C9E">
        <w:rPr>
          <w:spacing w:val="7"/>
          <w:sz w:val="24"/>
          <w:szCs w:val="24"/>
        </w:rPr>
        <w:t>p</w:t>
      </w:r>
      <w:r w:rsidRPr="00142C9E">
        <w:rPr>
          <w:spacing w:val="-2"/>
          <w:sz w:val="24"/>
          <w:szCs w:val="24"/>
        </w:rPr>
        <w:t>ee</w:t>
      </w:r>
      <w:r w:rsidRPr="00142C9E">
        <w:rPr>
          <w:sz w:val="24"/>
          <w:szCs w:val="24"/>
        </w:rPr>
        <w:t>rs</w:t>
      </w:r>
      <w:r w:rsidRPr="00142C9E">
        <w:rPr>
          <w:spacing w:val="3"/>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2"/>
          <w:sz w:val="24"/>
          <w:szCs w:val="24"/>
        </w:rPr>
        <w:t>t</w:t>
      </w:r>
      <w:r w:rsidRPr="00142C9E">
        <w:rPr>
          <w:sz w:val="24"/>
          <w:szCs w:val="24"/>
        </w:rPr>
        <w:t>he f</w:t>
      </w:r>
      <w:r w:rsidRPr="00142C9E">
        <w:rPr>
          <w:spacing w:val="-2"/>
          <w:sz w:val="24"/>
          <w:szCs w:val="24"/>
        </w:rPr>
        <w:t>iel</w:t>
      </w:r>
      <w:r w:rsidRPr="00142C9E">
        <w:rPr>
          <w:sz w:val="24"/>
          <w:szCs w:val="24"/>
        </w:rPr>
        <w:t>d</w:t>
      </w:r>
      <w:r w:rsidRPr="00142C9E">
        <w:rPr>
          <w:spacing w:val="2"/>
          <w:sz w:val="24"/>
          <w:szCs w:val="24"/>
        </w:rPr>
        <w:t xml:space="preserve"> </w:t>
      </w:r>
      <w:r w:rsidRPr="00142C9E">
        <w:rPr>
          <w:spacing w:val="-2"/>
          <w:sz w:val="24"/>
          <w:szCs w:val="24"/>
        </w:rPr>
        <w:t>m</w:t>
      </w:r>
      <w:r w:rsidRPr="00142C9E">
        <w:rPr>
          <w:sz w:val="24"/>
          <w:szCs w:val="24"/>
        </w:rPr>
        <w:t>u</w:t>
      </w:r>
      <w:r w:rsidRPr="00142C9E">
        <w:rPr>
          <w:spacing w:val="1"/>
          <w:sz w:val="24"/>
          <w:szCs w:val="24"/>
        </w:rPr>
        <w:t>s</w:t>
      </w:r>
      <w:r w:rsidRPr="00142C9E">
        <w:rPr>
          <w:sz w:val="24"/>
          <w:szCs w:val="24"/>
        </w:rPr>
        <w:t>t be r</w:t>
      </w:r>
      <w:r w:rsidRPr="00142C9E">
        <w:rPr>
          <w:spacing w:val="-1"/>
          <w:sz w:val="24"/>
          <w:szCs w:val="24"/>
        </w:rPr>
        <w:t>e</w:t>
      </w:r>
      <w:r w:rsidRPr="00142C9E">
        <w:rPr>
          <w:sz w:val="24"/>
          <w:szCs w:val="24"/>
        </w:rPr>
        <w:t>v</w:t>
      </w:r>
      <w:r w:rsidRPr="00142C9E">
        <w:rPr>
          <w:spacing w:val="-2"/>
          <w:sz w:val="24"/>
          <w:szCs w:val="24"/>
        </w:rPr>
        <w:t>i</w:t>
      </w:r>
      <w:r w:rsidRPr="00142C9E">
        <w:rPr>
          <w:spacing w:val="1"/>
          <w:sz w:val="24"/>
          <w:szCs w:val="24"/>
        </w:rPr>
        <w:t>s</w:t>
      </w:r>
      <w:r w:rsidRPr="00142C9E">
        <w:rPr>
          <w:spacing w:val="-2"/>
          <w:sz w:val="24"/>
          <w:szCs w:val="24"/>
        </w:rPr>
        <w:t>ite</w:t>
      </w:r>
      <w:r w:rsidRPr="00142C9E">
        <w:rPr>
          <w:sz w:val="24"/>
          <w:szCs w:val="24"/>
        </w:rPr>
        <w:t>d.</w:t>
      </w:r>
      <w:r w:rsidR="005B0902">
        <w:rPr>
          <w:sz w:val="24"/>
          <w:szCs w:val="24"/>
        </w:rPr>
        <w:t xml:space="preserve"> </w:t>
      </w:r>
      <w:r w:rsidRPr="00142C9E">
        <w:rPr>
          <w:spacing w:val="-3"/>
          <w:sz w:val="24"/>
          <w:szCs w:val="24"/>
        </w:rPr>
        <w:t>F</w:t>
      </w:r>
      <w:r w:rsidRPr="00142C9E">
        <w:rPr>
          <w:sz w:val="24"/>
          <w:szCs w:val="24"/>
        </w:rPr>
        <w:t>or</w:t>
      </w:r>
      <w:r w:rsidRPr="00142C9E">
        <w:rPr>
          <w:spacing w:val="-1"/>
          <w:sz w:val="24"/>
          <w:szCs w:val="24"/>
        </w:rPr>
        <w:t>e</w:t>
      </w:r>
      <w:r w:rsidRPr="00142C9E">
        <w:rPr>
          <w:spacing w:val="-2"/>
          <w:sz w:val="24"/>
          <w:szCs w:val="24"/>
        </w:rPr>
        <w:t>i</w:t>
      </w:r>
      <w:r w:rsidRPr="00142C9E">
        <w:rPr>
          <w:sz w:val="24"/>
          <w:szCs w:val="24"/>
        </w:rPr>
        <w:t>gn</w:t>
      </w:r>
      <w:r w:rsidRPr="00142C9E">
        <w:rPr>
          <w:spacing w:val="7"/>
          <w:sz w:val="24"/>
          <w:szCs w:val="24"/>
        </w:rPr>
        <w:t xml:space="preserve"> </w:t>
      </w:r>
      <w:r w:rsidRPr="00142C9E">
        <w:rPr>
          <w:sz w:val="24"/>
          <w:szCs w:val="24"/>
        </w:rPr>
        <w:t>pub</w:t>
      </w:r>
      <w:r w:rsidRPr="00142C9E">
        <w:rPr>
          <w:spacing w:val="-2"/>
          <w:sz w:val="24"/>
          <w:szCs w:val="24"/>
        </w:rPr>
        <w:t>l</w:t>
      </w:r>
      <w:r w:rsidRPr="00142C9E">
        <w:rPr>
          <w:spacing w:val="3"/>
          <w:sz w:val="24"/>
          <w:szCs w:val="24"/>
        </w:rPr>
        <w:t>i</w:t>
      </w:r>
      <w:r w:rsidRPr="00142C9E">
        <w:rPr>
          <w:spacing w:val="-2"/>
          <w:sz w:val="24"/>
          <w:szCs w:val="24"/>
        </w:rPr>
        <w:t>ca</w:t>
      </w:r>
      <w:r w:rsidRPr="00142C9E">
        <w:rPr>
          <w:spacing w:val="3"/>
          <w:sz w:val="24"/>
          <w:szCs w:val="24"/>
        </w:rPr>
        <w:t>t</w:t>
      </w:r>
      <w:r w:rsidRPr="00142C9E">
        <w:rPr>
          <w:spacing w:val="-2"/>
          <w:sz w:val="24"/>
          <w:szCs w:val="24"/>
        </w:rPr>
        <w:t>i</w:t>
      </w:r>
      <w:r w:rsidRPr="00142C9E">
        <w:rPr>
          <w:sz w:val="24"/>
          <w:szCs w:val="24"/>
        </w:rPr>
        <w:t>ons</w:t>
      </w:r>
      <w:r w:rsidRPr="00142C9E">
        <w:rPr>
          <w:spacing w:val="3"/>
          <w:sz w:val="24"/>
          <w:szCs w:val="24"/>
        </w:rPr>
        <w:t xml:space="preserve"> </w:t>
      </w:r>
      <w:r w:rsidRPr="00142C9E">
        <w:rPr>
          <w:spacing w:val="-2"/>
          <w:sz w:val="24"/>
          <w:szCs w:val="24"/>
        </w:rPr>
        <w:t>a</w:t>
      </w:r>
      <w:r w:rsidRPr="00142C9E">
        <w:rPr>
          <w:sz w:val="24"/>
          <w:szCs w:val="24"/>
        </w:rPr>
        <w:t>re o</w:t>
      </w:r>
      <w:r w:rsidRPr="00142C9E">
        <w:rPr>
          <w:spacing w:val="5"/>
          <w:sz w:val="24"/>
          <w:szCs w:val="24"/>
        </w:rPr>
        <w:t>f</w:t>
      </w:r>
      <w:r w:rsidRPr="00142C9E">
        <w:rPr>
          <w:spacing w:val="-2"/>
          <w:sz w:val="24"/>
          <w:szCs w:val="24"/>
        </w:rPr>
        <w:t>te</w:t>
      </w:r>
      <w:r w:rsidRPr="00142C9E">
        <w:rPr>
          <w:sz w:val="24"/>
          <w:szCs w:val="24"/>
        </w:rPr>
        <w:t>n</w:t>
      </w:r>
      <w:r w:rsidRPr="00142C9E">
        <w:rPr>
          <w:spacing w:val="2"/>
          <w:sz w:val="24"/>
          <w:szCs w:val="24"/>
        </w:rPr>
        <w:t xml:space="preserve"> </w:t>
      </w:r>
      <w:r w:rsidRPr="00142C9E">
        <w:rPr>
          <w:spacing w:val="-2"/>
          <w:sz w:val="24"/>
          <w:szCs w:val="24"/>
        </w:rPr>
        <w:t>i</w:t>
      </w:r>
      <w:r w:rsidRPr="00142C9E">
        <w:rPr>
          <w:spacing w:val="5"/>
          <w:sz w:val="24"/>
          <w:szCs w:val="24"/>
        </w:rPr>
        <w:t>n</w:t>
      </w:r>
      <w:r w:rsidRPr="00142C9E">
        <w:rPr>
          <w:spacing w:val="-2"/>
          <w:sz w:val="24"/>
          <w:szCs w:val="24"/>
        </w:rPr>
        <w:t>ac</w:t>
      </w:r>
      <w:r w:rsidRPr="00142C9E">
        <w:rPr>
          <w:spacing w:val="3"/>
          <w:sz w:val="24"/>
          <w:szCs w:val="24"/>
        </w:rPr>
        <w:t>c</w:t>
      </w:r>
      <w:r w:rsidRPr="00142C9E">
        <w:rPr>
          <w:spacing w:val="-2"/>
          <w:sz w:val="24"/>
          <w:szCs w:val="24"/>
        </w:rPr>
        <w:t>e</w:t>
      </w:r>
      <w:r w:rsidRPr="00142C9E">
        <w:rPr>
          <w:spacing w:val="1"/>
          <w:sz w:val="24"/>
          <w:szCs w:val="24"/>
        </w:rPr>
        <w:t>ss</w:t>
      </w:r>
      <w:r w:rsidRPr="00142C9E">
        <w:rPr>
          <w:spacing w:val="-2"/>
          <w:sz w:val="24"/>
          <w:szCs w:val="24"/>
        </w:rPr>
        <w:t>i</w:t>
      </w:r>
      <w:r w:rsidRPr="00142C9E">
        <w:rPr>
          <w:sz w:val="24"/>
          <w:szCs w:val="24"/>
        </w:rPr>
        <w:t>b</w:t>
      </w:r>
      <w:r w:rsidRPr="00142C9E">
        <w:rPr>
          <w:spacing w:val="-2"/>
          <w:sz w:val="24"/>
          <w:szCs w:val="24"/>
        </w:rPr>
        <w:t>l</w:t>
      </w:r>
      <w:r w:rsidRPr="00142C9E">
        <w:rPr>
          <w:sz w:val="24"/>
          <w:szCs w:val="24"/>
        </w:rPr>
        <w:t>e or</w:t>
      </w:r>
      <w:r w:rsidRPr="00142C9E">
        <w:rPr>
          <w:spacing w:val="2"/>
          <w:sz w:val="24"/>
          <w:szCs w:val="24"/>
        </w:rPr>
        <w:t xml:space="preserve"> </w:t>
      </w:r>
      <w:r w:rsidRPr="00142C9E">
        <w:rPr>
          <w:sz w:val="24"/>
          <w:szCs w:val="24"/>
        </w:rPr>
        <w:t>u</w:t>
      </w:r>
      <w:r w:rsidRPr="00142C9E">
        <w:rPr>
          <w:spacing w:val="5"/>
          <w:sz w:val="24"/>
          <w:szCs w:val="24"/>
        </w:rPr>
        <w:t>n</w:t>
      </w:r>
      <w:r w:rsidRPr="00142C9E">
        <w:rPr>
          <w:spacing w:val="-2"/>
          <w:sz w:val="24"/>
          <w:szCs w:val="24"/>
        </w:rPr>
        <w:t>a</w:t>
      </w:r>
      <w:r w:rsidRPr="00142C9E">
        <w:rPr>
          <w:spacing w:val="5"/>
          <w:sz w:val="24"/>
          <w:szCs w:val="24"/>
        </w:rPr>
        <w:t>f</w:t>
      </w:r>
      <w:r w:rsidRPr="00142C9E">
        <w:rPr>
          <w:sz w:val="24"/>
          <w:szCs w:val="24"/>
        </w:rPr>
        <w:t>ford</w:t>
      </w:r>
      <w:r w:rsidRPr="00142C9E">
        <w:rPr>
          <w:spacing w:val="-1"/>
          <w:sz w:val="24"/>
          <w:szCs w:val="24"/>
        </w:rPr>
        <w:t>a</w:t>
      </w:r>
      <w:r w:rsidRPr="00142C9E">
        <w:rPr>
          <w:sz w:val="24"/>
          <w:szCs w:val="24"/>
        </w:rPr>
        <w:t>b</w:t>
      </w:r>
      <w:r w:rsidRPr="00142C9E">
        <w:rPr>
          <w:spacing w:val="-2"/>
          <w:sz w:val="24"/>
          <w:szCs w:val="24"/>
        </w:rPr>
        <w:t>l</w:t>
      </w:r>
      <w:r w:rsidRPr="00142C9E">
        <w:rPr>
          <w:sz w:val="24"/>
          <w:szCs w:val="24"/>
        </w:rPr>
        <w:t xml:space="preserve">e </w:t>
      </w:r>
      <w:r w:rsidRPr="00142C9E">
        <w:rPr>
          <w:spacing w:val="-2"/>
          <w:sz w:val="24"/>
          <w:szCs w:val="24"/>
        </w:rPr>
        <w:t>i</w:t>
      </w:r>
      <w:r w:rsidRPr="00142C9E">
        <w:rPr>
          <w:sz w:val="24"/>
          <w:szCs w:val="24"/>
        </w:rPr>
        <w:t>n</w:t>
      </w:r>
      <w:r w:rsidRPr="00142C9E">
        <w:rPr>
          <w:spacing w:val="7"/>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w:t>
      </w:r>
      <w:r w:rsidRPr="00142C9E">
        <w:rPr>
          <w:spacing w:val="7"/>
          <w:sz w:val="24"/>
          <w:szCs w:val="24"/>
        </w:rPr>
        <w:t xml:space="preserve"> </w:t>
      </w:r>
      <w:r w:rsidRPr="00142C9E">
        <w:rPr>
          <w:sz w:val="24"/>
          <w:szCs w:val="24"/>
        </w:rPr>
        <w:t>I</w:t>
      </w:r>
      <w:r w:rsidRPr="00142C9E">
        <w:rPr>
          <w:spacing w:val="2"/>
          <w:sz w:val="24"/>
          <w:szCs w:val="24"/>
        </w:rPr>
        <w:t xml:space="preserve"> </w:t>
      </w:r>
      <w:r w:rsidRPr="00142C9E">
        <w:rPr>
          <w:spacing w:val="-2"/>
          <w:sz w:val="24"/>
          <w:szCs w:val="24"/>
        </w:rPr>
        <w:t>ma</w:t>
      </w:r>
      <w:r w:rsidRPr="00142C9E">
        <w:rPr>
          <w:sz w:val="24"/>
          <w:szCs w:val="24"/>
        </w:rPr>
        <w:t>y</w:t>
      </w:r>
      <w:r w:rsidRPr="00142C9E">
        <w:rPr>
          <w:spacing w:val="7"/>
          <w:sz w:val="24"/>
          <w:szCs w:val="24"/>
        </w:rPr>
        <w:t xml:space="preserve"> </w:t>
      </w:r>
      <w:r w:rsidRPr="00142C9E">
        <w:rPr>
          <w:sz w:val="24"/>
          <w:szCs w:val="24"/>
        </w:rPr>
        <w:t>pr</w:t>
      </w:r>
      <w:r w:rsidRPr="00142C9E">
        <w:rPr>
          <w:spacing w:val="-1"/>
          <w:sz w:val="24"/>
          <w:szCs w:val="24"/>
        </w:rPr>
        <w:t>e</w:t>
      </w:r>
      <w:r w:rsidRPr="00142C9E">
        <w:rPr>
          <w:sz w:val="24"/>
          <w:szCs w:val="24"/>
        </w:rPr>
        <w:t>f</w:t>
      </w:r>
      <w:r w:rsidRPr="00142C9E">
        <w:rPr>
          <w:spacing w:val="-1"/>
          <w:sz w:val="24"/>
          <w:szCs w:val="24"/>
        </w:rPr>
        <w:t>e</w:t>
      </w:r>
      <w:r w:rsidRPr="00142C9E">
        <w:rPr>
          <w:sz w:val="24"/>
          <w:szCs w:val="24"/>
        </w:rPr>
        <w:t>r</w:t>
      </w:r>
      <w:r w:rsidRPr="00142C9E">
        <w:rPr>
          <w:spacing w:val="7"/>
          <w:sz w:val="24"/>
          <w:szCs w:val="24"/>
        </w:rPr>
        <w:t xml:space="preserve"> </w:t>
      </w:r>
      <w:r w:rsidRPr="00142C9E">
        <w:rPr>
          <w:spacing w:val="-2"/>
          <w:sz w:val="24"/>
          <w:szCs w:val="24"/>
        </w:rPr>
        <w:t>t</w:t>
      </w:r>
      <w:r w:rsidRPr="00142C9E">
        <w:rPr>
          <w:sz w:val="24"/>
          <w:szCs w:val="24"/>
        </w:rPr>
        <w:t>o</w:t>
      </w:r>
      <w:r w:rsidRPr="00142C9E">
        <w:rPr>
          <w:spacing w:val="12"/>
          <w:sz w:val="24"/>
          <w:szCs w:val="24"/>
        </w:rPr>
        <w:t xml:space="preserve"> </w:t>
      </w:r>
      <w:r w:rsidRPr="00142C9E">
        <w:rPr>
          <w:sz w:val="24"/>
          <w:szCs w:val="24"/>
        </w:rPr>
        <w:t>pub</w:t>
      </w:r>
      <w:r w:rsidRPr="00142C9E">
        <w:rPr>
          <w:spacing w:val="3"/>
          <w:sz w:val="24"/>
          <w:szCs w:val="24"/>
        </w:rPr>
        <w:t>l</w:t>
      </w:r>
      <w:r w:rsidRPr="00142C9E">
        <w:rPr>
          <w:spacing w:val="-2"/>
          <w:sz w:val="24"/>
          <w:szCs w:val="24"/>
        </w:rPr>
        <w:t>i</w:t>
      </w:r>
      <w:r w:rsidRPr="00142C9E">
        <w:rPr>
          <w:spacing w:val="1"/>
          <w:sz w:val="24"/>
          <w:szCs w:val="24"/>
        </w:rPr>
        <w:t>s</w:t>
      </w:r>
      <w:r w:rsidRPr="00142C9E">
        <w:rPr>
          <w:sz w:val="24"/>
          <w:szCs w:val="24"/>
        </w:rPr>
        <w:t xml:space="preserve">h </w:t>
      </w:r>
      <w:r w:rsidRPr="00142C9E">
        <w:rPr>
          <w:spacing w:val="-2"/>
          <w:sz w:val="24"/>
          <w:szCs w:val="24"/>
        </w:rPr>
        <w:t>l</w:t>
      </w:r>
      <w:r w:rsidRPr="00142C9E">
        <w:rPr>
          <w:sz w:val="24"/>
          <w:szCs w:val="24"/>
        </w:rPr>
        <w:t>o</w:t>
      </w:r>
      <w:r w:rsidRPr="00142C9E">
        <w:rPr>
          <w:spacing w:val="-2"/>
          <w:sz w:val="24"/>
          <w:szCs w:val="24"/>
        </w:rPr>
        <w:t>ca</w:t>
      </w:r>
      <w:r w:rsidRPr="00142C9E">
        <w:rPr>
          <w:spacing w:val="3"/>
          <w:sz w:val="24"/>
          <w:szCs w:val="24"/>
        </w:rPr>
        <w:t>l</w:t>
      </w:r>
      <w:r w:rsidRPr="00142C9E">
        <w:rPr>
          <w:spacing w:val="-2"/>
          <w:sz w:val="24"/>
          <w:szCs w:val="24"/>
        </w:rPr>
        <w:t>l</w:t>
      </w:r>
      <w:r w:rsidRPr="00142C9E">
        <w:rPr>
          <w:sz w:val="24"/>
          <w:szCs w:val="24"/>
        </w:rPr>
        <w:t>y</w:t>
      </w:r>
      <w:r w:rsidRPr="00142C9E">
        <w:rPr>
          <w:spacing w:val="2"/>
          <w:sz w:val="24"/>
          <w:szCs w:val="24"/>
        </w:rPr>
        <w:t xml:space="preserve"> </w:t>
      </w:r>
      <w:r w:rsidRPr="00142C9E">
        <w:rPr>
          <w:sz w:val="24"/>
          <w:szCs w:val="24"/>
        </w:rPr>
        <w:t>b</w:t>
      </w:r>
      <w:r w:rsidRPr="00142C9E">
        <w:rPr>
          <w:spacing w:val="-2"/>
          <w:sz w:val="24"/>
          <w:szCs w:val="24"/>
        </w:rPr>
        <w:t>e</w:t>
      </w:r>
      <w:r w:rsidRPr="00142C9E">
        <w:rPr>
          <w:spacing w:val="3"/>
          <w:sz w:val="24"/>
          <w:szCs w:val="24"/>
        </w:rPr>
        <w:t>c</w:t>
      </w:r>
      <w:r w:rsidRPr="00142C9E">
        <w:rPr>
          <w:spacing w:val="-2"/>
          <w:sz w:val="24"/>
          <w:szCs w:val="24"/>
        </w:rPr>
        <w:t>a</w:t>
      </w:r>
      <w:r w:rsidRPr="00142C9E">
        <w:rPr>
          <w:sz w:val="24"/>
          <w:szCs w:val="24"/>
        </w:rPr>
        <w:t>u</w:t>
      </w:r>
      <w:r w:rsidRPr="00142C9E">
        <w:rPr>
          <w:spacing w:val="1"/>
          <w:sz w:val="24"/>
          <w:szCs w:val="24"/>
        </w:rPr>
        <w:t>s</w:t>
      </w:r>
      <w:r w:rsidRPr="00142C9E">
        <w:rPr>
          <w:sz w:val="24"/>
          <w:szCs w:val="24"/>
        </w:rPr>
        <w:t>e I</w:t>
      </w:r>
      <w:r w:rsidRPr="00142C9E">
        <w:rPr>
          <w:spacing w:val="2"/>
          <w:sz w:val="24"/>
          <w:szCs w:val="24"/>
        </w:rPr>
        <w:t xml:space="preserve"> </w:t>
      </w:r>
      <w:r w:rsidRPr="00142C9E">
        <w:rPr>
          <w:spacing w:val="1"/>
          <w:sz w:val="24"/>
          <w:szCs w:val="24"/>
        </w:rPr>
        <w:t>w</w:t>
      </w:r>
      <w:r w:rsidRPr="00142C9E">
        <w:rPr>
          <w:spacing w:val="-2"/>
          <w:sz w:val="24"/>
          <w:szCs w:val="24"/>
        </w:rPr>
        <w:t>a</w:t>
      </w:r>
      <w:r w:rsidRPr="00142C9E">
        <w:rPr>
          <w:sz w:val="24"/>
          <w:szCs w:val="24"/>
        </w:rPr>
        <w:t xml:space="preserve">nt </w:t>
      </w:r>
      <w:r w:rsidRPr="00142C9E">
        <w:rPr>
          <w:spacing w:val="5"/>
          <w:sz w:val="24"/>
          <w:szCs w:val="24"/>
        </w:rPr>
        <w:t>p</w:t>
      </w:r>
      <w:r w:rsidRPr="00142C9E">
        <w:rPr>
          <w:spacing w:val="-2"/>
          <w:sz w:val="24"/>
          <w:szCs w:val="24"/>
        </w:rPr>
        <w:t>a</w:t>
      </w:r>
      <w:r w:rsidRPr="00142C9E">
        <w:rPr>
          <w:sz w:val="24"/>
          <w:szCs w:val="24"/>
        </w:rPr>
        <w:t>r</w:t>
      </w:r>
      <w:r w:rsidRPr="00142C9E">
        <w:rPr>
          <w:spacing w:val="-2"/>
          <w:sz w:val="24"/>
          <w:szCs w:val="24"/>
        </w:rPr>
        <w:t>t</w:t>
      </w:r>
      <w:r w:rsidRPr="00142C9E">
        <w:rPr>
          <w:spacing w:val="3"/>
          <w:sz w:val="24"/>
          <w:szCs w:val="24"/>
        </w:rPr>
        <w:t>i</w:t>
      </w:r>
      <w:r w:rsidRPr="00142C9E">
        <w:rPr>
          <w:spacing w:val="-2"/>
          <w:sz w:val="24"/>
          <w:szCs w:val="24"/>
        </w:rPr>
        <w:t>c</w:t>
      </w:r>
      <w:r w:rsidRPr="00142C9E">
        <w:rPr>
          <w:sz w:val="24"/>
          <w:szCs w:val="24"/>
        </w:rPr>
        <w:t>u</w:t>
      </w:r>
      <w:r w:rsidRPr="00142C9E">
        <w:rPr>
          <w:spacing w:val="-2"/>
          <w:sz w:val="24"/>
          <w:szCs w:val="24"/>
        </w:rPr>
        <w:t>la</w:t>
      </w:r>
      <w:r w:rsidRPr="00142C9E">
        <w:rPr>
          <w:sz w:val="24"/>
          <w:szCs w:val="24"/>
        </w:rPr>
        <w:t>r</w:t>
      </w:r>
      <w:r w:rsidRPr="00142C9E">
        <w:rPr>
          <w:spacing w:val="2"/>
          <w:sz w:val="24"/>
          <w:szCs w:val="24"/>
        </w:rPr>
        <w:t xml:space="preserve"> </w:t>
      </w:r>
      <w:r w:rsidRPr="00142C9E">
        <w:rPr>
          <w:spacing w:val="5"/>
          <w:sz w:val="24"/>
          <w:szCs w:val="24"/>
        </w:rPr>
        <w:t>v</w:t>
      </w:r>
      <w:r w:rsidRPr="00142C9E">
        <w:rPr>
          <w:spacing w:val="-2"/>
          <w:sz w:val="24"/>
          <w:szCs w:val="24"/>
        </w:rPr>
        <w:t>ie</w:t>
      </w:r>
      <w:r w:rsidRPr="00142C9E">
        <w:rPr>
          <w:spacing w:val="1"/>
          <w:sz w:val="24"/>
          <w:szCs w:val="24"/>
        </w:rPr>
        <w:t>w</w:t>
      </w:r>
      <w:r w:rsidRPr="00142C9E">
        <w:rPr>
          <w:sz w:val="24"/>
          <w:szCs w:val="24"/>
        </w:rPr>
        <w:t>s</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z w:val="24"/>
          <w:szCs w:val="24"/>
        </w:rPr>
        <w:t>r</w:t>
      </w:r>
      <w:r w:rsidRPr="00142C9E">
        <w:rPr>
          <w:spacing w:val="3"/>
          <w:sz w:val="24"/>
          <w:szCs w:val="24"/>
        </w:rPr>
        <w:t>e</w:t>
      </w:r>
      <w:r w:rsidRPr="00142C9E">
        <w:rPr>
          <w:spacing w:val="-2"/>
          <w:sz w:val="24"/>
          <w:szCs w:val="24"/>
        </w:rPr>
        <w:t>ac</w:t>
      </w:r>
      <w:r w:rsidRPr="00142C9E">
        <w:rPr>
          <w:sz w:val="24"/>
          <w:szCs w:val="24"/>
        </w:rPr>
        <w:t>h</w:t>
      </w:r>
      <w:r w:rsidRPr="00142C9E">
        <w:rPr>
          <w:spacing w:val="2"/>
          <w:sz w:val="24"/>
          <w:szCs w:val="24"/>
        </w:rPr>
        <w:t xml:space="preserve"> </w:t>
      </w:r>
      <w:r w:rsidRPr="00142C9E">
        <w:rPr>
          <w:sz w:val="24"/>
          <w:szCs w:val="24"/>
        </w:rPr>
        <w:t>a</w:t>
      </w:r>
      <w:r w:rsidRPr="00142C9E">
        <w:rPr>
          <w:spacing w:val="5"/>
          <w:sz w:val="24"/>
          <w:szCs w:val="24"/>
        </w:rPr>
        <w:t xml:space="preserve"> </w:t>
      </w:r>
      <w:r w:rsidRPr="00142C9E">
        <w:rPr>
          <w:spacing w:val="1"/>
          <w:sz w:val="24"/>
          <w:szCs w:val="24"/>
        </w:rPr>
        <w:t>w</w:t>
      </w:r>
      <w:r w:rsidRPr="00142C9E">
        <w:rPr>
          <w:spacing w:val="-2"/>
          <w:sz w:val="24"/>
          <w:szCs w:val="24"/>
        </w:rPr>
        <w:t>i</w:t>
      </w:r>
      <w:r w:rsidRPr="00142C9E">
        <w:rPr>
          <w:sz w:val="24"/>
          <w:szCs w:val="24"/>
        </w:rPr>
        <w:t>d</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2"/>
          <w:sz w:val="24"/>
          <w:szCs w:val="24"/>
        </w:rPr>
        <w:t>a</w:t>
      </w:r>
      <w:r w:rsidRPr="00142C9E">
        <w:rPr>
          <w:sz w:val="24"/>
          <w:szCs w:val="24"/>
        </w:rPr>
        <w:t>ud</w:t>
      </w:r>
      <w:r w:rsidRPr="00142C9E">
        <w:rPr>
          <w:spacing w:val="-2"/>
          <w:sz w:val="24"/>
          <w:szCs w:val="24"/>
        </w:rPr>
        <w:t>ie</w:t>
      </w:r>
      <w:r w:rsidRPr="00142C9E">
        <w:rPr>
          <w:spacing w:val="5"/>
          <w:sz w:val="24"/>
          <w:szCs w:val="24"/>
        </w:rPr>
        <w:t>n</w:t>
      </w:r>
      <w:r w:rsidRPr="00142C9E">
        <w:rPr>
          <w:spacing w:val="-2"/>
          <w:sz w:val="24"/>
          <w:szCs w:val="24"/>
        </w:rPr>
        <w:t>ce</w:t>
      </w:r>
      <w:r w:rsidRPr="00142C9E">
        <w:rPr>
          <w:sz w:val="24"/>
          <w:szCs w:val="24"/>
        </w:rPr>
        <w:t>.</w:t>
      </w:r>
      <w:r w:rsidRPr="00142C9E">
        <w:rPr>
          <w:spacing w:val="2"/>
          <w:sz w:val="24"/>
          <w:szCs w:val="24"/>
        </w:rPr>
        <w:t xml:space="preserve"> </w:t>
      </w:r>
      <w:r w:rsidRPr="00142C9E">
        <w:rPr>
          <w:sz w:val="24"/>
          <w:szCs w:val="24"/>
        </w:rPr>
        <w:t>If</w:t>
      </w:r>
      <w:r w:rsidRPr="00142C9E">
        <w:rPr>
          <w:spacing w:val="7"/>
          <w:sz w:val="24"/>
          <w:szCs w:val="24"/>
        </w:rPr>
        <w:t xml:space="preserve"> </w:t>
      </w:r>
      <w:r w:rsidRPr="00142C9E">
        <w:rPr>
          <w:spacing w:val="-2"/>
          <w:sz w:val="24"/>
          <w:szCs w:val="24"/>
        </w:rPr>
        <w:t>t</w:t>
      </w:r>
      <w:r w:rsidRPr="00142C9E">
        <w:rPr>
          <w:sz w:val="24"/>
          <w:szCs w:val="24"/>
        </w:rPr>
        <w:t xml:space="preserve">he </w:t>
      </w:r>
      <w:proofErr w:type="spellStart"/>
      <w:r w:rsidRPr="00142C9E">
        <w:rPr>
          <w:sz w:val="24"/>
          <w:szCs w:val="24"/>
        </w:rPr>
        <w:t>org</w:t>
      </w:r>
      <w:r w:rsidRPr="00142C9E">
        <w:rPr>
          <w:spacing w:val="-1"/>
          <w:sz w:val="24"/>
          <w:szCs w:val="24"/>
        </w:rPr>
        <w:t>a</w:t>
      </w:r>
      <w:r w:rsidRPr="00142C9E">
        <w:rPr>
          <w:spacing w:val="5"/>
          <w:sz w:val="24"/>
          <w:szCs w:val="24"/>
        </w:rPr>
        <w:t>n</w:t>
      </w:r>
      <w:r w:rsidRPr="00142C9E">
        <w:rPr>
          <w:spacing w:val="-2"/>
          <w:sz w:val="24"/>
          <w:szCs w:val="24"/>
        </w:rPr>
        <w:t>i</w:t>
      </w:r>
      <w:r w:rsidRPr="00142C9E">
        <w:rPr>
          <w:spacing w:val="1"/>
          <w:sz w:val="24"/>
          <w:szCs w:val="24"/>
        </w:rPr>
        <w:t>s</w:t>
      </w:r>
      <w:r w:rsidRPr="00142C9E">
        <w:rPr>
          <w:spacing w:val="-2"/>
          <w:sz w:val="24"/>
          <w:szCs w:val="24"/>
        </w:rPr>
        <w:t>e</w:t>
      </w:r>
      <w:r w:rsidRPr="00142C9E">
        <w:rPr>
          <w:sz w:val="24"/>
          <w:szCs w:val="24"/>
        </w:rPr>
        <w:t>rs</w:t>
      </w:r>
      <w:proofErr w:type="spellEnd"/>
      <w:r w:rsidRPr="00142C9E">
        <w:rPr>
          <w:spacing w:val="3"/>
          <w:sz w:val="24"/>
          <w:szCs w:val="24"/>
        </w:rPr>
        <w:t xml:space="preserve"> </w:t>
      </w:r>
      <w:r w:rsidRPr="00142C9E">
        <w:rPr>
          <w:sz w:val="24"/>
          <w:szCs w:val="24"/>
        </w:rPr>
        <w:t>pub</w:t>
      </w:r>
      <w:r w:rsidRPr="00142C9E">
        <w:rPr>
          <w:spacing w:val="-2"/>
          <w:sz w:val="24"/>
          <w:szCs w:val="24"/>
        </w:rPr>
        <w:t>li</w:t>
      </w:r>
      <w:r w:rsidRPr="00142C9E">
        <w:rPr>
          <w:spacing w:val="1"/>
          <w:sz w:val="24"/>
          <w:szCs w:val="24"/>
        </w:rPr>
        <w:t>s</w:t>
      </w:r>
      <w:r w:rsidRPr="00142C9E">
        <w:rPr>
          <w:sz w:val="24"/>
          <w:szCs w:val="24"/>
        </w:rPr>
        <w:t>h</w:t>
      </w:r>
      <w:r w:rsidRPr="00142C9E">
        <w:rPr>
          <w:spacing w:val="2"/>
          <w:sz w:val="24"/>
          <w:szCs w:val="24"/>
        </w:rPr>
        <w:t xml:space="preserve"> </w:t>
      </w:r>
      <w:r w:rsidRPr="00142C9E">
        <w:rPr>
          <w:spacing w:val="-2"/>
          <w:sz w:val="24"/>
          <w:szCs w:val="24"/>
        </w:rPr>
        <w:t>t</w:t>
      </w:r>
      <w:r w:rsidRPr="00142C9E">
        <w:rPr>
          <w:spacing w:val="5"/>
          <w:sz w:val="24"/>
          <w:szCs w:val="24"/>
        </w:rPr>
        <w:t>h</w:t>
      </w:r>
      <w:r w:rsidRPr="00142C9E">
        <w:rPr>
          <w:sz w:val="24"/>
          <w:szCs w:val="24"/>
        </w:rPr>
        <w:t>e p</w:t>
      </w:r>
      <w:r w:rsidRPr="00142C9E">
        <w:rPr>
          <w:spacing w:val="-2"/>
          <w:sz w:val="24"/>
          <w:szCs w:val="24"/>
        </w:rPr>
        <w:t>a</w:t>
      </w:r>
      <w:r w:rsidRPr="00142C9E">
        <w:rPr>
          <w:sz w:val="24"/>
          <w:szCs w:val="24"/>
        </w:rPr>
        <w:t>p</w:t>
      </w:r>
      <w:r w:rsidRPr="00142C9E">
        <w:rPr>
          <w:spacing w:val="-2"/>
          <w:sz w:val="24"/>
          <w:szCs w:val="24"/>
        </w:rPr>
        <w:t>e</w:t>
      </w:r>
      <w:r w:rsidRPr="00142C9E">
        <w:rPr>
          <w:sz w:val="24"/>
          <w:szCs w:val="24"/>
        </w:rPr>
        <w:t>rs</w:t>
      </w:r>
      <w:r w:rsidRPr="00142C9E">
        <w:rPr>
          <w:spacing w:val="3"/>
          <w:sz w:val="24"/>
          <w:szCs w:val="24"/>
        </w:rPr>
        <w:t xml:space="preserve"> </w:t>
      </w:r>
      <w:r w:rsidRPr="00142C9E">
        <w:rPr>
          <w:sz w:val="24"/>
          <w:szCs w:val="24"/>
        </w:rPr>
        <w:t>d</w:t>
      </w:r>
      <w:r w:rsidRPr="00142C9E">
        <w:rPr>
          <w:spacing w:val="-2"/>
          <w:sz w:val="24"/>
          <w:szCs w:val="24"/>
        </w:rPr>
        <w:t>e</w:t>
      </w:r>
      <w:r w:rsidRPr="00142C9E">
        <w:rPr>
          <w:spacing w:val="3"/>
          <w:sz w:val="24"/>
          <w:szCs w:val="24"/>
        </w:rPr>
        <w:t>l</w:t>
      </w:r>
      <w:r w:rsidRPr="00142C9E">
        <w:rPr>
          <w:spacing w:val="-2"/>
          <w:sz w:val="24"/>
          <w:szCs w:val="24"/>
        </w:rPr>
        <w:t>i</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e</w:t>
      </w:r>
      <w:r w:rsidRPr="00142C9E">
        <w:rPr>
          <w:sz w:val="24"/>
          <w:szCs w:val="24"/>
        </w:rPr>
        <w:t>d</w:t>
      </w:r>
      <w:r w:rsidRPr="00142C9E">
        <w:rPr>
          <w:spacing w:val="6"/>
          <w:sz w:val="24"/>
          <w:szCs w:val="24"/>
        </w:rPr>
        <w:t xml:space="preserve"> </w:t>
      </w:r>
      <w:r w:rsidRPr="00142C9E">
        <w:rPr>
          <w:spacing w:val="-2"/>
          <w:sz w:val="24"/>
          <w:szCs w:val="24"/>
        </w:rPr>
        <w:t>a</w:t>
      </w:r>
      <w:r w:rsidRPr="00142C9E">
        <w:rPr>
          <w:sz w:val="24"/>
          <w:szCs w:val="24"/>
        </w:rPr>
        <w:t>t</w:t>
      </w:r>
      <w:r w:rsidRPr="00142C9E">
        <w:rPr>
          <w:spacing w:val="5"/>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w:t>
      </w:r>
      <w:r w:rsidRPr="00142C9E">
        <w:rPr>
          <w:spacing w:val="7"/>
          <w:sz w:val="24"/>
          <w:szCs w:val="24"/>
        </w:rPr>
        <w:t xml:space="preserve"> </w:t>
      </w:r>
      <w:r w:rsidRPr="00142C9E">
        <w:rPr>
          <w:spacing w:val="-2"/>
          <w:sz w:val="24"/>
          <w:szCs w:val="24"/>
        </w:rPr>
        <w:t>c</w:t>
      </w:r>
      <w:r w:rsidRPr="00142C9E">
        <w:rPr>
          <w:sz w:val="24"/>
          <w:szCs w:val="24"/>
        </w:rPr>
        <w:t>on</w:t>
      </w:r>
      <w:r w:rsidRPr="00142C9E">
        <w:rPr>
          <w:spacing w:val="5"/>
          <w:sz w:val="24"/>
          <w:szCs w:val="24"/>
        </w:rPr>
        <w:t>f</w:t>
      </w:r>
      <w:r w:rsidRPr="00142C9E">
        <w:rPr>
          <w:spacing w:val="-2"/>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3"/>
          <w:sz w:val="24"/>
          <w:szCs w:val="24"/>
        </w:rPr>
        <w:t>c</w:t>
      </w:r>
      <w:r w:rsidRPr="00142C9E">
        <w:rPr>
          <w:sz w:val="24"/>
          <w:szCs w:val="24"/>
        </w:rPr>
        <w:t xml:space="preserve">e </w:t>
      </w:r>
      <w:r w:rsidRPr="00142C9E">
        <w:rPr>
          <w:spacing w:val="-2"/>
          <w:sz w:val="24"/>
          <w:szCs w:val="24"/>
        </w:rPr>
        <w:t>t</w:t>
      </w:r>
      <w:r w:rsidRPr="00142C9E">
        <w:rPr>
          <w:sz w:val="24"/>
          <w:szCs w:val="24"/>
        </w:rPr>
        <w:t>hrough</w:t>
      </w:r>
      <w:r w:rsidRPr="00142C9E">
        <w:rPr>
          <w:spacing w:val="6"/>
          <w:sz w:val="24"/>
          <w:szCs w:val="24"/>
        </w:rPr>
        <w:t xml:space="preserve"> </w:t>
      </w:r>
      <w:r w:rsidRPr="00142C9E">
        <w:rPr>
          <w:spacing w:val="-2"/>
          <w:sz w:val="24"/>
          <w:szCs w:val="24"/>
        </w:rPr>
        <w:t>t</w:t>
      </w:r>
      <w:r w:rsidRPr="00142C9E">
        <w:rPr>
          <w:sz w:val="24"/>
          <w:szCs w:val="24"/>
        </w:rPr>
        <w:t>h</w:t>
      </w:r>
      <w:r w:rsidRPr="00142C9E">
        <w:rPr>
          <w:spacing w:val="3"/>
          <w:sz w:val="24"/>
          <w:szCs w:val="24"/>
        </w:rPr>
        <w:t>e</w:t>
      </w:r>
      <w:r w:rsidRPr="00142C9E">
        <w:rPr>
          <w:spacing w:val="-2"/>
          <w:sz w:val="24"/>
          <w:szCs w:val="24"/>
        </w:rPr>
        <w:t>i</w:t>
      </w:r>
      <w:r w:rsidRPr="00142C9E">
        <w:rPr>
          <w:sz w:val="24"/>
          <w:szCs w:val="24"/>
        </w:rPr>
        <w:t>r</w:t>
      </w:r>
      <w:r w:rsidRPr="00142C9E">
        <w:rPr>
          <w:spacing w:val="2"/>
          <w:sz w:val="24"/>
          <w:szCs w:val="24"/>
        </w:rPr>
        <w:t xml:space="preserve"> </w:t>
      </w:r>
      <w:r w:rsidRPr="00142C9E">
        <w:rPr>
          <w:sz w:val="24"/>
          <w:szCs w:val="24"/>
        </w:rPr>
        <w:t>u</w:t>
      </w:r>
      <w:r w:rsidRPr="00142C9E">
        <w:rPr>
          <w:spacing w:val="5"/>
          <w:sz w:val="24"/>
          <w:szCs w:val="24"/>
        </w:rPr>
        <w:t>n</w:t>
      </w:r>
      <w:r w:rsidRPr="00142C9E">
        <w:rPr>
          <w:spacing w:val="-2"/>
          <w:sz w:val="24"/>
          <w:szCs w:val="24"/>
        </w:rPr>
        <w:t>i</w:t>
      </w:r>
      <w:r w:rsidRPr="00142C9E">
        <w:rPr>
          <w:sz w:val="24"/>
          <w:szCs w:val="24"/>
        </w:rPr>
        <w:t>v</w:t>
      </w:r>
      <w:r w:rsidRPr="00142C9E">
        <w:rPr>
          <w:spacing w:val="-2"/>
          <w:sz w:val="24"/>
          <w:szCs w:val="24"/>
        </w:rPr>
        <w:t>e</w:t>
      </w:r>
      <w:r w:rsidRPr="00142C9E">
        <w:rPr>
          <w:sz w:val="24"/>
          <w:szCs w:val="24"/>
        </w:rPr>
        <w:t>r</w:t>
      </w:r>
      <w:r w:rsidRPr="00142C9E">
        <w:rPr>
          <w:spacing w:val="1"/>
          <w:sz w:val="24"/>
          <w:szCs w:val="24"/>
        </w:rPr>
        <w:t>s</w:t>
      </w:r>
      <w:r w:rsidRPr="00142C9E">
        <w:rPr>
          <w:spacing w:val="-2"/>
          <w:sz w:val="24"/>
          <w:szCs w:val="24"/>
        </w:rPr>
        <w:t>it</w:t>
      </w:r>
      <w:r w:rsidRPr="00142C9E">
        <w:rPr>
          <w:sz w:val="24"/>
          <w:szCs w:val="24"/>
        </w:rPr>
        <w:t>y</w:t>
      </w:r>
      <w:r w:rsidRPr="00142C9E">
        <w:rPr>
          <w:spacing w:val="2"/>
          <w:sz w:val="24"/>
          <w:szCs w:val="24"/>
        </w:rPr>
        <w:t xml:space="preserve"> </w:t>
      </w:r>
      <w:r w:rsidRPr="00142C9E">
        <w:rPr>
          <w:sz w:val="24"/>
          <w:szCs w:val="24"/>
        </w:rPr>
        <w:t>p</w:t>
      </w:r>
      <w:r w:rsidRPr="00142C9E">
        <w:rPr>
          <w:spacing w:val="5"/>
          <w:sz w:val="24"/>
          <w:szCs w:val="24"/>
        </w:rPr>
        <w:t>r</w:t>
      </w:r>
      <w:r w:rsidRPr="00142C9E">
        <w:rPr>
          <w:spacing w:val="-2"/>
          <w:sz w:val="24"/>
          <w:szCs w:val="24"/>
        </w:rPr>
        <w:t>e</w:t>
      </w:r>
      <w:r w:rsidRPr="00142C9E">
        <w:rPr>
          <w:spacing w:val="1"/>
          <w:sz w:val="24"/>
          <w:szCs w:val="24"/>
        </w:rPr>
        <w:t>ss</w:t>
      </w:r>
      <w:r w:rsidRPr="00142C9E">
        <w:rPr>
          <w:sz w:val="24"/>
          <w:szCs w:val="24"/>
        </w:rPr>
        <w:t>,</w:t>
      </w:r>
      <w:r w:rsidRPr="00142C9E">
        <w:rPr>
          <w:spacing w:val="2"/>
          <w:sz w:val="24"/>
          <w:szCs w:val="24"/>
        </w:rPr>
        <w:t xml:space="preserve"> </w:t>
      </w:r>
      <w:r w:rsidRPr="00142C9E">
        <w:rPr>
          <w:spacing w:val="-2"/>
          <w:sz w:val="24"/>
          <w:szCs w:val="24"/>
        </w:rPr>
        <w:t>i</w:t>
      </w:r>
      <w:r w:rsidRPr="00142C9E">
        <w:rPr>
          <w:sz w:val="24"/>
          <w:szCs w:val="24"/>
        </w:rPr>
        <w:t>t</w:t>
      </w:r>
      <w:r w:rsidRPr="00142C9E">
        <w:rPr>
          <w:spacing w:val="5"/>
          <w:sz w:val="24"/>
          <w:szCs w:val="24"/>
        </w:rPr>
        <w:t xml:space="preserve"> </w:t>
      </w:r>
      <w:r w:rsidRPr="00142C9E">
        <w:rPr>
          <w:spacing w:val="-2"/>
          <w:sz w:val="24"/>
          <w:szCs w:val="24"/>
        </w:rPr>
        <w:t>ma</w:t>
      </w:r>
      <w:r w:rsidRPr="00142C9E">
        <w:rPr>
          <w:sz w:val="24"/>
          <w:szCs w:val="24"/>
        </w:rPr>
        <w:t>y</w:t>
      </w:r>
      <w:r w:rsidRPr="00142C9E">
        <w:rPr>
          <w:spacing w:val="7"/>
          <w:sz w:val="24"/>
          <w:szCs w:val="24"/>
        </w:rPr>
        <w:t xml:space="preserve"> </w:t>
      </w:r>
      <w:r w:rsidRPr="00142C9E">
        <w:rPr>
          <w:spacing w:val="-2"/>
          <w:sz w:val="24"/>
          <w:szCs w:val="24"/>
        </w:rPr>
        <w:t>ca</w:t>
      </w:r>
      <w:r w:rsidRPr="00142C9E">
        <w:rPr>
          <w:sz w:val="24"/>
          <w:szCs w:val="24"/>
        </w:rPr>
        <w:t>rry</w:t>
      </w:r>
      <w:r w:rsidRPr="00142C9E">
        <w:rPr>
          <w:spacing w:val="2"/>
          <w:sz w:val="24"/>
          <w:szCs w:val="24"/>
        </w:rPr>
        <w:t xml:space="preserve"> </w:t>
      </w:r>
      <w:r w:rsidRPr="00142C9E">
        <w:rPr>
          <w:sz w:val="24"/>
          <w:szCs w:val="24"/>
        </w:rPr>
        <w:t>a</w:t>
      </w:r>
      <w:r w:rsidRPr="00142C9E">
        <w:rPr>
          <w:spacing w:val="5"/>
          <w:sz w:val="24"/>
          <w:szCs w:val="24"/>
        </w:rPr>
        <w:t xml:space="preserve"> </w:t>
      </w:r>
      <w:r w:rsidRPr="00142C9E">
        <w:rPr>
          <w:spacing w:val="-2"/>
          <w:sz w:val="24"/>
          <w:szCs w:val="24"/>
        </w:rPr>
        <w:t>l</w:t>
      </w:r>
      <w:r w:rsidRPr="00142C9E">
        <w:rPr>
          <w:sz w:val="24"/>
          <w:szCs w:val="24"/>
        </w:rPr>
        <w:t>o</w:t>
      </w:r>
      <w:r w:rsidRPr="00142C9E">
        <w:rPr>
          <w:spacing w:val="1"/>
          <w:sz w:val="24"/>
          <w:szCs w:val="24"/>
        </w:rPr>
        <w:t>w</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5"/>
          <w:sz w:val="24"/>
          <w:szCs w:val="24"/>
        </w:rPr>
        <w:t>r</w:t>
      </w:r>
      <w:r w:rsidRPr="00142C9E">
        <w:rPr>
          <w:spacing w:val="-2"/>
          <w:sz w:val="24"/>
          <w:szCs w:val="24"/>
        </w:rPr>
        <w:t>a</w:t>
      </w:r>
      <w:r w:rsidRPr="00142C9E">
        <w:rPr>
          <w:sz w:val="24"/>
          <w:szCs w:val="24"/>
        </w:rPr>
        <w:t>nk</w:t>
      </w:r>
      <w:r w:rsidRPr="00142C9E">
        <w:rPr>
          <w:spacing w:val="-2"/>
          <w:sz w:val="24"/>
          <w:szCs w:val="24"/>
        </w:rPr>
        <w:t>i</w:t>
      </w:r>
      <w:r w:rsidRPr="00142C9E">
        <w:rPr>
          <w:sz w:val="24"/>
          <w:szCs w:val="24"/>
        </w:rPr>
        <w:t>ng po</w:t>
      </w:r>
      <w:r w:rsidRPr="00142C9E">
        <w:rPr>
          <w:spacing w:val="-2"/>
          <w:sz w:val="24"/>
          <w:szCs w:val="24"/>
        </w:rPr>
        <w:t>i</w:t>
      </w:r>
      <w:r w:rsidRPr="00142C9E">
        <w:rPr>
          <w:sz w:val="24"/>
          <w:szCs w:val="24"/>
        </w:rPr>
        <w:t xml:space="preserve">nt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n</w:t>
      </w:r>
      <w:r w:rsidRPr="00142C9E">
        <w:rPr>
          <w:spacing w:val="7"/>
          <w:sz w:val="24"/>
          <w:szCs w:val="24"/>
        </w:rPr>
        <w:t xml:space="preserve"> </w:t>
      </w:r>
      <w:r w:rsidRPr="00142C9E">
        <w:rPr>
          <w:spacing w:val="-2"/>
          <w:sz w:val="24"/>
          <w:szCs w:val="24"/>
        </w:rPr>
        <w:t>i</w:t>
      </w:r>
      <w:r w:rsidRPr="00142C9E">
        <w:rPr>
          <w:sz w:val="24"/>
          <w:szCs w:val="24"/>
        </w:rPr>
        <w:t>f</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y</w:t>
      </w:r>
      <w:r w:rsidRPr="00142C9E">
        <w:rPr>
          <w:spacing w:val="2"/>
          <w:sz w:val="24"/>
          <w:szCs w:val="24"/>
        </w:rPr>
        <w:t xml:space="preserve"> </w:t>
      </w:r>
      <w:r w:rsidRPr="00142C9E">
        <w:rPr>
          <w:sz w:val="24"/>
          <w:szCs w:val="24"/>
        </w:rPr>
        <w:t>pu</w:t>
      </w:r>
      <w:r w:rsidRPr="00142C9E">
        <w:rPr>
          <w:spacing w:val="5"/>
          <w:sz w:val="24"/>
          <w:szCs w:val="24"/>
        </w:rPr>
        <w:t>b</w:t>
      </w:r>
      <w:r w:rsidRPr="00142C9E">
        <w:rPr>
          <w:spacing w:val="-2"/>
          <w:sz w:val="24"/>
          <w:szCs w:val="24"/>
        </w:rPr>
        <w:t>li</w:t>
      </w:r>
      <w:r w:rsidRPr="00142C9E">
        <w:rPr>
          <w:spacing w:val="1"/>
          <w:sz w:val="24"/>
          <w:szCs w:val="24"/>
        </w:rPr>
        <w:t>s</w:t>
      </w:r>
      <w:r w:rsidRPr="00142C9E">
        <w:rPr>
          <w:sz w:val="24"/>
          <w:szCs w:val="24"/>
        </w:rPr>
        <w:t>h</w:t>
      </w:r>
      <w:r w:rsidRPr="00142C9E">
        <w:rPr>
          <w:spacing w:val="2"/>
          <w:sz w:val="24"/>
          <w:szCs w:val="24"/>
        </w:rPr>
        <w:t xml:space="preserve"> </w:t>
      </w:r>
      <w:r w:rsidRPr="00142C9E">
        <w:rPr>
          <w:spacing w:val="-2"/>
          <w:sz w:val="24"/>
          <w:szCs w:val="24"/>
        </w:rPr>
        <w:t>i</w:t>
      </w:r>
      <w:r w:rsidRPr="00142C9E">
        <w:rPr>
          <w:sz w:val="24"/>
          <w:szCs w:val="24"/>
        </w:rPr>
        <w:t>t</w:t>
      </w:r>
      <w:r w:rsidRPr="00142C9E">
        <w:rPr>
          <w:spacing w:val="5"/>
          <w:sz w:val="24"/>
          <w:szCs w:val="24"/>
        </w:rPr>
        <w:t xml:space="preserve"> </w:t>
      </w:r>
      <w:r w:rsidRPr="00142C9E">
        <w:rPr>
          <w:spacing w:val="-2"/>
          <w:sz w:val="24"/>
          <w:szCs w:val="24"/>
        </w:rPr>
        <w:t>t</w:t>
      </w:r>
      <w:r w:rsidRPr="00142C9E">
        <w:rPr>
          <w:sz w:val="24"/>
          <w:szCs w:val="24"/>
        </w:rPr>
        <w:t>hrough</w:t>
      </w:r>
      <w:r w:rsidRPr="00142C9E">
        <w:rPr>
          <w:spacing w:val="2"/>
          <w:sz w:val="24"/>
          <w:szCs w:val="24"/>
        </w:rPr>
        <w:t xml:space="preserve"> </w:t>
      </w:r>
      <w:r w:rsidRPr="00142C9E">
        <w:rPr>
          <w:sz w:val="24"/>
          <w:szCs w:val="24"/>
        </w:rPr>
        <w:t xml:space="preserve">a </w:t>
      </w:r>
      <w:r w:rsidRPr="00142C9E">
        <w:rPr>
          <w:spacing w:val="-2"/>
          <w:sz w:val="24"/>
          <w:szCs w:val="24"/>
        </w:rPr>
        <w:t>E</w:t>
      </w:r>
      <w:r w:rsidRPr="00142C9E">
        <w:rPr>
          <w:sz w:val="24"/>
          <w:szCs w:val="24"/>
        </w:rPr>
        <w:t>uro</w:t>
      </w:r>
      <w:r w:rsidRPr="00142C9E">
        <w:rPr>
          <w:spacing w:val="5"/>
          <w:sz w:val="24"/>
          <w:szCs w:val="24"/>
        </w:rPr>
        <w:t>p</w:t>
      </w:r>
      <w:r w:rsidRPr="00142C9E">
        <w:rPr>
          <w:spacing w:val="-2"/>
          <w:sz w:val="24"/>
          <w:szCs w:val="24"/>
        </w:rPr>
        <w:t>ea</w:t>
      </w:r>
      <w:r w:rsidRPr="00142C9E">
        <w:rPr>
          <w:sz w:val="24"/>
          <w:szCs w:val="24"/>
        </w:rPr>
        <w:t>n</w:t>
      </w:r>
      <w:r w:rsidRPr="00142C9E">
        <w:rPr>
          <w:spacing w:val="2"/>
          <w:sz w:val="24"/>
          <w:szCs w:val="24"/>
        </w:rPr>
        <w:t xml:space="preserve"> </w:t>
      </w:r>
      <w:r w:rsidRPr="00142C9E">
        <w:rPr>
          <w:sz w:val="24"/>
          <w:szCs w:val="24"/>
        </w:rPr>
        <w:t>pu</w:t>
      </w:r>
      <w:r w:rsidRPr="00142C9E">
        <w:rPr>
          <w:spacing w:val="5"/>
          <w:sz w:val="24"/>
          <w:szCs w:val="24"/>
        </w:rPr>
        <w:t>b</w:t>
      </w:r>
      <w:r w:rsidRPr="00142C9E">
        <w:rPr>
          <w:spacing w:val="3"/>
          <w:sz w:val="24"/>
          <w:szCs w:val="24"/>
        </w:rPr>
        <w:t>l</w:t>
      </w:r>
      <w:r w:rsidRPr="00142C9E">
        <w:rPr>
          <w:spacing w:val="-2"/>
          <w:sz w:val="24"/>
          <w:szCs w:val="24"/>
        </w:rPr>
        <w:t>i</w:t>
      </w:r>
      <w:r w:rsidRPr="00142C9E">
        <w:rPr>
          <w:spacing w:val="1"/>
          <w:sz w:val="24"/>
          <w:szCs w:val="24"/>
        </w:rPr>
        <w:t>s</w:t>
      </w:r>
      <w:r w:rsidRPr="00142C9E">
        <w:rPr>
          <w:sz w:val="24"/>
          <w:szCs w:val="24"/>
        </w:rPr>
        <w:t>h</w:t>
      </w:r>
      <w:r w:rsidRPr="00142C9E">
        <w:rPr>
          <w:spacing w:val="-2"/>
          <w:sz w:val="24"/>
          <w:szCs w:val="24"/>
        </w:rPr>
        <w:t>e</w:t>
      </w:r>
      <w:r w:rsidRPr="00142C9E">
        <w:rPr>
          <w:sz w:val="24"/>
          <w:szCs w:val="24"/>
        </w:rPr>
        <w:t>r.</w:t>
      </w:r>
      <w:r w:rsidRPr="00142C9E">
        <w:rPr>
          <w:spacing w:val="2"/>
          <w:sz w:val="24"/>
          <w:szCs w:val="24"/>
        </w:rPr>
        <w:t xml:space="preserve"> </w:t>
      </w:r>
      <w:r w:rsidRPr="00142C9E">
        <w:rPr>
          <w:spacing w:val="1"/>
          <w:sz w:val="24"/>
          <w:szCs w:val="24"/>
        </w:rPr>
        <w:t>S</w:t>
      </w:r>
      <w:r w:rsidRPr="00142C9E">
        <w:rPr>
          <w:spacing w:val="-2"/>
          <w:sz w:val="24"/>
          <w:szCs w:val="24"/>
        </w:rPr>
        <w:t>am</w:t>
      </w:r>
      <w:r w:rsidRPr="00142C9E">
        <w:rPr>
          <w:sz w:val="24"/>
          <w:szCs w:val="24"/>
        </w:rPr>
        <w:t>e</w:t>
      </w:r>
      <w:r w:rsidRPr="00142C9E">
        <w:rPr>
          <w:spacing w:val="5"/>
          <w:sz w:val="24"/>
          <w:szCs w:val="24"/>
        </w:rPr>
        <w:t xml:space="preserve"> </w:t>
      </w:r>
      <w:r w:rsidRPr="00142C9E">
        <w:rPr>
          <w:spacing w:val="-2"/>
          <w:sz w:val="24"/>
          <w:szCs w:val="24"/>
        </w:rPr>
        <w:t>c</w:t>
      </w:r>
      <w:r w:rsidRPr="00142C9E">
        <w:rPr>
          <w:sz w:val="24"/>
          <w:szCs w:val="24"/>
        </w:rPr>
        <w:t>on</w:t>
      </w:r>
      <w:r w:rsidRPr="00142C9E">
        <w:rPr>
          <w:spacing w:val="-2"/>
          <w:sz w:val="24"/>
          <w:szCs w:val="24"/>
        </w:rPr>
        <w:t>te</w:t>
      </w:r>
      <w:r w:rsidRPr="00142C9E">
        <w:rPr>
          <w:spacing w:val="5"/>
          <w:sz w:val="24"/>
          <w:szCs w:val="24"/>
        </w:rPr>
        <w:t>n</w:t>
      </w:r>
      <w:r w:rsidRPr="00142C9E">
        <w:rPr>
          <w:spacing w:val="-2"/>
          <w:sz w:val="24"/>
          <w:szCs w:val="24"/>
        </w:rPr>
        <w:t>t</w:t>
      </w:r>
      <w:r w:rsidRPr="00142C9E">
        <w:rPr>
          <w:sz w:val="24"/>
          <w:szCs w:val="24"/>
        </w:rPr>
        <w:t>,</w:t>
      </w:r>
      <w:r w:rsidRPr="00142C9E">
        <w:rPr>
          <w:spacing w:val="2"/>
          <w:sz w:val="24"/>
          <w:szCs w:val="24"/>
        </w:rPr>
        <w:t xml:space="preserve"> </w:t>
      </w:r>
      <w:r w:rsidRPr="00142C9E">
        <w:rPr>
          <w:sz w:val="24"/>
          <w:szCs w:val="24"/>
        </w:rPr>
        <w:t>d</w:t>
      </w:r>
      <w:r w:rsidRPr="00142C9E">
        <w:rPr>
          <w:spacing w:val="-2"/>
          <w:sz w:val="24"/>
          <w:szCs w:val="24"/>
        </w:rPr>
        <w:t>i</w:t>
      </w:r>
      <w:r w:rsidRPr="00142C9E">
        <w:rPr>
          <w:sz w:val="24"/>
          <w:szCs w:val="24"/>
        </w:rPr>
        <w:t>ff</w:t>
      </w:r>
      <w:r w:rsidRPr="00142C9E">
        <w:rPr>
          <w:spacing w:val="-1"/>
          <w:sz w:val="24"/>
          <w:szCs w:val="24"/>
        </w:rPr>
        <w:t>e</w:t>
      </w:r>
      <w:r w:rsidRPr="00142C9E">
        <w:rPr>
          <w:spacing w:val="5"/>
          <w:sz w:val="24"/>
          <w:szCs w:val="24"/>
        </w:rPr>
        <w:t>r</w:t>
      </w:r>
      <w:r w:rsidRPr="00142C9E">
        <w:rPr>
          <w:spacing w:val="-2"/>
          <w:sz w:val="24"/>
          <w:szCs w:val="24"/>
        </w:rPr>
        <w:t>e</w:t>
      </w:r>
      <w:r w:rsidRPr="00142C9E">
        <w:rPr>
          <w:sz w:val="24"/>
          <w:szCs w:val="24"/>
        </w:rPr>
        <w:t>nt r</w:t>
      </w:r>
      <w:r w:rsidRPr="00142C9E">
        <w:rPr>
          <w:spacing w:val="-1"/>
          <w:sz w:val="24"/>
          <w:szCs w:val="24"/>
        </w:rPr>
        <w:t>a</w:t>
      </w:r>
      <w:r w:rsidRPr="00142C9E">
        <w:rPr>
          <w:sz w:val="24"/>
          <w:szCs w:val="24"/>
        </w:rPr>
        <w:t>n</w:t>
      </w:r>
      <w:r w:rsidRPr="00142C9E">
        <w:rPr>
          <w:spacing w:val="5"/>
          <w:sz w:val="24"/>
          <w:szCs w:val="24"/>
        </w:rPr>
        <w:t>k</w:t>
      </w:r>
      <w:r w:rsidRPr="00142C9E">
        <w:rPr>
          <w:spacing w:val="-2"/>
          <w:sz w:val="24"/>
          <w:szCs w:val="24"/>
        </w:rPr>
        <w:t>i</w:t>
      </w:r>
      <w:r w:rsidRPr="00142C9E">
        <w:rPr>
          <w:sz w:val="24"/>
          <w:szCs w:val="24"/>
        </w:rPr>
        <w:t>ng.</w:t>
      </w:r>
      <w:r w:rsidRPr="00142C9E">
        <w:rPr>
          <w:spacing w:val="2"/>
          <w:sz w:val="24"/>
          <w:szCs w:val="24"/>
        </w:rPr>
        <w:t xml:space="preserve"> </w:t>
      </w:r>
      <w:r w:rsidRPr="00142C9E">
        <w:rPr>
          <w:spacing w:val="-2"/>
          <w:sz w:val="24"/>
          <w:szCs w:val="24"/>
        </w:rPr>
        <w:t>T</w:t>
      </w:r>
      <w:r w:rsidRPr="00142C9E">
        <w:rPr>
          <w:sz w:val="24"/>
          <w:szCs w:val="24"/>
        </w:rPr>
        <w:t>h</w:t>
      </w:r>
      <w:r w:rsidRPr="00142C9E">
        <w:rPr>
          <w:spacing w:val="-2"/>
          <w:sz w:val="24"/>
          <w:szCs w:val="24"/>
        </w:rPr>
        <w:t>i</w:t>
      </w:r>
      <w:r w:rsidRPr="00142C9E">
        <w:rPr>
          <w:sz w:val="24"/>
          <w:szCs w:val="24"/>
        </w:rPr>
        <w:t>s pr</w:t>
      </w:r>
      <w:r w:rsidRPr="00142C9E">
        <w:rPr>
          <w:spacing w:val="-1"/>
          <w:sz w:val="24"/>
          <w:szCs w:val="24"/>
        </w:rPr>
        <w:t>a</w:t>
      </w:r>
      <w:r w:rsidRPr="00142C9E">
        <w:rPr>
          <w:spacing w:val="-2"/>
          <w:sz w:val="24"/>
          <w:szCs w:val="24"/>
        </w:rPr>
        <w:t>ct</w:t>
      </w:r>
      <w:r w:rsidRPr="00142C9E">
        <w:rPr>
          <w:spacing w:val="3"/>
          <w:sz w:val="24"/>
          <w:szCs w:val="24"/>
        </w:rPr>
        <w:t>i</w:t>
      </w:r>
      <w:r w:rsidRPr="00142C9E">
        <w:rPr>
          <w:spacing w:val="-2"/>
          <w:sz w:val="24"/>
          <w:szCs w:val="24"/>
        </w:rPr>
        <w:t>c</w:t>
      </w:r>
      <w:r w:rsidRPr="00142C9E">
        <w:rPr>
          <w:sz w:val="24"/>
          <w:szCs w:val="24"/>
        </w:rPr>
        <w:t>e</w:t>
      </w:r>
      <w:r w:rsidRPr="00142C9E">
        <w:rPr>
          <w:spacing w:val="-2"/>
          <w:sz w:val="24"/>
          <w:szCs w:val="24"/>
        </w:rPr>
        <w:t xml:space="preserve"> m</w:t>
      </w:r>
      <w:r w:rsidRPr="00142C9E">
        <w:rPr>
          <w:sz w:val="24"/>
          <w:szCs w:val="24"/>
        </w:rPr>
        <w:t>u</w:t>
      </w:r>
      <w:r w:rsidRPr="00142C9E">
        <w:rPr>
          <w:spacing w:val="1"/>
          <w:sz w:val="24"/>
          <w:szCs w:val="24"/>
        </w:rPr>
        <w:t>s</w:t>
      </w:r>
      <w:r w:rsidRPr="00142C9E">
        <w:rPr>
          <w:sz w:val="24"/>
          <w:szCs w:val="24"/>
        </w:rPr>
        <w:t>t</w:t>
      </w:r>
      <w:r w:rsidRPr="00142C9E">
        <w:rPr>
          <w:spacing w:val="-2"/>
          <w:sz w:val="24"/>
          <w:szCs w:val="24"/>
        </w:rPr>
        <w:t xml:space="preserve"> </w:t>
      </w:r>
      <w:r w:rsidRPr="00142C9E">
        <w:rPr>
          <w:spacing w:val="5"/>
          <w:sz w:val="24"/>
          <w:szCs w:val="24"/>
        </w:rPr>
        <w:t>b</w:t>
      </w:r>
      <w:r w:rsidRPr="00142C9E">
        <w:rPr>
          <w:sz w:val="24"/>
          <w:szCs w:val="24"/>
        </w:rPr>
        <w:t>e</w:t>
      </w:r>
      <w:r w:rsidRPr="00142C9E">
        <w:rPr>
          <w:spacing w:val="-2"/>
          <w:sz w:val="24"/>
          <w:szCs w:val="24"/>
        </w:rPr>
        <w:t xml:space="preserve"> </w:t>
      </w:r>
      <w:r w:rsidRPr="00142C9E">
        <w:rPr>
          <w:sz w:val="24"/>
          <w:szCs w:val="24"/>
        </w:rPr>
        <w:t>r</w:t>
      </w:r>
      <w:r w:rsidRPr="00142C9E">
        <w:rPr>
          <w:spacing w:val="-1"/>
          <w:sz w:val="24"/>
          <w:szCs w:val="24"/>
        </w:rPr>
        <w:t>e</w:t>
      </w:r>
      <w:r w:rsidRPr="00142C9E">
        <w:rPr>
          <w:sz w:val="24"/>
          <w:szCs w:val="24"/>
        </w:rPr>
        <w:t>v</w:t>
      </w:r>
      <w:r w:rsidRPr="00142C9E">
        <w:rPr>
          <w:spacing w:val="-2"/>
          <w:sz w:val="24"/>
          <w:szCs w:val="24"/>
        </w:rPr>
        <w:t>ie</w:t>
      </w:r>
      <w:r w:rsidRPr="00142C9E">
        <w:rPr>
          <w:spacing w:val="1"/>
          <w:sz w:val="24"/>
          <w:szCs w:val="24"/>
        </w:rPr>
        <w:t>w</w:t>
      </w:r>
      <w:r w:rsidRPr="00142C9E">
        <w:rPr>
          <w:spacing w:val="-2"/>
          <w:sz w:val="24"/>
          <w:szCs w:val="24"/>
        </w:rPr>
        <w:t>e</w:t>
      </w:r>
      <w:r w:rsidRPr="00142C9E">
        <w:rPr>
          <w:sz w:val="24"/>
          <w:szCs w:val="24"/>
        </w:rPr>
        <w:t>d!</w:t>
      </w:r>
    </w:p>
    <w:p w14:paraId="21C60F6E" w14:textId="77777777" w:rsidR="00E878FB" w:rsidRPr="00142C9E" w:rsidRDefault="00E878FB" w:rsidP="00E878FB">
      <w:pPr>
        <w:spacing w:before="14" w:line="360" w:lineRule="auto"/>
        <w:rPr>
          <w:sz w:val="26"/>
          <w:szCs w:val="26"/>
        </w:rPr>
      </w:pPr>
    </w:p>
    <w:p w14:paraId="464AA0F0" w14:textId="77777777" w:rsidR="00E878FB" w:rsidRPr="00B834D3" w:rsidRDefault="00E878FB" w:rsidP="00E878FB">
      <w:pPr>
        <w:spacing w:line="360" w:lineRule="auto"/>
        <w:ind w:left="101" w:right="7575"/>
        <w:jc w:val="both"/>
        <w:rPr>
          <w:sz w:val="24"/>
          <w:szCs w:val="24"/>
        </w:rPr>
      </w:pPr>
      <w:r w:rsidRPr="00142C9E">
        <w:rPr>
          <w:b/>
          <w:spacing w:val="1"/>
          <w:sz w:val="24"/>
          <w:szCs w:val="24"/>
        </w:rPr>
        <w:t>C</w:t>
      </w:r>
      <w:r w:rsidRPr="00142C9E">
        <w:rPr>
          <w:b/>
          <w:sz w:val="24"/>
          <w:szCs w:val="24"/>
        </w:rPr>
        <w:t>o</w:t>
      </w:r>
      <w:r w:rsidRPr="00142C9E">
        <w:rPr>
          <w:b/>
          <w:spacing w:val="1"/>
          <w:sz w:val="24"/>
          <w:szCs w:val="24"/>
        </w:rPr>
        <w:t>n</w:t>
      </w:r>
      <w:r w:rsidRPr="00142C9E">
        <w:rPr>
          <w:b/>
          <w:spacing w:val="-2"/>
          <w:sz w:val="24"/>
          <w:szCs w:val="24"/>
        </w:rPr>
        <w:t>cl</w:t>
      </w:r>
      <w:r w:rsidRPr="00142C9E">
        <w:rPr>
          <w:b/>
          <w:spacing w:val="1"/>
          <w:sz w:val="24"/>
          <w:szCs w:val="24"/>
        </w:rPr>
        <w:t>us</w:t>
      </w:r>
      <w:r w:rsidRPr="00142C9E">
        <w:rPr>
          <w:b/>
          <w:spacing w:val="-2"/>
          <w:sz w:val="24"/>
          <w:szCs w:val="24"/>
        </w:rPr>
        <w:t>i</w:t>
      </w:r>
      <w:r w:rsidRPr="00142C9E">
        <w:rPr>
          <w:b/>
          <w:sz w:val="24"/>
          <w:szCs w:val="24"/>
        </w:rPr>
        <w:t>on</w:t>
      </w:r>
    </w:p>
    <w:p w14:paraId="380CF6F2" w14:textId="52262387" w:rsidR="00E878FB" w:rsidRPr="00B834D3" w:rsidRDefault="00E878FB" w:rsidP="00E878FB">
      <w:pPr>
        <w:spacing w:line="360" w:lineRule="auto"/>
        <w:ind w:left="101" w:right="81"/>
        <w:jc w:val="both"/>
        <w:rPr>
          <w:sz w:val="24"/>
          <w:szCs w:val="24"/>
        </w:rPr>
        <w:sectPr w:rsidR="00E878FB" w:rsidRPr="00B834D3">
          <w:headerReference w:type="default" r:id="rId8"/>
          <w:footerReference w:type="default" r:id="rId9"/>
          <w:pgSz w:w="12240" w:h="15840"/>
          <w:pgMar w:top="1380" w:right="1320" w:bottom="280" w:left="1340" w:header="720" w:footer="720" w:gutter="0"/>
          <w:cols w:space="720"/>
        </w:sectPr>
      </w:pPr>
      <w:r w:rsidRPr="00142C9E">
        <w:rPr>
          <w:sz w:val="24"/>
          <w:szCs w:val="24"/>
        </w:rPr>
        <w:t>I</w:t>
      </w:r>
      <w:r w:rsidRPr="00142C9E">
        <w:rPr>
          <w:spacing w:val="2"/>
          <w:sz w:val="24"/>
          <w:szCs w:val="24"/>
        </w:rPr>
        <w:t xml:space="preserve"> </w:t>
      </w:r>
      <w:r w:rsidRPr="00142C9E">
        <w:rPr>
          <w:spacing w:val="-2"/>
          <w:sz w:val="24"/>
          <w:szCs w:val="24"/>
        </w:rPr>
        <w:t>a</w:t>
      </w:r>
      <w:r w:rsidRPr="00142C9E">
        <w:rPr>
          <w:sz w:val="24"/>
          <w:szCs w:val="24"/>
        </w:rPr>
        <w:t xml:space="preserve">m </w:t>
      </w:r>
      <w:r w:rsidRPr="00142C9E">
        <w:rPr>
          <w:spacing w:val="-2"/>
          <w:sz w:val="24"/>
          <w:szCs w:val="24"/>
        </w:rPr>
        <w:t>c</w:t>
      </w:r>
      <w:r w:rsidRPr="00142C9E">
        <w:rPr>
          <w:sz w:val="24"/>
          <w:szCs w:val="24"/>
        </w:rPr>
        <w:t>onf</w:t>
      </w:r>
      <w:r w:rsidRPr="00142C9E">
        <w:rPr>
          <w:spacing w:val="-2"/>
          <w:sz w:val="24"/>
          <w:szCs w:val="24"/>
        </w:rPr>
        <w:t>i</w:t>
      </w:r>
      <w:r w:rsidRPr="00142C9E">
        <w:rPr>
          <w:sz w:val="24"/>
          <w:szCs w:val="24"/>
        </w:rPr>
        <w:t>d</w:t>
      </w:r>
      <w:r w:rsidRPr="00142C9E">
        <w:rPr>
          <w:spacing w:val="-2"/>
          <w:sz w:val="24"/>
          <w:szCs w:val="24"/>
        </w:rPr>
        <w:t>e</w:t>
      </w:r>
      <w:r w:rsidRPr="00142C9E">
        <w:rPr>
          <w:sz w:val="24"/>
          <w:szCs w:val="24"/>
        </w:rPr>
        <w:t xml:space="preserve">nt </w:t>
      </w:r>
      <w:r w:rsidRPr="00142C9E">
        <w:rPr>
          <w:spacing w:val="-2"/>
          <w:sz w:val="24"/>
          <w:szCs w:val="24"/>
        </w:rPr>
        <w:t>t</w:t>
      </w:r>
      <w:r w:rsidRPr="00142C9E">
        <w:rPr>
          <w:sz w:val="24"/>
          <w:szCs w:val="24"/>
        </w:rPr>
        <w:t>h</w:t>
      </w:r>
      <w:r w:rsidRPr="00142C9E">
        <w:rPr>
          <w:spacing w:val="-2"/>
          <w:sz w:val="24"/>
          <w:szCs w:val="24"/>
        </w:rPr>
        <w:t>a</w:t>
      </w:r>
      <w:r w:rsidRPr="00142C9E">
        <w:rPr>
          <w:sz w:val="24"/>
          <w:szCs w:val="24"/>
        </w:rPr>
        <w:t xml:space="preserve">t </w:t>
      </w:r>
      <w:r w:rsidRPr="00142C9E">
        <w:rPr>
          <w:spacing w:val="-2"/>
          <w:sz w:val="24"/>
          <w:szCs w:val="24"/>
        </w:rPr>
        <w:t>t</w:t>
      </w:r>
      <w:r w:rsidRPr="00142C9E">
        <w:rPr>
          <w:spacing w:val="5"/>
          <w:sz w:val="24"/>
          <w:szCs w:val="24"/>
        </w:rPr>
        <w:t>h</w:t>
      </w:r>
      <w:r w:rsidRPr="00142C9E">
        <w:rPr>
          <w:spacing w:val="-2"/>
          <w:sz w:val="24"/>
          <w:szCs w:val="24"/>
        </w:rPr>
        <w:t>i</w:t>
      </w:r>
      <w:r w:rsidRPr="00142C9E">
        <w:rPr>
          <w:sz w:val="24"/>
          <w:szCs w:val="24"/>
        </w:rPr>
        <w:t>s</w:t>
      </w:r>
      <w:r w:rsidRPr="00142C9E">
        <w:rPr>
          <w:spacing w:val="3"/>
          <w:sz w:val="24"/>
          <w:szCs w:val="24"/>
        </w:rPr>
        <w:t xml:space="preserve"> </w:t>
      </w:r>
      <w:r w:rsidRPr="00142C9E">
        <w:rPr>
          <w:spacing w:val="-2"/>
          <w:sz w:val="24"/>
          <w:szCs w:val="24"/>
        </w:rPr>
        <w:t>c</w:t>
      </w:r>
      <w:r w:rsidRPr="00142C9E">
        <w:rPr>
          <w:sz w:val="24"/>
          <w:szCs w:val="24"/>
        </w:rPr>
        <w:t>onf</w:t>
      </w:r>
      <w:r w:rsidRPr="00142C9E">
        <w:rPr>
          <w:spacing w:val="-1"/>
          <w:sz w:val="24"/>
          <w:szCs w:val="24"/>
        </w:rPr>
        <w:t>e</w:t>
      </w:r>
      <w:r w:rsidRPr="00142C9E">
        <w:rPr>
          <w:sz w:val="24"/>
          <w:szCs w:val="24"/>
        </w:rPr>
        <w:t>r</w:t>
      </w:r>
      <w:r w:rsidRPr="00142C9E">
        <w:rPr>
          <w:spacing w:val="-1"/>
          <w:sz w:val="24"/>
          <w:szCs w:val="24"/>
        </w:rPr>
        <w:t>e</w:t>
      </w:r>
      <w:r w:rsidRPr="00142C9E">
        <w:rPr>
          <w:sz w:val="24"/>
          <w:szCs w:val="24"/>
        </w:rPr>
        <w:t>n</w:t>
      </w:r>
      <w:r w:rsidRPr="00142C9E">
        <w:rPr>
          <w:spacing w:val="-2"/>
          <w:sz w:val="24"/>
          <w:szCs w:val="24"/>
        </w:rPr>
        <w:t>c</w:t>
      </w:r>
      <w:r w:rsidRPr="00142C9E">
        <w:rPr>
          <w:sz w:val="24"/>
          <w:szCs w:val="24"/>
        </w:rPr>
        <w:t xml:space="preserve">e </w:t>
      </w:r>
      <w:r w:rsidRPr="00142C9E">
        <w:rPr>
          <w:spacing w:val="1"/>
          <w:sz w:val="24"/>
          <w:szCs w:val="24"/>
        </w:rPr>
        <w:t>w</w:t>
      </w:r>
      <w:r w:rsidRPr="00142C9E">
        <w:rPr>
          <w:spacing w:val="-2"/>
          <w:sz w:val="24"/>
          <w:szCs w:val="24"/>
        </w:rPr>
        <w:t>il</w:t>
      </w:r>
      <w:r w:rsidRPr="00142C9E">
        <w:rPr>
          <w:sz w:val="24"/>
          <w:szCs w:val="24"/>
        </w:rPr>
        <w:t>l off</w:t>
      </w:r>
      <w:r w:rsidRPr="00142C9E">
        <w:rPr>
          <w:spacing w:val="-1"/>
          <w:sz w:val="24"/>
          <w:szCs w:val="24"/>
        </w:rPr>
        <w:t>e</w:t>
      </w:r>
      <w:r w:rsidRPr="00142C9E">
        <w:rPr>
          <w:sz w:val="24"/>
          <w:szCs w:val="24"/>
        </w:rPr>
        <w:t>r</w:t>
      </w:r>
      <w:r w:rsidRPr="00142C9E">
        <w:rPr>
          <w:spacing w:val="2"/>
          <w:sz w:val="24"/>
          <w:szCs w:val="24"/>
        </w:rPr>
        <w:t xml:space="preserve"> </w:t>
      </w:r>
      <w:r w:rsidRPr="00142C9E">
        <w:rPr>
          <w:spacing w:val="1"/>
          <w:sz w:val="24"/>
          <w:szCs w:val="24"/>
        </w:rPr>
        <w:t>s</w:t>
      </w:r>
      <w:r w:rsidRPr="00142C9E">
        <w:rPr>
          <w:sz w:val="24"/>
          <w:szCs w:val="24"/>
        </w:rPr>
        <w:t>u</w:t>
      </w:r>
      <w:r w:rsidRPr="00142C9E">
        <w:rPr>
          <w:spacing w:val="1"/>
          <w:sz w:val="24"/>
          <w:szCs w:val="24"/>
        </w:rPr>
        <w:t>s</w:t>
      </w:r>
      <w:r w:rsidRPr="00142C9E">
        <w:rPr>
          <w:spacing w:val="-2"/>
          <w:sz w:val="24"/>
          <w:szCs w:val="24"/>
        </w:rPr>
        <w:t>ta</w:t>
      </w:r>
      <w:r w:rsidRPr="00142C9E">
        <w:rPr>
          <w:spacing w:val="3"/>
          <w:sz w:val="24"/>
          <w:szCs w:val="24"/>
        </w:rPr>
        <w:t>i</w:t>
      </w:r>
      <w:r w:rsidRPr="00142C9E">
        <w:rPr>
          <w:sz w:val="24"/>
          <w:szCs w:val="24"/>
        </w:rPr>
        <w:t>n</w:t>
      </w:r>
      <w:r w:rsidRPr="00142C9E">
        <w:rPr>
          <w:spacing w:val="-2"/>
          <w:sz w:val="24"/>
          <w:szCs w:val="24"/>
        </w:rPr>
        <w:t>a</w:t>
      </w:r>
      <w:r w:rsidRPr="00142C9E">
        <w:rPr>
          <w:sz w:val="24"/>
          <w:szCs w:val="24"/>
        </w:rPr>
        <w:t>b</w:t>
      </w:r>
      <w:r w:rsidRPr="00142C9E">
        <w:rPr>
          <w:spacing w:val="-2"/>
          <w:sz w:val="24"/>
          <w:szCs w:val="24"/>
        </w:rPr>
        <w:t>l</w:t>
      </w:r>
      <w:r w:rsidRPr="00142C9E">
        <w:rPr>
          <w:sz w:val="24"/>
          <w:szCs w:val="24"/>
        </w:rPr>
        <w:t xml:space="preserve">e </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ons</w:t>
      </w:r>
      <w:r w:rsidRPr="00142C9E">
        <w:rPr>
          <w:spacing w:val="3"/>
          <w:sz w:val="24"/>
          <w:szCs w:val="24"/>
        </w:rPr>
        <w:t xml:space="preserve"> </w:t>
      </w:r>
      <w:r w:rsidRPr="00142C9E">
        <w:rPr>
          <w:sz w:val="24"/>
          <w:szCs w:val="24"/>
        </w:rPr>
        <w:t>on</w:t>
      </w:r>
      <w:r w:rsidRPr="00142C9E">
        <w:rPr>
          <w:spacing w:val="2"/>
          <w:sz w:val="24"/>
          <w:szCs w:val="24"/>
        </w:rPr>
        <w:t xml:space="preserve"> </w:t>
      </w:r>
      <w:r w:rsidRPr="00142C9E">
        <w:rPr>
          <w:sz w:val="24"/>
          <w:szCs w:val="24"/>
        </w:rPr>
        <w:t>v</w:t>
      </w:r>
      <w:r w:rsidRPr="00142C9E">
        <w:rPr>
          <w:spacing w:val="-2"/>
          <w:sz w:val="24"/>
          <w:szCs w:val="24"/>
        </w:rPr>
        <w:t>a</w:t>
      </w:r>
      <w:r w:rsidRPr="00142C9E">
        <w:rPr>
          <w:sz w:val="24"/>
          <w:szCs w:val="24"/>
        </w:rPr>
        <w:t>r</w:t>
      </w:r>
      <w:r w:rsidRPr="00142C9E">
        <w:rPr>
          <w:spacing w:val="-2"/>
          <w:sz w:val="24"/>
          <w:szCs w:val="24"/>
        </w:rPr>
        <w:t>i</w:t>
      </w:r>
      <w:r w:rsidRPr="00142C9E">
        <w:rPr>
          <w:sz w:val="24"/>
          <w:szCs w:val="24"/>
        </w:rPr>
        <w:t>ous</w:t>
      </w:r>
      <w:r w:rsidRPr="00142C9E">
        <w:rPr>
          <w:spacing w:val="3"/>
          <w:sz w:val="24"/>
          <w:szCs w:val="24"/>
        </w:rPr>
        <w:t xml:space="preserve"> </w:t>
      </w:r>
      <w:r w:rsidRPr="00142C9E">
        <w:rPr>
          <w:spacing w:val="-2"/>
          <w:sz w:val="24"/>
          <w:szCs w:val="24"/>
        </w:rPr>
        <w:t>a</w:t>
      </w:r>
      <w:r w:rsidRPr="00142C9E">
        <w:rPr>
          <w:spacing w:val="1"/>
          <w:sz w:val="24"/>
          <w:szCs w:val="24"/>
        </w:rPr>
        <w:t>s</w:t>
      </w:r>
      <w:r w:rsidRPr="00142C9E">
        <w:rPr>
          <w:sz w:val="24"/>
          <w:szCs w:val="24"/>
        </w:rPr>
        <w:t>p</w:t>
      </w:r>
      <w:r w:rsidRPr="00142C9E">
        <w:rPr>
          <w:spacing w:val="-2"/>
          <w:sz w:val="24"/>
          <w:szCs w:val="24"/>
        </w:rPr>
        <w:t>ect</w:t>
      </w:r>
      <w:r w:rsidRPr="00142C9E">
        <w:rPr>
          <w:sz w:val="24"/>
          <w:szCs w:val="24"/>
        </w:rPr>
        <w:t>s</w:t>
      </w:r>
      <w:r w:rsidRPr="00142C9E">
        <w:rPr>
          <w:spacing w:val="3"/>
          <w:sz w:val="24"/>
          <w:szCs w:val="24"/>
        </w:rPr>
        <w:t xml:space="preserve"> </w:t>
      </w:r>
      <w:r w:rsidRPr="00142C9E">
        <w:rPr>
          <w:sz w:val="24"/>
          <w:szCs w:val="24"/>
        </w:rPr>
        <w:t>of</w:t>
      </w:r>
      <w:r w:rsidRPr="00142C9E">
        <w:rPr>
          <w:spacing w:val="2"/>
          <w:sz w:val="24"/>
          <w:szCs w:val="24"/>
        </w:rPr>
        <w:t xml:space="preserve"> </w:t>
      </w:r>
      <w:r w:rsidRPr="00142C9E">
        <w:rPr>
          <w:sz w:val="24"/>
          <w:szCs w:val="24"/>
        </w:rPr>
        <w:t>d</w:t>
      </w:r>
      <w:r w:rsidRPr="00142C9E">
        <w:rPr>
          <w:spacing w:val="-2"/>
          <w:sz w:val="24"/>
          <w:szCs w:val="24"/>
        </w:rPr>
        <w:t>i</w:t>
      </w:r>
      <w:r w:rsidRPr="00142C9E">
        <w:rPr>
          <w:spacing w:val="1"/>
          <w:sz w:val="24"/>
          <w:szCs w:val="24"/>
        </w:rPr>
        <w:t>s</w:t>
      </w:r>
      <w:r w:rsidRPr="00142C9E">
        <w:rPr>
          <w:sz w:val="24"/>
          <w:szCs w:val="24"/>
        </w:rPr>
        <w:t>pu</w:t>
      </w:r>
      <w:r w:rsidRPr="00142C9E">
        <w:rPr>
          <w:spacing w:val="-2"/>
          <w:sz w:val="24"/>
          <w:szCs w:val="24"/>
        </w:rPr>
        <w:t>t</w:t>
      </w:r>
      <w:r w:rsidRPr="00142C9E">
        <w:rPr>
          <w:sz w:val="24"/>
          <w:szCs w:val="24"/>
        </w:rPr>
        <w:t>e r</w:t>
      </w:r>
      <w:r w:rsidRPr="00142C9E">
        <w:rPr>
          <w:spacing w:val="-1"/>
          <w:sz w:val="24"/>
          <w:szCs w:val="24"/>
        </w:rPr>
        <w:t>e</w:t>
      </w:r>
      <w:r w:rsidRPr="00142C9E">
        <w:rPr>
          <w:spacing w:val="1"/>
          <w:sz w:val="24"/>
          <w:szCs w:val="24"/>
        </w:rPr>
        <w:t>s</w:t>
      </w:r>
      <w:r w:rsidRPr="00142C9E">
        <w:rPr>
          <w:sz w:val="24"/>
          <w:szCs w:val="24"/>
        </w:rPr>
        <w:t>o</w:t>
      </w:r>
      <w:r w:rsidRPr="00142C9E">
        <w:rPr>
          <w:spacing w:val="-2"/>
          <w:sz w:val="24"/>
          <w:szCs w:val="24"/>
        </w:rPr>
        <w:t>l</w:t>
      </w:r>
      <w:r w:rsidRPr="00142C9E">
        <w:rPr>
          <w:sz w:val="24"/>
          <w:szCs w:val="24"/>
        </w:rPr>
        <w:t>u</w:t>
      </w:r>
      <w:r w:rsidRPr="00142C9E">
        <w:rPr>
          <w:spacing w:val="-2"/>
          <w:sz w:val="24"/>
          <w:szCs w:val="24"/>
        </w:rPr>
        <w:t>ti</w:t>
      </w:r>
      <w:r w:rsidRPr="00142C9E">
        <w:rPr>
          <w:sz w:val="24"/>
          <w:szCs w:val="24"/>
        </w:rPr>
        <w:t>on</w:t>
      </w:r>
      <w:r w:rsidRPr="00142C9E">
        <w:rPr>
          <w:spacing w:val="7"/>
          <w:sz w:val="24"/>
          <w:szCs w:val="24"/>
        </w:rPr>
        <w:t xml:space="preserve"> </w:t>
      </w:r>
      <w:r w:rsidRPr="00142C9E">
        <w:rPr>
          <w:spacing w:val="-2"/>
          <w:sz w:val="24"/>
          <w:szCs w:val="24"/>
        </w:rPr>
        <w:t>i</w:t>
      </w:r>
      <w:r w:rsidRPr="00142C9E">
        <w:rPr>
          <w:sz w:val="24"/>
          <w:szCs w:val="24"/>
        </w:rPr>
        <w:t>n</w:t>
      </w:r>
      <w:r w:rsidRPr="00142C9E">
        <w:rPr>
          <w:spacing w:val="2"/>
          <w:sz w:val="24"/>
          <w:szCs w:val="24"/>
        </w:rPr>
        <w:t xml:space="preserve"> </w:t>
      </w:r>
      <w:r w:rsidRPr="00142C9E">
        <w:rPr>
          <w:spacing w:val="1"/>
          <w:sz w:val="24"/>
          <w:szCs w:val="24"/>
        </w:rPr>
        <w:t>A</w:t>
      </w:r>
      <w:r w:rsidRPr="00142C9E">
        <w:rPr>
          <w:sz w:val="24"/>
          <w:szCs w:val="24"/>
        </w:rPr>
        <w:t>fr</w:t>
      </w:r>
      <w:r w:rsidRPr="00142C9E">
        <w:rPr>
          <w:spacing w:val="-2"/>
          <w:sz w:val="24"/>
          <w:szCs w:val="24"/>
        </w:rPr>
        <w:t>ica</w:t>
      </w:r>
      <w:r w:rsidRPr="00142C9E">
        <w:rPr>
          <w:sz w:val="24"/>
          <w:szCs w:val="24"/>
        </w:rPr>
        <w:t>.</w:t>
      </w:r>
      <w:r w:rsidRPr="00142C9E">
        <w:rPr>
          <w:spacing w:val="7"/>
          <w:sz w:val="24"/>
          <w:szCs w:val="24"/>
        </w:rPr>
        <w:t xml:space="preserve"> </w:t>
      </w:r>
      <w:r w:rsidRPr="00142C9E">
        <w:rPr>
          <w:spacing w:val="1"/>
          <w:sz w:val="24"/>
          <w:szCs w:val="24"/>
        </w:rPr>
        <w:t>P</w:t>
      </w:r>
      <w:r w:rsidRPr="00142C9E">
        <w:rPr>
          <w:spacing w:val="-2"/>
          <w:sz w:val="24"/>
          <w:szCs w:val="24"/>
        </w:rPr>
        <w:t>e</w:t>
      </w:r>
      <w:r w:rsidRPr="00142C9E">
        <w:rPr>
          <w:sz w:val="24"/>
          <w:szCs w:val="24"/>
        </w:rPr>
        <w:t>rh</w:t>
      </w:r>
      <w:r w:rsidRPr="00142C9E">
        <w:rPr>
          <w:spacing w:val="-1"/>
          <w:sz w:val="24"/>
          <w:szCs w:val="24"/>
        </w:rPr>
        <w:t>a</w:t>
      </w:r>
      <w:r w:rsidRPr="00142C9E">
        <w:rPr>
          <w:sz w:val="24"/>
          <w:szCs w:val="24"/>
        </w:rPr>
        <w:t>ps</w:t>
      </w:r>
      <w:r w:rsidRPr="00142C9E">
        <w:rPr>
          <w:spacing w:val="3"/>
          <w:sz w:val="24"/>
          <w:szCs w:val="24"/>
        </w:rPr>
        <w:t xml:space="preserve"> </w:t>
      </w:r>
      <w:r w:rsidRPr="00142C9E">
        <w:rPr>
          <w:sz w:val="24"/>
          <w:szCs w:val="24"/>
        </w:rPr>
        <w:t>d</w:t>
      </w:r>
      <w:r w:rsidRPr="00142C9E">
        <w:rPr>
          <w:spacing w:val="-2"/>
          <w:sz w:val="24"/>
          <w:szCs w:val="24"/>
        </w:rPr>
        <w:t>e</w:t>
      </w:r>
      <w:r w:rsidRPr="00142C9E">
        <w:rPr>
          <w:spacing w:val="3"/>
          <w:sz w:val="24"/>
          <w:szCs w:val="24"/>
        </w:rPr>
        <w:t>l</w:t>
      </w:r>
      <w:r w:rsidRPr="00142C9E">
        <w:rPr>
          <w:spacing w:val="-2"/>
          <w:sz w:val="24"/>
          <w:szCs w:val="24"/>
        </w:rPr>
        <w:t>e</w:t>
      </w:r>
      <w:r w:rsidRPr="00142C9E">
        <w:rPr>
          <w:sz w:val="24"/>
          <w:szCs w:val="24"/>
        </w:rPr>
        <w:t>g</w:t>
      </w:r>
      <w:r w:rsidRPr="00142C9E">
        <w:rPr>
          <w:spacing w:val="-2"/>
          <w:sz w:val="24"/>
          <w:szCs w:val="24"/>
        </w:rPr>
        <w:t>a</w:t>
      </w:r>
      <w:r w:rsidRPr="00142C9E">
        <w:rPr>
          <w:spacing w:val="3"/>
          <w:sz w:val="24"/>
          <w:szCs w:val="24"/>
        </w:rPr>
        <w:t>t</w:t>
      </w:r>
      <w:r w:rsidRPr="00142C9E">
        <w:rPr>
          <w:spacing w:val="-2"/>
          <w:sz w:val="24"/>
          <w:szCs w:val="24"/>
        </w:rPr>
        <w:t>e</w:t>
      </w:r>
      <w:r w:rsidRPr="00142C9E">
        <w:rPr>
          <w:sz w:val="24"/>
          <w:szCs w:val="24"/>
        </w:rPr>
        <w:t>s</w:t>
      </w:r>
      <w:r w:rsidRPr="00142C9E">
        <w:rPr>
          <w:spacing w:val="3"/>
          <w:sz w:val="24"/>
          <w:szCs w:val="24"/>
        </w:rPr>
        <w:t xml:space="preserve"> </w:t>
      </w:r>
      <w:r w:rsidRPr="00142C9E">
        <w:rPr>
          <w:spacing w:val="1"/>
          <w:sz w:val="24"/>
          <w:szCs w:val="24"/>
        </w:rPr>
        <w:t>s</w:t>
      </w:r>
      <w:r w:rsidRPr="00142C9E">
        <w:rPr>
          <w:sz w:val="24"/>
          <w:szCs w:val="24"/>
        </w:rPr>
        <w:t>hou</w:t>
      </w:r>
      <w:r w:rsidRPr="00142C9E">
        <w:rPr>
          <w:spacing w:val="-2"/>
          <w:sz w:val="24"/>
          <w:szCs w:val="24"/>
        </w:rPr>
        <w:t>l</w:t>
      </w:r>
      <w:r w:rsidRPr="00142C9E">
        <w:rPr>
          <w:sz w:val="24"/>
          <w:szCs w:val="24"/>
        </w:rPr>
        <w:t>d</w:t>
      </w:r>
      <w:r w:rsidRPr="00142C9E">
        <w:rPr>
          <w:spacing w:val="2"/>
          <w:sz w:val="24"/>
          <w:szCs w:val="24"/>
        </w:rPr>
        <w:t xml:space="preserve"> </w:t>
      </w:r>
      <w:r w:rsidRPr="00142C9E">
        <w:rPr>
          <w:spacing w:val="-2"/>
          <w:sz w:val="24"/>
          <w:szCs w:val="24"/>
        </w:rPr>
        <w:t>ta</w:t>
      </w:r>
      <w:r w:rsidRPr="00142C9E">
        <w:rPr>
          <w:spacing w:val="5"/>
          <w:sz w:val="24"/>
          <w:szCs w:val="24"/>
        </w:rPr>
        <w:t>k</w:t>
      </w:r>
      <w:r w:rsidRPr="00142C9E">
        <w:rPr>
          <w:sz w:val="24"/>
          <w:szCs w:val="24"/>
        </w:rPr>
        <w:t>e</w:t>
      </w:r>
      <w:r w:rsidRPr="00142C9E">
        <w:rPr>
          <w:spacing w:val="5"/>
          <w:sz w:val="24"/>
          <w:szCs w:val="24"/>
        </w:rPr>
        <w:t xml:space="preserve"> </w:t>
      </w:r>
      <w:r w:rsidRPr="00142C9E">
        <w:rPr>
          <w:sz w:val="24"/>
          <w:szCs w:val="24"/>
        </w:rPr>
        <w:t>up</w:t>
      </w:r>
      <w:r w:rsidRPr="00142C9E">
        <w:rPr>
          <w:spacing w:val="2"/>
          <w:sz w:val="24"/>
          <w:szCs w:val="24"/>
        </w:rPr>
        <w:t xml:space="preserve"> </w:t>
      </w:r>
      <w:r w:rsidRPr="00142C9E">
        <w:rPr>
          <w:spacing w:val="-2"/>
          <w:sz w:val="24"/>
          <w:szCs w:val="24"/>
        </w:rPr>
        <w:t>t</w:t>
      </w:r>
      <w:r w:rsidRPr="00142C9E">
        <w:rPr>
          <w:sz w:val="24"/>
          <w:szCs w:val="24"/>
        </w:rPr>
        <w:t>he</w:t>
      </w:r>
      <w:r w:rsidRPr="00142C9E">
        <w:rPr>
          <w:spacing w:val="5"/>
          <w:sz w:val="24"/>
          <w:szCs w:val="24"/>
        </w:rPr>
        <w:t xml:space="preserve"> </w:t>
      </w:r>
      <w:r w:rsidRPr="00142C9E">
        <w:rPr>
          <w:spacing w:val="-2"/>
          <w:sz w:val="24"/>
          <w:szCs w:val="24"/>
        </w:rPr>
        <w:t>c</w:t>
      </w:r>
      <w:r w:rsidRPr="00142C9E">
        <w:rPr>
          <w:sz w:val="24"/>
          <w:szCs w:val="24"/>
        </w:rPr>
        <w:t>h</w:t>
      </w:r>
      <w:r w:rsidRPr="00142C9E">
        <w:rPr>
          <w:spacing w:val="-2"/>
          <w:sz w:val="24"/>
          <w:szCs w:val="24"/>
        </w:rPr>
        <w:t>a</w:t>
      </w:r>
      <w:r w:rsidRPr="00142C9E">
        <w:rPr>
          <w:spacing w:val="3"/>
          <w:sz w:val="24"/>
          <w:szCs w:val="24"/>
        </w:rPr>
        <w:t>l</w:t>
      </w:r>
      <w:r w:rsidRPr="00142C9E">
        <w:rPr>
          <w:spacing w:val="-2"/>
          <w:sz w:val="24"/>
          <w:szCs w:val="24"/>
        </w:rPr>
        <w:t>l</w:t>
      </w:r>
      <w:r w:rsidRPr="00142C9E">
        <w:rPr>
          <w:spacing w:val="7"/>
          <w:sz w:val="24"/>
          <w:szCs w:val="24"/>
        </w:rPr>
        <w:t>e</w:t>
      </w:r>
      <w:r w:rsidRPr="00142C9E">
        <w:rPr>
          <w:sz w:val="24"/>
          <w:szCs w:val="24"/>
        </w:rPr>
        <w:t>nge of</w:t>
      </w:r>
      <w:r w:rsidRPr="00142C9E">
        <w:rPr>
          <w:spacing w:val="7"/>
          <w:sz w:val="24"/>
          <w:szCs w:val="24"/>
        </w:rPr>
        <w:t xml:space="preserve"> </w:t>
      </w:r>
      <w:r w:rsidRPr="00142C9E">
        <w:rPr>
          <w:sz w:val="24"/>
          <w:szCs w:val="24"/>
        </w:rPr>
        <w:t>how</w:t>
      </w:r>
      <w:r w:rsidRPr="00142C9E">
        <w:rPr>
          <w:spacing w:val="3"/>
          <w:sz w:val="24"/>
          <w:szCs w:val="24"/>
        </w:rPr>
        <w:t xml:space="preserve"> </w:t>
      </w:r>
      <w:r w:rsidRPr="00142C9E">
        <w:rPr>
          <w:spacing w:val="-2"/>
          <w:sz w:val="24"/>
          <w:szCs w:val="24"/>
        </w:rPr>
        <w:t>t</w:t>
      </w:r>
      <w:r w:rsidRPr="00142C9E">
        <w:rPr>
          <w:sz w:val="24"/>
          <w:szCs w:val="24"/>
        </w:rPr>
        <w:t>o</w:t>
      </w:r>
      <w:r w:rsidRPr="00142C9E">
        <w:rPr>
          <w:spacing w:val="2"/>
          <w:sz w:val="24"/>
          <w:szCs w:val="24"/>
        </w:rPr>
        <w:t xml:space="preserve"> </w:t>
      </w:r>
      <w:r w:rsidRPr="00142C9E">
        <w:rPr>
          <w:spacing w:val="3"/>
          <w:sz w:val="24"/>
          <w:szCs w:val="24"/>
        </w:rPr>
        <w:t>i</w:t>
      </w:r>
      <w:r w:rsidRPr="00142C9E">
        <w:rPr>
          <w:spacing w:val="-2"/>
          <w:sz w:val="24"/>
          <w:szCs w:val="24"/>
        </w:rPr>
        <w:t>m</w:t>
      </w:r>
      <w:r w:rsidRPr="00142C9E">
        <w:rPr>
          <w:sz w:val="24"/>
          <w:szCs w:val="24"/>
        </w:rPr>
        <w:t>p</w:t>
      </w:r>
      <w:r w:rsidRPr="00142C9E">
        <w:rPr>
          <w:spacing w:val="-2"/>
          <w:sz w:val="24"/>
          <w:szCs w:val="24"/>
        </w:rPr>
        <w:t>l</w:t>
      </w:r>
      <w:r w:rsidRPr="00142C9E">
        <w:rPr>
          <w:spacing w:val="3"/>
          <w:sz w:val="24"/>
          <w:szCs w:val="24"/>
        </w:rPr>
        <w:t>e</w:t>
      </w:r>
      <w:r w:rsidRPr="00142C9E">
        <w:rPr>
          <w:spacing w:val="-2"/>
          <w:sz w:val="24"/>
          <w:szCs w:val="24"/>
        </w:rPr>
        <w:t>me</w:t>
      </w:r>
      <w:r w:rsidRPr="00142C9E">
        <w:rPr>
          <w:sz w:val="24"/>
          <w:szCs w:val="24"/>
        </w:rPr>
        <w:t>nt</w:t>
      </w:r>
      <w:r w:rsidRPr="00142C9E">
        <w:rPr>
          <w:spacing w:val="5"/>
          <w:sz w:val="24"/>
          <w:szCs w:val="24"/>
        </w:rPr>
        <w:t xml:space="preserve"> </w:t>
      </w:r>
      <w:r w:rsidRPr="00142C9E">
        <w:rPr>
          <w:spacing w:val="-2"/>
          <w:sz w:val="24"/>
          <w:szCs w:val="24"/>
        </w:rPr>
        <w:t>t</w:t>
      </w:r>
      <w:r w:rsidRPr="00142C9E">
        <w:rPr>
          <w:sz w:val="24"/>
          <w:szCs w:val="24"/>
        </w:rPr>
        <w:t xml:space="preserve">he </w:t>
      </w:r>
      <w:r w:rsidRPr="00142C9E">
        <w:rPr>
          <w:spacing w:val="1"/>
          <w:sz w:val="24"/>
          <w:szCs w:val="24"/>
        </w:rPr>
        <w:t>s</w:t>
      </w:r>
      <w:r w:rsidRPr="00142C9E">
        <w:rPr>
          <w:sz w:val="24"/>
          <w:szCs w:val="24"/>
        </w:rPr>
        <w:t>ugg</w:t>
      </w:r>
      <w:r w:rsidRPr="00142C9E">
        <w:rPr>
          <w:spacing w:val="-2"/>
          <w:sz w:val="24"/>
          <w:szCs w:val="24"/>
        </w:rPr>
        <w:t>e</w:t>
      </w:r>
      <w:r w:rsidRPr="00142C9E">
        <w:rPr>
          <w:spacing w:val="1"/>
          <w:sz w:val="24"/>
          <w:szCs w:val="24"/>
        </w:rPr>
        <w:t>s</w:t>
      </w:r>
      <w:r w:rsidRPr="00142C9E">
        <w:rPr>
          <w:spacing w:val="-2"/>
          <w:sz w:val="24"/>
          <w:szCs w:val="24"/>
        </w:rPr>
        <w:t>ti</w:t>
      </w:r>
      <w:r w:rsidRPr="00142C9E">
        <w:rPr>
          <w:sz w:val="24"/>
          <w:szCs w:val="24"/>
        </w:rPr>
        <w:t>ons</w:t>
      </w:r>
      <w:r w:rsidRPr="00142C9E">
        <w:rPr>
          <w:spacing w:val="1"/>
          <w:sz w:val="24"/>
          <w:szCs w:val="24"/>
        </w:rPr>
        <w:t xml:space="preserve"> </w:t>
      </w:r>
      <w:r w:rsidRPr="00142C9E">
        <w:rPr>
          <w:spacing w:val="-2"/>
          <w:sz w:val="24"/>
          <w:szCs w:val="24"/>
        </w:rPr>
        <w:t>t</w:t>
      </w:r>
      <w:r w:rsidRPr="00142C9E">
        <w:rPr>
          <w:sz w:val="24"/>
          <w:szCs w:val="24"/>
        </w:rPr>
        <w:t>h</w:t>
      </w:r>
      <w:r w:rsidRPr="00142C9E">
        <w:rPr>
          <w:spacing w:val="-2"/>
          <w:sz w:val="24"/>
          <w:szCs w:val="24"/>
        </w:rPr>
        <w:t>e</w:t>
      </w:r>
      <w:r w:rsidRPr="00142C9E">
        <w:rPr>
          <w:sz w:val="24"/>
          <w:szCs w:val="24"/>
        </w:rPr>
        <w:t xml:space="preserve">y </w:t>
      </w:r>
      <w:r w:rsidRPr="00142C9E">
        <w:rPr>
          <w:spacing w:val="-2"/>
          <w:sz w:val="24"/>
          <w:szCs w:val="24"/>
        </w:rPr>
        <w:t>ma</w:t>
      </w:r>
      <w:r w:rsidRPr="00142C9E">
        <w:rPr>
          <w:spacing w:val="5"/>
          <w:sz w:val="24"/>
          <w:szCs w:val="24"/>
        </w:rPr>
        <w:t>k</w:t>
      </w:r>
      <w:r w:rsidRPr="00142C9E">
        <w:rPr>
          <w:spacing w:val="-2"/>
          <w:sz w:val="24"/>
          <w:szCs w:val="24"/>
        </w:rPr>
        <w:t>e</w:t>
      </w:r>
      <w:r w:rsidRPr="00142C9E">
        <w:rPr>
          <w:sz w:val="24"/>
          <w:szCs w:val="24"/>
        </w:rPr>
        <w:t>, r</w:t>
      </w:r>
      <w:r w:rsidRPr="00142C9E">
        <w:rPr>
          <w:spacing w:val="-1"/>
          <w:sz w:val="24"/>
          <w:szCs w:val="24"/>
        </w:rPr>
        <w:t>a</w:t>
      </w:r>
      <w:r w:rsidRPr="00142C9E">
        <w:rPr>
          <w:spacing w:val="-2"/>
          <w:sz w:val="24"/>
          <w:szCs w:val="24"/>
        </w:rPr>
        <w:t>t</w:t>
      </w:r>
      <w:r w:rsidRPr="00142C9E">
        <w:rPr>
          <w:spacing w:val="5"/>
          <w:sz w:val="24"/>
          <w:szCs w:val="24"/>
        </w:rPr>
        <w:t>h</w:t>
      </w:r>
      <w:r w:rsidRPr="00142C9E">
        <w:rPr>
          <w:spacing w:val="-2"/>
          <w:sz w:val="24"/>
          <w:szCs w:val="24"/>
        </w:rPr>
        <w:t>e</w:t>
      </w:r>
      <w:r w:rsidRPr="00142C9E">
        <w:rPr>
          <w:sz w:val="24"/>
          <w:szCs w:val="24"/>
        </w:rPr>
        <w:t xml:space="preserve">r </w:t>
      </w:r>
      <w:r w:rsidRPr="00142C9E">
        <w:rPr>
          <w:spacing w:val="-2"/>
          <w:sz w:val="24"/>
          <w:szCs w:val="24"/>
        </w:rPr>
        <w:t>t</w:t>
      </w:r>
      <w:r>
        <w:rPr>
          <w:sz w:val="24"/>
          <w:szCs w:val="24"/>
        </w:rPr>
        <w:t>h</w:t>
      </w:r>
      <w:r w:rsidRPr="00142C9E">
        <w:rPr>
          <w:spacing w:val="-2"/>
          <w:sz w:val="24"/>
          <w:szCs w:val="24"/>
        </w:rPr>
        <w:t>a</w:t>
      </w:r>
      <w:r w:rsidRPr="00142C9E">
        <w:rPr>
          <w:sz w:val="24"/>
          <w:szCs w:val="24"/>
        </w:rPr>
        <w:t xml:space="preserve">n </w:t>
      </w:r>
      <w:r w:rsidRPr="00142C9E">
        <w:rPr>
          <w:spacing w:val="3"/>
          <w:sz w:val="24"/>
          <w:szCs w:val="24"/>
        </w:rPr>
        <w:t>m</w:t>
      </w:r>
      <w:r w:rsidRPr="00142C9E">
        <w:rPr>
          <w:spacing w:val="-2"/>
          <w:sz w:val="24"/>
          <w:szCs w:val="24"/>
        </w:rPr>
        <w:t>a</w:t>
      </w:r>
      <w:r w:rsidRPr="00142C9E">
        <w:rPr>
          <w:sz w:val="24"/>
          <w:szCs w:val="24"/>
        </w:rPr>
        <w:t>k</w:t>
      </w:r>
      <w:r w:rsidRPr="00142C9E">
        <w:rPr>
          <w:spacing w:val="-2"/>
          <w:sz w:val="24"/>
          <w:szCs w:val="24"/>
        </w:rPr>
        <w:t>i</w:t>
      </w:r>
      <w:r w:rsidRPr="00142C9E">
        <w:rPr>
          <w:sz w:val="24"/>
          <w:szCs w:val="24"/>
        </w:rPr>
        <w:t xml:space="preserve">ng </w:t>
      </w:r>
      <w:r w:rsidRPr="00142C9E">
        <w:rPr>
          <w:spacing w:val="-2"/>
          <w:sz w:val="24"/>
          <w:szCs w:val="24"/>
        </w:rPr>
        <w:t>t</w:t>
      </w:r>
      <w:r w:rsidRPr="00142C9E">
        <w:rPr>
          <w:spacing w:val="5"/>
          <w:sz w:val="24"/>
          <w:szCs w:val="24"/>
        </w:rPr>
        <w:t>h</w:t>
      </w:r>
      <w:r w:rsidRPr="00142C9E">
        <w:rPr>
          <w:sz w:val="24"/>
          <w:szCs w:val="24"/>
        </w:rPr>
        <w:t>e</w:t>
      </w:r>
      <w:r w:rsidRPr="00142C9E">
        <w:rPr>
          <w:spacing w:val="-2"/>
          <w:sz w:val="24"/>
          <w:szCs w:val="24"/>
        </w:rPr>
        <w:t xml:space="preserve"> </w:t>
      </w:r>
      <w:r w:rsidRPr="00142C9E">
        <w:rPr>
          <w:spacing w:val="1"/>
          <w:sz w:val="24"/>
          <w:szCs w:val="24"/>
        </w:rPr>
        <w:t>s</w:t>
      </w:r>
      <w:r w:rsidRPr="00142C9E">
        <w:rPr>
          <w:sz w:val="24"/>
          <w:szCs w:val="24"/>
        </w:rPr>
        <w:t>ugg</w:t>
      </w:r>
      <w:r w:rsidRPr="00142C9E">
        <w:rPr>
          <w:spacing w:val="3"/>
          <w:sz w:val="24"/>
          <w:szCs w:val="24"/>
        </w:rPr>
        <w:t>e</w:t>
      </w:r>
      <w:r w:rsidRPr="00142C9E">
        <w:rPr>
          <w:spacing w:val="1"/>
          <w:sz w:val="24"/>
          <w:szCs w:val="24"/>
        </w:rPr>
        <w:t>s</w:t>
      </w:r>
      <w:r w:rsidRPr="00142C9E">
        <w:rPr>
          <w:spacing w:val="-2"/>
          <w:sz w:val="24"/>
          <w:szCs w:val="24"/>
        </w:rPr>
        <w:t>ti</w:t>
      </w:r>
      <w:r w:rsidRPr="00142C9E">
        <w:rPr>
          <w:sz w:val="24"/>
          <w:szCs w:val="24"/>
        </w:rPr>
        <w:t>ons</w:t>
      </w:r>
      <w:r w:rsidRPr="00142C9E">
        <w:rPr>
          <w:spacing w:val="1"/>
          <w:sz w:val="24"/>
          <w:szCs w:val="24"/>
        </w:rPr>
        <w:t xml:space="preserve"> </w:t>
      </w:r>
      <w:r w:rsidRPr="00142C9E">
        <w:rPr>
          <w:sz w:val="24"/>
          <w:szCs w:val="24"/>
        </w:rPr>
        <w:t>on</w:t>
      </w:r>
      <w:r w:rsidRPr="00142C9E">
        <w:rPr>
          <w:spacing w:val="-2"/>
          <w:sz w:val="24"/>
          <w:szCs w:val="24"/>
        </w:rPr>
        <w:t>l</w:t>
      </w:r>
      <w:r w:rsidRPr="00142C9E">
        <w:rPr>
          <w:sz w:val="24"/>
          <w:szCs w:val="24"/>
        </w:rPr>
        <w:t>y.</w:t>
      </w:r>
      <w:r>
        <w:rPr>
          <w:spacing w:val="5"/>
          <w:sz w:val="24"/>
          <w:szCs w:val="24"/>
        </w:rPr>
        <w:t xml:space="preserve"> Happy deliberation</w:t>
      </w:r>
      <w:r>
        <w:rPr>
          <w:spacing w:val="5"/>
          <w:sz w:val="24"/>
          <w:szCs w:val="24"/>
        </w:rPr>
        <w:t>s</w:t>
      </w:r>
      <w:r w:rsidR="005B0902">
        <w:rPr>
          <w:spacing w:val="5"/>
          <w:sz w:val="24"/>
          <w:szCs w:val="24"/>
        </w:rPr>
        <w:t>.</w:t>
      </w:r>
    </w:p>
    <w:p w14:paraId="5099A4F9" w14:textId="3DBA58C7" w:rsidR="002453AD" w:rsidRPr="00B834D3" w:rsidRDefault="002453AD" w:rsidP="002453AD">
      <w:pPr>
        <w:spacing w:before="1" w:line="360" w:lineRule="auto"/>
        <w:rPr>
          <w:sz w:val="28"/>
          <w:szCs w:val="28"/>
        </w:rPr>
      </w:pPr>
    </w:p>
    <w:p w14:paraId="335729C4" w14:textId="77777777" w:rsidR="002453AD" w:rsidRDefault="002453AD" w:rsidP="002453AD">
      <w:pPr>
        <w:spacing w:before="63" w:line="360" w:lineRule="auto"/>
        <w:ind w:right="76"/>
        <w:jc w:val="both"/>
        <w:rPr>
          <w:sz w:val="24"/>
          <w:szCs w:val="24"/>
        </w:rPr>
      </w:pPr>
    </w:p>
    <w:p w14:paraId="78D504B0" w14:textId="77777777" w:rsidR="002453AD" w:rsidRDefault="002453AD" w:rsidP="002453AD">
      <w:pPr>
        <w:spacing w:line="360" w:lineRule="auto"/>
        <w:ind w:right="74"/>
        <w:jc w:val="both"/>
        <w:rPr>
          <w:sz w:val="24"/>
          <w:szCs w:val="24"/>
        </w:rPr>
      </w:pPr>
    </w:p>
    <w:p w14:paraId="20FE58C1" w14:textId="77777777" w:rsidR="002453AD" w:rsidRDefault="002453AD" w:rsidP="002453AD">
      <w:pPr>
        <w:spacing w:line="360" w:lineRule="auto"/>
        <w:ind w:right="74"/>
        <w:jc w:val="both"/>
        <w:rPr>
          <w:sz w:val="24"/>
          <w:szCs w:val="24"/>
        </w:rPr>
      </w:pPr>
    </w:p>
    <w:p w14:paraId="38541CD1" w14:textId="589FA7FF" w:rsidR="00D2243F" w:rsidRPr="0006586A" w:rsidRDefault="00D2243F" w:rsidP="00D2243F">
      <w:pPr>
        <w:pStyle w:val="FootnoteText"/>
        <w:spacing w:line="360" w:lineRule="auto"/>
        <w:rPr>
          <w:lang w:val="en-IN"/>
        </w:rPr>
      </w:pPr>
    </w:p>
    <w:p w14:paraId="6928CDE2" w14:textId="77777777" w:rsidR="00D2243F" w:rsidRPr="00142C9E" w:rsidRDefault="00D2243F" w:rsidP="00D0588D">
      <w:pPr>
        <w:spacing w:line="360" w:lineRule="auto"/>
        <w:ind w:left="101" w:right="83"/>
        <w:jc w:val="both"/>
        <w:rPr>
          <w:sz w:val="24"/>
          <w:szCs w:val="24"/>
        </w:rPr>
      </w:pPr>
    </w:p>
    <w:p w14:paraId="0609548E" w14:textId="77777777" w:rsidR="00D0588D" w:rsidRPr="00142C9E" w:rsidRDefault="00D0588D" w:rsidP="00D0588D">
      <w:pPr>
        <w:spacing w:before="3" w:line="360" w:lineRule="auto"/>
        <w:rPr>
          <w:sz w:val="28"/>
          <w:szCs w:val="28"/>
        </w:rPr>
      </w:pPr>
    </w:p>
    <w:p w14:paraId="174F833D" w14:textId="77777777" w:rsidR="00BB54DB" w:rsidRPr="00142C9E" w:rsidRDefault="00BB54DB" w:rsidP="00BB54DB">
      <w:pPr>
        <w:spacing w:before="65" w:line="360" w:lineRule="auto"/>
        <w:ind w:left="101" w:right="67"/>
        <w:jc w:val="both"/>
        <w:rPr>
          <w:sz w:val="24"/>
          <w:szCs w:val="24"/>
        </w:rPr>
      </w:pPr>
    </w:p>
    <w:p w14:paraId="2ECD4EE4" w14:textId="77777777" w:rsidR="00BB54DB" w:rsidRPr="00142C9E" w:rsidRDefault="00BB54DB" w:rsidP="00BB54DB">
      <w:pPr>
        <w:spacing w:before="15" w:line="360" w:lineRule="auto"/>
        <w:rPr>
          <w:sz w:val="26"/>
          <w:szCs w:val="26"/>
        </w:rPr>
      </w:pPr>
    </w:p>
    <w:p w14:paraId="793064D1" w14:textId="15583EB9" w:rsidR="00BB54DB" w:rsidRPr="00BB54DB" w:rsidRDefault="00BB54DB" w:rsidP="00BB54DB">
      <w:pPr>
        <w:spacing w:line="360" w:lineRule="auto"/>
        <w:ind w:left="101" w:right="76"/>
        <w:jc w:val="both"/>
        <w:rPr>
          <w:sz w:val="16"/>
          <w:szCs w:val="16"/>
        </w:rPr>
      </w:pPr>
    </w:p>
    <w:p w14:paraId="4455A0BA" w14:textId="77777777" w:rsidR="00BB54DB" w:rsidRDefault="00BB54DB" w:rsidP="00BB54DB">
      <w:pPr>
        <w:spacing w:line="360" w:lineRule="auto"/>
        <w:ind w:left="101" w:right="77"/>
        <w:jc w:val="both"/>
        <w:rPr>
          <w:sz w:val="24"/>
          <w:szCs w:val="24"/>
        </w:rPr>
      </w:pPr>
    </w:p>
    <w:p w14:paraId="7B68EFAE" w14:textId="77777777" w:rsidR="00BB54DB" w:rsidRPr="00142C9E" w:rsidRDefault="00BB54DB" w:rsidP="00BB54DB">
      <w:pPr>
        <w:spacing w:line="360" w:lineRule="auto"/>
        <w:ind w:right="72"/>
        <w:jc w:val="both"/>
        <w:rPr>
          <w:sz w:val="24"/>
          <w:szCs w:val="24"/>
        </w:rPr>
      </w:pPr>
    </w:p>
    <w:p w14:paraId="4A8362BA" w14:textId="77777777" w:rsidR="000F498D" w:rsidRPr="00142C9E" w:rsidRDefault="000F498D" w:rsidP="000F498D">
      <w:pPr>
        <w:spacing w:line="360" w:lineRule="auto"/>
        <w:ind w:left="101" w:right="77"/>
        <w:jc w:val="both"/>
        <w:rPr>
          <w:sz w:val="24"/>
          <w:szCs w:val="24"/>
        </w:rPr>
      </w:pPr>
    </w:p>
    <w:p w14:paraId="4133CDDC" w14:textId="77777777" w:rsidR="000F498D" w:rsidRPr="00142C9E" w:rsidRDefault="000F498D" w:rsidP="000F498D">
      <w:pPr>
        <w:spacing w:line="360" w:lineRule="auto"/>
        <w:ind w:right="81"/>
        <w:jc w:val="both"/>
        <w:rPr>
          <w:sz w:val="24"/>
          <w:szCs w:val="24"/>
        </w:rPr>
      </w:pPr>
    </w:p>
    <w:p w14:paraId="02F6BC45" w14:textId="77777777" w:rsidR="000F498D" w:rsidRPr="00142C9E" w:rsidRDefault="000F498D" w:rsidP="000F498D">
      <w:pPr>
        <w:spacing w:before="14" w:line="360" w:lineRule="auto"/>
        <w:rPr>
          <w:sz w:val="26"/>
          <w:szCs w:val="26"/>
        </w:rPr>
      </w:pPr>
    </w:p>
    <w:p w14:paraId="0C4DB9D2" w14:textId="77777777" w:rsidR="000F3DAD" w:rsidRPr="00142C9E" w:rsidRDefault="000F3DAD" w:rsidP="000F3DAD">
      <w:pPr>
        <w:spacing w:line="360" w:lineRule="auto"/>
        <w:ind w:right="80"/>
        <w:jc w:val="both"/>
        <w:rPr>
          <w:sz w:val="24"/>
          <w:szCs w:val="24"/>
        </w:rPr>
      </w:pPr>
    </w:p>
    <w:p w14:paraId="5584984C" w14:textId="77777777" w:rsidR="000F3DAD" w:rsidRPr="00142C9E" w:rsidRDefault="000F3DAD" w:rsidP="000F3DAD">
      <w:pPr>
        <w:spacing w:before="14" w:line="360" w:lineRule="auto"/>
        <w:rPr>
          <w:sz w:val="26"/>
          <w:szCs w:val="26"/>
        </w:rPr>
      </w:pPr>
    </w:p>
    <w:p w14:paraId="4E26A4D3" w14:textId="77777777" w:rsidR="000F3DAD" w:rsidRPr="00142C9E" w:rsidRDefault="000F3DAD" w:rsidP="000F3DAD">
      <w:pPr>
        <w:spacing w:line="360" w:lineRule="auto"/>
        <w:ind w:right="79"/>
        <w:jc w:val="both"/>
        <w:rPr>
          <w:sz w:val="24"/>
          <w:szCs w:val="24"/>
        </w:rPr>
      </w:pPr>
    </w:p>
    <w:p w14:paraId="6AE0781C" w14:textId="4322E879" w:rsidR="00E757B7" w:rsidRPr="00142C9E" w:rsidRDefault="00E757B7" w:rsidP="00DB4E0A">
      <w:pPr>
        <w:spacing w:before="3" w:line="220" w:lineRule="exact"/>
        <w:ind w:right="528"/>
        <w:sectPr w:rsidR="00E757B7" w:rsidRPr="00142C9E">
          <w:pgSz w:w="12240" w:h="15840"/>
          <w:pgMar w:top="1380" w:right="1320" w:bottom="280" w:left="1340" w:header="720" w:footer="720" w:gutter="0"/>
          <w:cols w:space="720"/>
        </w:sectPr>
      </w:pPr>
    </w:p>
    <w:p w14:paraId="74874F77" w14:textId="5B62F923" w:rsidR="00E757B7" w:rsidRPr="00BB54DB" w:rsidRDefault="00E757B7" w:rsidP="00BB54DB">
      <w:pPr>
        <w:spacing w:before="61"/>
        <w:ind w:right="7245"/>
        <w:jc w:val="both"/>
        <w:rPr>
          <w:sz w:val="28"/>
          <w:szCs w:val="28"/>
        </w:rPr>
      </w:pPr>
    </w:p>
    <w:p w14:paraId="7A7D666B" w14:textId="764A3A75" w:rsidR="00E757B7" w:rsidRPr="00142C9E" w:rsidRDefault="00E757B7" w:rsidP="004A44E6">
      <w:pPr>
        <w:tabs>
          <w:tab w:val="left" w:pos="2900"/>
        </w:tabs>
        <w:spacing w:line="200" w:lineRule="exact"/>
        <w:sectPr w:rsidR="00E757B7" w:rsidRPr="00142C9E">
          <w:pgSz w:w="12240" w:h="15840"/>
          <w:pgMar w:top="1380" w:right="1320" w:bottom="280" w:left="1340" w:header="720" w:footer="720" w:gutter="0"/>
          <w:cols w:space="720"/>
        </w:sectPr>
      </w:pPr>
    </w:p>
    <w:p w14:paraId="3408F644" w14:textId="5BCC5A06" w:rsidR="00422CE5" w:rsidRPr="00422CE5" w:rsidRDefault="00422CE5" w:rsidP="00402029">
      <w:pPr>
        <w:tabs>
          <w:tab w:val="left" w:pos="2990"/>
        </w:tabs>
        <w:spacing w:line="220" w:lineRule="exact"/>
        <w:sectPr w:rsidR="00422CE5" w:rsidRPr="00422CE5">
          <w:pgSz w:w="12240" w:h="15840"/>
          <w:pgMar w:top="1380" w:right="1320" w:bottom="280" w:left="1340" w:header="720" w:footer="720" w:gutter="0"/>
          <w:cols w:space="720"/>
        </w:sectPr>
      </w:pPr>
      <w:bookmarkStart w:id="0" w:name="_Hlk130672540"/>
    </w:p>
    <w:bookmarkEnd w:id="0"/>
    <w:p w14:paraId="539F2D17" w14:textId="0DE6A798" w:rsidR="00E757B7" w:rsidRPr="00402029" w:rsidRDefault="00E757B7" w:rsidP="00402029">
      <w:pPr>
        <w:ind w:right="5501"/>
        <w:jc w:val="both"/>
        <w:rPr>
          <w:sz w:val="24"/>
          <w:szCs w:val="24"/>
        </w:rPr>
        <w:sectPr w:rsidR="00E757B7" w:rsidRPr="00402029">
          <w:pgSz w:w="12240" w:h="15840"/>
          <w:pgMar w:top="1380" w:right="1320" w:bottom="280" w:left="1340" w:header="720" w:footer="720" w:gutter="0"/>
          <w:cols w:space="720"/>
        </w:sectPr>
      </w:pPr>
    </w:p>
    <w:p w14:paraId="1E98C8E5" w14:textId="27EA88F1" w:rsidR="00E757B7" w:rsidRPr="00142C9E" w:rsidRDefault="00E757B7" w:rsidP="00402029">
      <w:pPr>
        <w:spacing w:before="61"/>
        <w:ind w:right="3788"/>
        <w:jc w:val="both"/>
        <w:rPr>
          <w:sz w:val="24"/>
          <w:szCs w:val="24"/>
        </w:rPr>
      </w:pPr>
    </w:p>
    <w:sectPr w:rsidR="00E757B7" w:rsidRPr="00142C9E">
      <w:pgSz w:w="12240" w:h="15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EC8C" w14:textId="77777777" w:rsidR="003003C1" w:rsidRDefault="003003C1" w:rsidP="00142C9E">
      <w:r>
        <w:separator/>
      </w:r>
    </w:p>
  </w:endnote>
  <w:endnote w:type="continuationSeparator" w:id="0">
    <w:p w14:paraId="34B94DFA" w14:textId="77777777" w:rsidR="003003C1" w:rsidRDefault="003003C1" w:rsidP="0014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9451"/>
      <w:docPartObj>
        <w:docPartGallery w:val="Page Numbers (Bottom of Page)"/>
        <w:docPartUnique/>
      </w:docPartObj>
    </w:sdtPr>
    <w:sdtEndPr>
      <w:rPr>
        <w:noProof/>
      </w:rPr>
    </w:sdtEndPr>
    <w:sdtContent>
      <w:p w14:paraId="7CF10A3A" w14:textId="77777777" w:rsidR="00142C9E" w:rsidRDefault="00142C9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6224077" w14:textId="77777777" w:rsidR="00142C9E" w:rsidRDefault="0014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06C3" w14:textId="77777777" w:rsidR="003003C1" w:rsidRDefault="003003C1" w:rsidP="00142C9E">
      <w:r>
        <w:separator/>
      </w:r>
    </w:p>
  </w:footnote>
  <w:footnote w:type="continuationSeparator" w:id="0">
    <w:p w14:paraId="01ED90A8" w14:textId="77777777" w:rsidR="003003C1" w:rsidRDefault="003003C1" w:rsidP="00142C9E">
      <w:r>
        <w:continuationSeparator/>
      </w:r>
    </w:p>
  </w:footnote>
  <w:footnote w:id="1">
    <w:p w14:paraId="2E39238C" w14:textId="5F3CDDB3" w:rsidR="002D094B" w:rsidRPr="00142C9E" w:rsidRDefault="002D094B" w:rsidP="002D094B">
      <w:pPr>
        <w:spacing w:before="37"/>
        <w:ind w:right="82"/>
      </w:pPr>
    </w:p>
    <w:p w14:paraId="5E70D139" w14:textId="60A2E566" w:rsidR="005C0A2F" w:rsidRDefault="005C0A2F" w:rsidP="005C0A2F">
      <w:pPr>
        <w:pStyle w:val="FootnoteText"/>
        <w:jc w:val="both"/>
      </w:pPr>
      <w:r>
        <w:t>*</w:t>
      </w:r>
      <w:proofErr w:type="spellStart"/>
      <w:proofErr w:type="gramStart"/>
      <w:r>
        <w:t>Ph.D</w:t>
      </w:r>
      <w:proofErr w:type="spellEnd"/>
      <w:proofErr w:type="gramEnd"/>
      <w:r>
        <w:t xml:space="preserve"> (London) B.L. Professor, Babcock University (Former Dean), Partner, G.O. </w:t>
      </w:r>
      <w:proofErr w:type="spellStart"/>
      <w:r>
        <w:t>Sodipo</w:t>
      </w:r>
      <w:proofErr w:type="spellEnd"/>
      <w:r>
        <w:t xml:space="preserve"> &amp; Co (Barristers, Solicitors &amp; Arbitrators).b.sodipo@gosodipo.com, sodipob@babcock.edu.ng, </w:t>
      </w:r>
      <w:hyperlink r:id="rId1" w:history="1">
        <w:r w:rsidRPr="00A66A50">
          <w:rPr>
            <w:rStyle w:val="Hyperlink"/>
          </w:rPr>
          <w:t>bankolesodipo@yahoo.co.uk</w:t>
        </w:r>
      </w:hyperlink>
      <w:r>
        <w:t>.</w:t>
      </w:r>
    </w:p>
    <w:p w14:paraId="64476CFE" w14:textId="2F70C07E" w:rsidR="005C0A2F" w:rsidRDefault="005C0A2F" w:rsidP="005C0A2F">
      <w:pPr>
        <w:pStyle w:val="FootnoteText"/>
        <w:jc w:val="both"/>
      </w:pPr>
      <w:r>
        <w:t>**</w:t>
      </w:r>
      <w:r w:rsidR="00C700F8">
        <w:t>Text of a Keynote Address delivered at the Opening Session of the</w:t>
      </w:r>
      <w:r w:rsidR="00B83444">
        <w:t xml:space="preserve"> Law and Dispute Resolution</w:t>
      </w:r>
      <w:r w:rsidR="00C700F8">
        <w:t xml:space="preserve"> Conference held at Lead City University, Ibadan, 14</w:t>
      </w:r>
      <w:r w:rsidR="00C700F8" w:rsidRPr="00C700F8">
        <w:rPr>
          <w:vertAlign w:val="superscript"/>
        </w:rPr>
        <w:t>th</w:t>
      </w:r>
      <w:r w:rsidR="00C700F8">
        <w:t xml:space="preserve"> </w:t>
      </w:r>
      <w:r w:rsidR="00B83444">
        <w:t>-</w:t>
      </w:r>
      <w:r w:rsidR="00C700F8">
        <w:t>16</w:t>
      </w:r>
      <w:r w:rsidR="00C700F8" w:rsidRPr="00C700F8">
        <w:rPr>
          <w:vertAlign w:val="superscript"/>
        </w:rPr>
        <w:t>th</w:t>
      </w:r>
      <w:r w:rsidR="00C700F8">
        <w:t xml:space="preserve"> June 2022.</w:t>
      </w:r>
    </w:p>
    <w:p w14:paraId="38928641" w14:textId="68DF0EDF" w:rsidR="00E42AC9" w:rsidRPr="00E42AC9" w:rsidRDefault="00E42AC9" w:rsidP="005C0A2F">
      <w:pPr>
        <w:pStyle w:val="FootnoteText"/>
        <w:jc w:val="both"/>
        <w:rPr>
          <w:lang w:val="en-IN"/>
        </w:rPr>
      </w:pPr>
      <w:r>
        <w:rPr>
          <w:rStyle w:val="FootnoteReference"/>
        </w:rPr>
        <w:footnoteRef/>
      </w:r>
      <w:r w:rsidRPr="00E42AC9">
        <w:t xml:space="preserve"> See UNCTAD yearly reports </w:t>
      </w:r>
      <w:proofErr w:type="spellStart"/>
      <w:r w:rsidRPr="00E42AC9">
        <w:t>eg.</w:t>
      </w:r>
      <w:proofErr w:type="spellEnd"/>
      <w:r w:rsidRPr="00E42AC9">
        <w:t xml:space="preserve">  </w:t>
      </w:r>
      <w:hyperlink r:id="rId2" w:history="1">
        <w:r w:rsidR="005C0A2F" w:rsidRPr="00A66A50">
          <w:rPr>
            <w:rStyle w:val="Hyperlink"/>
          </w:rPr>
          <w:t>https://unctad.org/system/files/official-document/wir2021_en.pdf</w:t>
        </w:r>
      </w:hyperlink>
      <w:r w:rsidRPr="00E42AC9">
        <w:t>.</w:t>
      </w:r>
      <w:r w:rsidR="005C0A2F">
        <w:t xml:space="preserve"> </w:t>
      </w:r>
    </w:p>
  </w:footnote>
  <w:footnote w:id="2">
    <w:p w14:paraId="6CE6C188" w14:textId="185D5D39" w:rsidR="00E42AC9" w:rsidRPr="00840C37" w:rsidRDefault="00E42AC9" w:rsidP="005C0A2F">
      <w:pPr>
        <w:pStyle w:val="FootnoteText"/>
        <w:jc w:val="both"/>
      </w:pPr>
      <w:r>
        <w:rPr>
          <w:rStyle w:val="FootnoteReference"/>
        </w:rPr>
        <w:footnoteRef/>
      </w:r>
      <w:proofErr w:type="spellStart"/>
      <w:r>
        <w:t>CauseAnd</w:t>
      </w:r>
      <w:proofErr w:type="spellEnd"/>
      <w:r>
        <w:t xml:space="preserve"> Effect–</w:t>
      </w:r>
      <w:proofErr w:type="spellStart"/>
      <w:r>
        <w:t>Th</w:t>
      </w:r>
      <w:r w:rsidR="00840C37">
        <w:t>e</w:t>
      </w:r>
      <w:r>
        <w:t>ArbitrationBackingAfrica’sInvestmentBoom</w:t>
      </w:r>
      <w:proofErr w:type="spellEnd"/>
      <w:r>
        <w:t>'(</w:t>
      </w:r>
      <w:proofErr w:type="spellStart"/>
      <w:r>
        <w:t>TheLegal</w:t>
      </w:r>
      <w:proofErr w:type="spellEnd"/>
      <w:r>
        <w:t xml:space="preserve"> 500)</w:t>
      </w:r>
      <w:r w:rsidR="00C700F8">
        <w:t>.</w:t>
      </w:r>
      <w:hyperlink r:id="rId3" w:history="1">
        <w:r w:rsidR="00840C37" w:rsidRPr="005B4CE1">
          <w:rPr>
            <w:rStyle w:val="Hyperlink"/>
          </w:rPr>
          <w:t>https://www.legal500.com/special-reports/clause-and-effect-the-arbitration-backing-africas-investment-boom/</w:t>
        </w:r>
      </w:hyperlink>
      <w:r w:rsidR="002D094B">
        <w:t xml:space="preserve"> </w:t>
      </w:r>
      <w:r w:rsidR="00840C37" w:rsidRPr="00840C37">
        <w:t>accessed 12 March 2021.</w:t>
      </w:r>
    </w:p>
  </w:footnote>
  <w:footnote w:id="3">
    <w:p w14:paraId="7029A2BF" w14:textId="75F6257C" w:rsidR="002D094B" w:rsidRPr="002D094B" w:rsidRDefault="002D094B" w:rsidP="005C0A2F">
      <w:pPr>
        <w:pStyle w:val="FootnoteText"/>
        <w:jc w:val="both"/>
        <w:rPr>
          <w:i/>
          <w:iCs/>
          <w:lang w:val="en-IN"/>
        </w:rPr>
      </w:pPr>
      <w:r>
        <w:rPr>
          <w:rStyle w:val="FootnoteReference"/>
        </w:rPr>
        <w:footnoteRef/>
      </w:r>
      <w:r>
        <w:t xml:space="preserve"> </w:t>
      </w:r>
      <w:r w:rsidRPr="002D094B">
        <w:rPr>
          <w:i/>
          <w:iCs/>
        </w:rPr>
        <w:t xml:space="preserve">Military Governor of Lagos State v. Ojukwu </w:t>
      </w:r>
      <w:r w:rsidRPr="005C0A2F">
        <w:t>NSCC 1986 (pt. 1) vol. 17 p.304</w:t>
      </w:r>
      <w:r w:rsidRPr="002D094B">
        <w:rPr>
          <w:i/>
          <w:iCs/>
        </w:rPr>
        <w:t xml:space="preserve">; </w:t>
      </w:r>
      <w:proofErr w:type="spellStart"/>
      <w:r w:rsidRPr="002D094B">
        <w:rPr>
          <w:i/>
          <w:iCs/>
        </w:rPr>
        <w:t>Duwin</w:t>
      </w:r>
      <w:proofErr w:type="spellEnd"/>
      <w:r w:rsidRPr="002D094B">
        <w:rPr>
          <w:i/>
          <w:iCs/>
        </w:rPr>
        <w:t xml:space="preserve"> Pharmaceutical &amp; Chemical Co. Ltd </w:t>
      </w:r>
      <w:r>
        <w:rPr>
          <w:i/>
          <w:iCs/>
        </w:rPr>
        <w:t>v</w:t>
      </w:r>
      <w:r w:rsidRPr="002D094B">
        <w:rPr>
          <w:i/>
          <w:iCs/>
        </w:rPr>
        <w:t xml:space="preserve"> </w:t>
      </w:r>
      <w:proofErr w:type="spellStart"/>
      <w:r w:rsidRPr="002D094B">
        <w:rPr>
          <w:i/>
          <w:iCs/>
        </w:rPr>
        <w:t>Beneks</w:t>
      </w:r>
      <w:proofErr w:type="spellEnd"/>
      <w:r w:rsidRPr="002D094B">
        <w:rPr>
          <w:i/>
          <w:iCs/>
        </w:rPr>
        <w:t xml:space="preserve"> Pharmaceutical &amp; Cosmetics Ltd &amp; </w:t>
      </w:r>
      <w:proofErr w:type="spellStart"/>
      <w:r w:rsidRPr="002D094B">
        <w:rPr>
          <w:i/>
          <w:iCs/>
        </w:rPr>
        <w:t>Ors</w:t>
      </w:r>
      <w:proofErr w:type="spellEnd"/>
      <w:r w:rsidRPr="002D094B">
        <w:rPr>
          <w:i/>
          <w:iCs/>
        </w:rPr>
        <w:t xml:space="preserve"> </w:t>
      </w:r>
      <w:r w:rsidRPr="005C0A2F">
        <w:t>(2008) LPELR-974(SC);</w:t>
      </w:r>
      <w:r w:rsidRPr="002D094B">
        <w:rPr>
          <w:i/>
          <w:iCs/>
        </w:rPr>
        <w:t xml:space="preserve"> </w:t>
      </w:r>
      <w:r w:rsidR="00AE7752" w:rsidRPr="002D094B">
        <w:rPr>
          <w:i/>
          <w:iCs/>
        </w:rPr>
        <w:t>Shining</w:t>
      </w:r>
      <w:r w:rsidRPr="002D094B">
        <w:rPr>
          <w:i/>
          <w:iCs/>
        </w:rPr>
        <w:t xml:space="preserve"> Star Nigeria Limited &amp; Anor </w:t>
      </w:r>
      <w:r>
        <w:rPr>
          <w:i/>
          <w:iCs/>
        </w:rPr>
        <w:t>v</w:t>
      </w:r>
      <w:r w:rsidRPr="002D094B">
        <w:rPr>
          <w:i/>
          <w:iCs/>
        </w:rPr>
        <w:t xml:space="preserve"> Ask Steel Nigeria, Limited &amp; </w:t>
      </w:r>
      <w:proofErr w:type="spellStart"/>
      <w:r w:rsidRPr="002D094B">
        <w:rPr>
          <w:i/>
          <w:iCs/>
        </w:rPr>
        <w:t>Ors</w:t>
      </w:r>
      <w:proofErr w:type="spellEnd"/>
      <w:r w:rsidRPr="002D094B">
        <w:rPr>
          <w:i/>
          <w:iCs/>
        </w:rPr>
        <w:t xml:space="preserve"> </w:t>
      </w:r>
      <w:r w:rsidRPr="005C0A2F">
        <w:t>(2011) LPELR-3053(SC);</w:t>
      </w:r>
      <w:r w:rsidR="005C0A2F">
        <w:t xml:space="preserve"> </w:t>
      </w:r>
      <w:proofErr w:type="spellStart"/>
      <w:r w:rsidRPr="002D094B">
        <w:rPr>
          <w:i/>
          <w:iCs/>
        </w:rPr>
        <w:t>Okochi</w:t>
      </w:r>
      <w:proofErr w:type="spellEnd"/>
      <w:r w:rsidRPr="002D094B">
        <w:rPr>
          <w:i/>
          <w:iCs/>
        </w:rPr>
        <w:t xml:space="preserve"> &amp; </w:t>
      </w:r>
      <w:proofErr w:type="spellStart"/>
      <w:r w:rsidRPr="002D094B">
        <w:rPr>
          <w:i/>
          <w:iCs/>
        </w:rPr>
        <w:t>Ors</w:t>
      </w:r>
      <w:proofErr w:type="spellEnd"/>
      <w:r w:rsidRPr="002D094B">
        <w:rPr>
          <w:i/>
          <w:iCs/>
        </w:rPr>
        <w:t xml:space="preserve"> v. Chief </w:t>
      </w:r>
      <w:proofErr w:type="spellStart"/>
      <w:r w:rsidRPr="002D094B">
        <w:rPr>
          <w:i/>
          <w:iCs/>
        </w:rPr>
        <w:t>Amukali</w:t>
      </w:r>
      <w:proofErr w:type="spellEnd"/>
      <w:r w:rsidRPr="002D094B">
        <w:rPr>
          <w:i/>
          <w:iCs/>
        </w:rPr>
        <w:t xml:space="preserve"> </w:t>
      </w:r>
      <w:proofErr w:type="spellStart"/>
      <w:r w:rsidRPr="002D094B">
        <w:rPr>
          <w:i/>
          <w:iCs/>
        </w:rPr>
        <w:t>Animkwoi</w:t>
      </w:r>
      <w:proofErr w:type="spellEnd"/>
      <w:r w:rsidRPr="002D094B">
        <w:rPr>
          <w:i/>
          <w:iCs/>
        </w:rPr>
        <w:t xml:space="preserve"> &amp; </w:t>
      </w:r>
      <w:proofErr w:type="spellStart"/>
      <w:r w:rsidRPr="002D094B">
        <w:rPr>
          <w:i/>
          <w:iCs/>
        </w:rPr>
        <w:t>Ors</w:t>
      </w:r>
      <w:proofErr w:type="spellEnd"/>
      <w:r w:rsidRPr="002D094B">
        <w:rPr>
          <w:i/>
          <w:iCs/>
        </w:rPr>
        <w:t xml:space="preserve"> </w:t>
      </w:r>
      <w:r w:rsidRPr="005C0A2F">
        <w:t>(2003) LPELR-2455(SC).</w:t>
      </w:r>
    </w:p>
  </w:footnote>
  <w:footnote w:id="4">
    <w:p w14:paraId="326564DC" w14:textId="77777777" w:rsidR="00A01ED3" w:rsidRPr="00AE7752" w:rsidRDefault="00A01ED3" w:rsidP="00A01ED3">
      <w:pPr>
        <w:pStyle w:val="FootnoteText"/>
        <w:jc w:val="both"/>
        <w:rPr>
          <w:lang w:val="en-IN"/>
        </w:rPr>
      </w:pPr>
      <w:r>
        <w:rPr>
          <w:rStyle w:val="FootnoteReference"/>
        </w:rPr>
        <w:footnoteRef/>
      </w:r>
      <w:r>
        <w:t xml:space="preserve"> </w:t>
      </w:r>
      <w:r w:rsidRPr="005B0902">
        <w:rPr>
          <w:i/>
          <w:iCs/>
        </w:rPr>
        <w:t xml:space="preserve">Plateau Publishing Co. v. Chief Chucks </w:t>
      </w:r>
      <w:proofErr w:type="spellStart"/>
      <w:r w:rsidRPr="005B0902">
        <w:rPr>
          <w:i/>
          <w:iCs/>
        </w:rPr>
        <w:t>Adophy</w:t>
      </w:r>
      <w:proofErr w:type="spellEnd"/>
      <w:r w:rsidRPr="00902B6A">
        <w:t xml:space="preserve"> [1986] 4 (pt. 36) NWLR 205.</w:t>
      </w:r>
    </w:p>
  </w:footnote>
  <w:footnote w:id="5">
    <w:p w14:paraId="76DB0CCF" w14:textId="77777777" w:rsidR="00A01ED3" w:rsidRPr="00902B6A" w:rsidRDefault="00A01ED3" w:rsidP="00A01ED3">
      <w:pPr>
        <w:pStyle w:val="FootnoteText"/>
        <w:jc w:val="both"/>
        <w:rPr>
          <w:lang w:val="en-IN"/>
        </w:rPr>
      </w:pPr>
      <w:r>
        <w:rPr>
          <w:rStyle w:val="FootnoteReference"/>
        </w:rPr>
        <w:footnoteRef/>
      </w:r>
      <w:r>
        <w:t xml:space="preserve"> </w:t>
      </w:r>
      <w:r w:rsidRPr="00902B6A">
        <w:t xml:space="preserve">Hon. Justice Pius </w:t>
      </w:r>
      <w:proofErr w:type="spellStart"/>
      <w:r w:rsidRPr="00902B6A">
        <w:t>Olayiwola</w:t>
      </w:r>
      <w:proofErr w:type="spellEnd"/>
      <w:r w:rsidRPr="00902B6A">
        <w:t xml:space="preserve"> </w:t>
      </w:r>
      <w:proofErr w:type="spellStart"/>
      <w:r w:rsidRPr="00902B6A">
        <w:t>Aderemi</w:t>
      </w:r>
      <w:proofErr w:type="spellEnd"/>
      <w:r w:rsidRPr="00902B6A">
        <w:t xml:space="preserve">, “The Bench and The Bar: Inseparable Partners </w:t>
      </w:r>
      <w:r>
        <w:t>i</w:t>
      </w:r>
      <w:r w:rsidRPr="00902B6A">
        <w:t>n the Dispensation of Justice</w:t>
      </w:r>
      <w:r>
        <w:t>,</w:t>
      </w:r>
      <w:r w:rsidRPr="00902B6A">
        <w:t xml:space="preserve">” in Bankole </w:t>
      </w:r>
      <w:proofErr w:type="spellStart"/>
      <w:r w:rsidRPr="00902B6A">
        <w:t>Sodipo</w:t>
      </w:r>
      <w:proofErr w:type="spellEnd"/>
      <w:r w:rsidRPr="00902B6A">
        <w:t xml:space="preserve"> &amp; Femi </w:t>
      </w:r>
      <w:proofErr w:type="spellStart"/>
      <w:r w:rsidRPr="00902B6A">
        <w:t>Fajolu</w:t>
      </w:r>
      <w:proofErr w:type="spellEnd"/>
      <w:r w:rsidRPr="00902B6A">
        <w:t xml:space="preserve"> (eds), </w:t>
      </w:r>
      <w:r w:rsidRPr="00902B6A">
        <w:rPr>
          <w:i/>
          <w:iCs/>
        </w:rPr>
        <w:t xml:space="preserve">Contemporary Issues in Arbitration, </w:t>
      </w:r>
      <w:proofErr w:type="spellStart"/>
      <w:r w:rsidRPr="00902B6A">
        <w:rPr>
          <w:i/>
          <w:iCs/>
        </w:rPr>
        <w:t>Labour</w:t>
      </w:r>
      <w:proofErr w:type="spellEnd"/>
      <w:r w:rsidRPr="00902B6A">
        <w:rPr>
          <w:i/>
          <w:iCs/>
        </w:rPr>
        <w:t xml:space="preserve"> Law and Power Sector</w:t>
      </w:r>
      <w:r w:rsidRPr="00902B6A">
        <w:t>, 2020 (Swan Publishers, Lagos)</w:t>
      </w:r>
      <w:r>
        <w:t>.</w:t>
      </w:r>
    </w:p>
  </w:footnote>
  <w:footnote w:id="6">
    <w:p w14:paraId="29E5817E" w14:textId="77777777" w:rsidR="000F3DAD" w:rsidRDefault="000F3DAD" w:rsidP="000F3DAD">
      <w:pPr>
        <w:pStyle w:val="FootnoteText"/>
      </w:pPr>
      <w:r>
        <w:rPr>
          <w:rStyle w:val="FootnoteReference"/>
        </w:rPr>
        <w:footnoteRef/>
      </w:r>
      <w:r>
        <w:t xml:space="preserve"> This point was alluded to in the following inaugural lectures: Bankole </w:t>
      </w:r>
      <w:proofErr w:type="spellStart"/>
      <w:r>
        <w:t>Sodipo</w:t>
      </w:r>
      <w:proofErr w:type="spellEnd"/>
      <w:r>
        <w:t xml:space="preserve">, The Oracle, Intellectual Property &amp; Allied Rights, The Knowledge Economy and The Development Agenda, Inaugural Lecture Babcock University, Babcock University Press, </w:t>
      </w:r>
      <w:proofErr w:type="spellStart"/>
      <w:r>
        <w:t>Ilishan</w:t>
      </w:r>
      <w:proofErr w:type="spellEnd"/>
      <w:r>
        <w:t xml:space="preserve"> (2015); 63. Ayo </w:t>
      </w:r>
      <w:proofErr w:type="spellStart"/>
      <w:r>
        <w:t>Atsenuwa</w:t>
      </w:r>
      <w:proofErr w:type="spellEnd"/>
      <w:r>
        <w:t>, In Search of Transformative Justice: The Proselytism</w:t>
      </w:r>
    </w:p>
    <w:p w14:paraId="64A57D69" w14:textId="77777777" w:rsidR="000F3DAD" w:rsidRPr="00104B56" w:rsidRDefault="000F3DAD" w:rsidP="000F3DAD">
      <w:pPr>
        <w:pStyle w:val="FootnoteText"/>
        <w:rPr>
          <w:lang w:val="en-IN"/>
        </w:rPr>
      </w:pPr>
      <w:r>
        <w:t>of Legal Feminism 2014 Inaugural Lecture, University of Lagos Press.</w:t>
      </w:r>
    </w:p>
  </w:footnote>
  <w:footnote w:id="7">
    <w:p w14:paraId="5098938C" w14:textId="77777777" w:rsidR="00BB54DB" w:rsidRPr="009523F1" w:rsidRDefault="00BB54DB" w:rsidP="00BB54DB">
      <w:pPr>
        <w:pStyle w:val="FootnoteText"/>
        <w:jc w:val="both"/>
        <w:rPr>
          <w:lang w:val="en-IN"/>
        </w:rPr>
      </w:pPr>
      <w:r>
        <w:rPr>
          <w:rStyle w:val="FootnoteReference"/>
        </w:rPr>
        <w:footnoteRef/>
      </w:r>
      <w:r>
        <w:t xml:space="preserve"> </w:t>
      </w:r>
      <w:r w:rsidRPr="009523F1">
        <w:t xml:space="preserve">The President of the ICC Court of Arbitration stated that there are over 90 Arbitration </w:t>
      </w:r>
      <w:proofErr w:type="spellStart"/>
      <w:r w:rsidRPr="009523F1">
        <w:t>Centres</w:t>
      </w:r>
      <w:proofErr w:type="spellEnd"/>
      <w:r w:rsidRPr="009523F1">
        <w:t xml:space="preserve"> in Africa. (</w:t>
      </w:r>
      <w:proofErr w:type="gramStart"/>
      <w:r w:rsidRPr="009523F1">
        <w:t>see</w:t>
      </w:r>
      <w:proofErr w:type="gramEnd"/>
      <w:r w:rsidRPr="009523F1">
        <w:t xml:space="preserve"> her speech at the 6th ICC African Arbitration, June 2022, Lagos)</w:t>
      </w:r>
      <w:r>
        <w:t>.</w:t>
      </w:r>
    </w:p>
  </w:footnote>
  <w:footnote w:id="8">
    <w:p w14:paraId="086131D0" w14:textId="77777777" w:rsidR="00BB54DB" w:rsidRPr="009523F1" w:rsidRDefault="00BB54DB" w:rsidP="00BB54DB">
      <w:pPr>
        <w:pStyle w:val="FootnoteText"/>
        <w:jc w:val="both"/>
        <w:rPr>
          <w:lang w:val="en-IN"/>
        </w:rPr>
      </w:pPr>
      <w:r>
        <w:rPr>
          <w:rStyle w:val="FootnoteReference"/>
        </w:rPr>
        <w:footnoteRef/>
      </w:r>
      <w:r>
        <w:t xml:space="preserve"> </w:t>
      </w:r>
      <w:r w:rsidRPr="009523F1">
        <w:t xml:space="preserve">Emilia </w:t>
      </w:r>
      <w:proofErr w:type="spellStart"/>
      <w:r w:rsidRPr="009523F1">
        <w:t>Onyeama</w:t>
      </w:r>
      <w:proofErr w:type="spellEnd"/>
      <w:r w:rsidRPr="009523F1">
        <w:t xml:space="preserve">, “2020 Arbitration in Africa Survey Report: Top African  Arbitral     </w:t>
      </w:r>
      <w:proofErr w:type="spellStart"/>
      <w:r w:rsidRPr="009523F1">
        <w:t>Centres</w:t>
      </w:r>
      <w:proofErr w:type="spellEnd"/>
      <w:r w:rsidRPr="009523F1">
        <w:t xml:space="preserve">     and     Seats,” https://eprints.soas.ac.uk/33162/1/2020%20Arbitration%20in%20Africa%20Survey%20Report%2030.06.2020.pdf; </w:t>
      </w:r>
      <w:proofErr w:type="spellStart"/>
      <w:r w:rsidRPr="009523F1">
        <w:t>Micheal</w:t>
      </w:r>
      <w:proofErr w:type="spellEnd"/>
      <w:r w:rsidRPr="009523F1">
        <w:t xml:space="preserve"> Ostrove, Ben Sanderson and Andrea </w:t>
      </w:r>
      <w:proofErr w:type="spellStart"/>
      <w:r w:rsidRPr="009523F1">
        <w:t>Lapunzila</w:t>
      </w:r>
      <w:proofErr w:type="spellEnd"/>
      <w:r w:rsidRPr="009523F1">
        <w:t xml:space="preserve"> </w:t>
      </w:r>
      <w:proofErr w:type="spellStart"/>
      <w:r w:rsidRPr="009523F1">
        <w:t>Veronelli</w:t>
      </w:r>
      <w:proofErr w:type="spellEnd"/>
      <w:r w:rsidRPr="009523F1">
        <w:t>, 'Global Arbitration Review - The Middle Eastern And               African</w:t>
      </w:r>
      <w:r>
        <w:t xml:space="preserve"> </w:t>
      </w:r>
      <w:r w:rsidRPr="009523F1">
        <w:t>Arbitratio</w:t>
      </w:r>
      <w:r>
        <w:t xml:space="preserve">n </w:t>
      </w:r>
      <w:r w:rsidRPr="009523F1">
        <w:t>Review' (Globalarbitrationreview.com</w:t>
      </w:r>
      <w:r>
        <w:t xml:space="preserve"> </w:t>
      </w:r>
      <w:r w:rsidRPr="009523F1">
        <w:t>2018) https://globalarbitrationreview.com/review/the-middle-eastern-and-african-arbitration- review/2018/article/developments-in-</w:t>
      </w:r>
      <w:proofErr w:type="spellStart"/>
      <w:r w:rsidRPr="009523F1">
        <w:t>african</w:t>
      </w:r>
      <w:proofErr w:type="spellEnd"/>
      <w:r w:rsidRPr="009523F1">
        <w:t>-arbitration.</w:t>
      </w:r>
    </w:p>
  </w:footnote>
  <w:footnote w:id="9">
    <w:p w14:paraId="13C0A4C6" w14:textId="77777777" w:rsidR="00BB54DB" w:rsidRDefault="00BB54DB" w:rsidP="00BB54DB">
      <w:pPr>
        <w:pStyle w:val="FootnoteText"/>
        <w:jc w:val="both"/>
      </w:pPr>
      <w:r>
        <w:rPr>
          <w:rStyle w:val="FootnoteReference"/>
        </w:rPr>
        <w:footnoteRef/>
      </w:r>
      <w:r>
        <w:t xml:space="preserve">https://icsid.worldbank.org/sites/default/files/documents/The_ICSID_Caseload_Statistics.1_Edition_ENG.pdf </w:t>
      </w:r>
      <w:proofErr w:type="spellStart"/>
      <w:r>
        <w:t>Micheal</w:t>
      </w:r>
      <w:proofErr w:type="spellEnd"/>
      <w:r>
        <w:t xml:space="preserve"> Ostrove, Ben Sanderson and Andrea </w:t>
      </w:r>
      <w:proofErr w:type="spellStart"/>
      <w:r>
        <w:t>Lapunzila</w:t>
      </w:r>
      <w:proofErr w:type="spellEnd"/>
      <w:r>
        <w:t xml:space="preserve"> </w:t>
      </w:r>
      <w:proofErr w:type="spellStart"/>
      <w:r>
        <w:t>Veronelli</w:t>
      </w:r>
      <w:proofErr w:type="spellEnd"/>
      <w:r>
        <w:t>, 'Global Arbitration Review - The Middle Eastern and African Arbitration Review' (Globalarbitrationreview.com, 2018)</w:t>
      </w:r>
    </w:p>
    <w:p w14:paraId="607DF9D9" w14:textId="77777777" w:rsidR="00BB54DB" w:rsidRPr="009523F1" w:rsidRDefault="00BB54DB" w:rsidP="00BB54DB">
      <w:pPr>
        <w:pStyle w:val="FootnoteText"/>
        <w:jc w:val="both"/>
        <w:rPr>
          <w:lang w:val="en-IN"/>
        </w:rPr>
      </w:pPr>
      <w:hyperlink r:id="rId4" w:history="1">
        <w:r w:rsidRPr="00F758AC">
          <w:rPr>
            <w:rStyle w:val="Hyperlink"/>
          </w:rPr>
          <w:t>https://globalarbitrationreview.com/review/the-middle-eastern-and-african-arbitration- review/2018/article/developments-in-</w:t>
        </w:r>
        <w:proofErr w:type="spellStart"/>
        <w:r w:rsidRPr="00F758AC">
          <w:rPr>
            <w:rStyle w:val="Hyperlink"/>
          </w:rPr>
          <w:t>african</w:t>
        </w:r>
        <w:proofErr w:type="spellEnd"/>
        <w:r w:rsidRPr="00F758AC">
          <w:rPr>
            <w:rStyle w:val="Hyperlink"/>
          </w:rPr>
          <w:t>-arbitration</w:t>
        </w:r>
      </w:hyperlink>
      <w:r>
        <w:t xml:space="preserve">  accessed 11 March 2021.</w:t>
      </w:r>
    </w:p>
  </w:footnote>
  <w:footnote w:id="10">
    <w:p w14:paraId="5BE6E354" w14:textId="77777777" w:rsidR="00BB54DB" w:rsidRPr="009523F1" w:rsidRDefault="00BB54DB" w:rsidP="00BB54DB">
      <w:pPr>
        <w:pStyle w:val="FootnoteText"/>
        <w:jc w:val="both"/>
        <w:rPr>
          <w:lang w:val="en-IN"/>
        </w:rPr>
      </w:pPr>
      <w:r>
        <w:rPr>
          <w:rStyle w:val="FootnoteReference"/>
        </w:rPr>
        <w:footnoteRef/>
      </w:r>
      <w:r>
        <w:t xml:space="preserve"> </w:t>
      </w:r>
      <w:r w:rsidRPr="009523F1">
        <w:t xml:space="preserve">See UNCTAD yearly reports </w:t>
      </w:r>
      <w:proofErr w:type="spellStart"/>
      <w:r w:rsidRPr="009523F1">
        <w:t>eg.</w:t>
      </w:r>
      <w:proofErr w:type="spellEnd"/>
      <w:r w:rsidRPr="009523F1">
        <w:t xml:space="preserve">  https://unctad.org/system/files/official-document/wir2021_en.pdf.</w:t>
      </w:r>
    </w:p>
  </w:footnote>
  <w:footnote w:id="11">
    <w:p w14:paraId="43AC0421" w14:textId="77777777" w:rsidR="00BB54DB" w:rsidRPr="007D46DA" w:rsidRDefault="00BB54DB" w:rsidP="00BB54DB">
      <w:pPr>
        <w:pStyle w:val="FootnoteText"/>
        <w:jc w:val="both"/>
        <w:rPr>
          <w:lang w:val="en-IN"/>
        </w:rPr>
      </w:pPr>
      <w:r>
        <w:rPr>
          <w:rStyle w:val="FootnoteReference"/>
        </w:rPr>
        <w:footnoteRef/>
      </w:r>
      <w:r>
        <w:t xml:space="preserve"> </w:t>
      </w:r>
      <w:r w:rsidRPr="007D46DA">
        <w:t>'LCIA Releases 2018 Annual Casework Report' (Lcia.org, 2018) &lt;https://www.lcia.org/News/2018-annual- casework-report.aspx&gt; accessed 11 March 2021.</w:t>
      </w:r>
    </w:p>
  </w:footnote>
  <w:footnote w:id="12">
    <w:p w14:paraId="39272E12" w14:textId="77777777" w:rsidR="00BB54DB" w:rsidRDefault="00BB54DB" w:rsidP="00BB54DB">
      <w:pPr>
        <w:pStyle w:val="FootnoteText"/>
        <w:jc w:val="both"/>
      </w:pPr>
      <w:r>
        <w:rPr>
          <w:rStyle w:val="FootnoteReference"/>
        </w:rPr>
        <w:footnoteRef/>
      </w:r>
      <w:r w:rsidRPr="007D46DA">
        <w:t xml:space="preserve">https://www.newyorkconvention.org/countrieshttps://www.nortonrosefulbright.com/en/inside- </w:t>
      </w:r>
      <w:proofErr w:type="spellStart"/>
      <w:r w:rsidRPr="007D46DA">
        <w:t>africa</w:t>
      </w:r>
      <w:proofErr w:type="spellEnd"/>
      <w:r w:rsidRPr="007D46DA">
        <w:t>/blog/2021/03/enforcement-of-awards-across-</w:t>
      </w:r>
      <w:proofErr w:type="spellStart"/>
      <w:r w:rsidRPr="007D46DA">
        <w:t>africa</w:t>
      </w:r>
      <w:proofErr w:type="spellEnd"/>
      <w:r w:rsidRPr="007D46DA">
        <w:t>--42-of-africas-54-states</w:t>
      </w:r>
      <w:proofErr w:type="gramStart"/>
      <w:r w:rsidRPr="007D46DA">
        <w:t>#:~</w:t>
      </w:r>
      <w:proofErr w:type="gramEnd"/>
      <w:r w:rsidRPr="007D46DA">
        <w:t>:text=</w:t>
      </w:r>
      <w:proofErr w:type="spellStart"/>
      <w:r w:rsidRPr="007D46DA">
        <w:t>HomeBlogTeam</w:t>
      </w:r>
      <w:proofErr w:type="spellEnd"/>
      <w:r>
        <w:t xml:space="preserve"> y%20to%20the%20Convention. The remaining 12 non-parties are: the Gambia, Guinea-Bissau, Chad, Congo</w:t>
      </w:r>
    </w:p>
    <w:p w14:paraId="2F1F3857" w14:textId="77777777" w:rsidR="00BB54DB" w:rsidRPr="007D46DA" w:rsidRDefault="00BB54DB" w:rsidP="00BB54DB">
      <w:pPr>
        <w:pStyle w:val="FootnoteText"/>
        <w:jc w:val="both"/>
        <w:rPr>
          <w:lang w:val="en-IN"/>
        </w:rPr>
      </w:pPr>
      <w:r>
        <w:t>(Brazzaville), Equatorial Guinea, Eritrea, Eswatini, Libya, Namibia, Somalia, South Sudan, and Togo.</w:t>
      </w:r>
    </w:p>
  </w:footnote>
  <w:footnote w:id="13">
    <w:p w14:paraId="756AF407" w14:textId="77777777" w:rsidR="00BB54DB" w:rsidRDefault="00BB54DB" w:rsidP="00BB54DB">
      <w:pPr>
        <w:pStyle w:val="FootnoteText"/>
        <w:jc w:val="both"/>
      </w:pPr>
      <w:r>
        <w:rPr>
          <w:rStyle w:val="FootnoteReference"/>
        </w:rPr>
        <w:footnoteRef/>
      </w:r>
      <w:r>
        <w:t xml:space="preserve">https://icsid.worldbank.org/news-and-events/news-releases/now-available-special-issue-icsid-review-africa; </w:t>
      </w:r>
      <w:proofErr w:type="spellStart"/>
      <w:r>
        <w:t>Théobald</w:t>
      </w:r>
      <w:proofErr w:type="spellEnd"/>
      <w:r>
        <w:t xml:space="preserve"> </w:t>
      </w:r>
      <w:proofErr w:type="spellStart"/>
      <w:r>
        <w:t>Naud</w:t>
      </w:r>
      <w:proofErr w:type="spellEnd"/>
      <w:r>
        <w:t xml:space="preserve">, Ben Sanderson and Andrea </w:t>
      </w:r>
      <w:proofErr w:type="spellStart"/>
      <w:r>
        <w:t>Lapunzina</w:t>
      </w:r>
      <w:proofErr w:type="spellEnd"/>
      <w:r>
        <w:t xml:space="preserve"> </w:t>
      </w:r>
      <w:proofErr w:type="spellStart"/>
      <w:r>
        <w:t>Veronelli</w:t>
      </w:r>
      <w:proofErr w:type="spellEnd"/>
      <w:r>
        <w:t>. “Recent Trends in Investment Arbitration in Africa,” https://globalarbitrationreview.com/review/the-middle-eastern-and-african-arbitration-review/2019/article/recent- trends-in-investment-arbitration-in-</w:t>
      </w:r>
    </w:p>
    <w:p w14:paraId="2320B2EC" w14:textId="77777777" w:rsidR="00BB54DB" w:rsidRPr="00EC27D7" w:rsidRDefault="00BB54DB" w:rsidP="00BB54DB">
      <w:pPr>
        <w:pStyle w:val="FootnoteText"/>
        <w:jc w:val="both"/>
        <w:rPr>
          <w:lang w:val="en-IN"/>
        </w:rPr>
      </w:pPr>
      <w:r>
        <w:t>africa</w:t>
      </w:r>
      <w:proofErr w:type="gramStart"/>
      <w:r>
        <w:t>#:~</w:t>
      </w:r>
      <w:proofErr w:type="gramEnd"/>
      <w:r>
        <w:t>:text=First%2C%2049%20states%20on%20the,not%20ratified%20it%20to%20date.</w:t>
      </w:r>
    </w:p>
  </w:footnote>
  <w:footnote w:id="14">
    <w:p w14:paraId="2EFD7E8A" w14:textId="77777777" w:rsidR="00D0588D" w:rsidRPr="00142C9E" w:rsidRDefault="00D0588D" w:rsidP="00D0588D">
      <w:pPr>
        <w:spacing w:before="38" w:line="220" w:lineRule="exact"/>
        <w:ind w:right="246"/>
        <w:jc w:val="both"/>
      </w:pPr>
      <w:r>
        <w:rPr>
          <w:rStyle w:val="FootnoteReference"/>
        </w:rPr>
        <w:footnoteRef/>
      </w:r>
      <w:r>
        <w:t xml:space="preserve"> </w:t>
      </w:r>
      <w:proofErr w:type="spellStart"/>
      <w:r w:rsidRPr="00142C9E">
        <w:rPr>
          <w:i/>
        </w:rPr>
        <w:t>Sa</w:t>
      </w:r>
      <w:r w:rsidRPr="00142C9E">
        <w:rPr>
          <w:i/>
          <w:spacing w:val="1"/>
        </w:rPr>
        <w:t>k</w:t>
      </w:r>
      <w:r w:rsidRPr="00142C9E">
        <w:rPr>
          <w:i/>
        </w:rPr>
        <w:t>amo</w:t>
      </w:r>
      <w:r w:rsidRPr="00142C9E">
        <w:rPr>
          <w:i/>
          <w:spacing w:val="2"/>
        </w:rPr>
        <w:t>r</w:t>
      </w:r>
      <w:r w:rsidRPr="00142C9E">
        <w:rPr>
          <w:i/>
        </w:rPr>
        <w:t>i</w:t>
      </w:r>
      <w:proofErr w:type="spellEnd"/>
      <w:r w:rsidRPr="00142C9E">
        <w:rPr>
          <w:i/>
          <w:spacing w:val="-1"/>
        </w:rPr>
        <w:t xml:space="preserve"> </w:t>
      </w:r>
      <w:r w:rsidRPr="00142C9E">
        <w:rPr>
          <w:i/>
          <w:spacing w:val="1"/>
        </w:rPr>
        <w:t>C</w:t>
      </w:r>
      <w:r w:rsidRPr="00142C9E">
        <w:rPr>
          <w:i/>
        </w:rPr>
        <w:t>on</w:t>
      </w:r>
      <w:r w:rsidRPr="00142C9E">
        <w:rPr>
          <w:i/>
          <w:spacing w:val="2"/>
        </w:rPr>
        <w:t>s</w:t>
      </w:r>
      <w:r w:rsidRPr="00142C9E">
        <w:rPr>
          <w:i/>
          <w:spacing w:val="-6"/>
        </w:rPr>
        <w:t>t</w:t>
      </w:r>
      <w:r w:rsidRPr="00142C9E">
        <w:rPr>
          <w:i/>
          <w:spacing w:val="2"/>
        </w:rPr>
        <w:t>r</w:t>
      </w:r>
      <w:r w:rsidRPr="00142C9E">
        <w:rPr>
          <w:i/>
        </w:rPr>
        <w:t>u</w:t>
      </w:r>
      <w:r w:rsidRPr="00142C9E">
        <w:rPr>
          <w:i/>
          <w:spacing w:val="1"/>
        </w:rPr>
        <w:t>c</w:t>
      </w:r>
      <w:r w:rsidRPr="00142C9E">
        <w:rPr>
          <w:i/>
        </w:rPr>
        <w:t>t</w:t>
      </w:r>
      <w:r w:rsidRPr="00142C9E">
        <w:rPr>
          <w:i/>
          <w:spacing w:val="-1"/>
        </w:rPr>
        <w:t>i</w:t>
      </w:r>
      <w:r w:rsidRPr="00142C9E">
        <w:rPr>
          <w:i/>
        </w:rPr>
        <w:t xml:space="preserve">on </w:t>
      </w:r>
      <w:r w:rsidRPr="00142C9E">
        <w:rPr>
          <w:i/>
          <w:spacing w:val="-2"/>
        </w:rPr>
        <w:t>(</w:t>
      </w:r>
      <w:r w:rsidRPr="00142C9E">
        <w:rPr>
          <w:i/>
          <w:spacing w:val="1"/>
        </w:rPr>
        <w:t>N</w:t>
      </w:r>
      <w:r w:rsidRPr="00142C9E">
        <w:rPr>
          <w:i/>
        </w:rPr>
        <w:t>i</w:t>
      </w:r>
      <w:r w:rsidRPr="00142C9E">
        <w:rPr>
          <w:i/>
          <w:spacing w:val="-1"/>
        </w:rPr>
        <w:t>g</w:t>
      </w:r>
      <w:r w:rsidRPr="00142C9E">
        <w:rPr>
          <w:i/>
        </w:rPr>
        <w:t>)</w:t>
      </w:r>
      <w:r w:rsidRPr="00142C9E">
        <w:rPr>
          <w:i/>
          <w:spacing w:val="-2"/>
        </w:rPr>
        <w:t xml:space="preserve"> </w:t>
      </w:r>
      <w:r w:rsidRPr="00142C9E">
        <w:rPr>
          <w:i/>
          <w:spacing w:val="-1"/>
        </w:rPr>
        <w:t>L</w:t>
      </w:r>
      <w:r w:rsidRPr="00142C9E">
        <w:rPr>
          <w:i/>
        </w:rPr>
        <w:t>td</w:t>
      </w:r>
      <w:r w:rsidRPr="00142C9E">
        <w:rPr>
          <w:i/>
          <w:spacing w:val="-1"/>
        </w:rPr>
        <w:t xml:space="preserve"> </w:t>
      </w:r>
      <w:r w:rsidRPr="00142C9E">
        <w:rPr>
          <w:i/>
        </w:rPr>
        <w:t>v</w:t>
      </w:r>
      <w:r w:rsidRPr="00142C9E">
        <w:rPr>
          <w:i/>
          <w:spacing w:val="1"/>
        </w:rPr>
        <w:t xml:space="preserve"> </w:t>
      </w:r>
      <w:r w:rsidRPr="00142C9E">
        <w:rPr>
          <w:i/>
          <w:spacing w:val="-1"/>
        </w:rPr>
        <w:t>L</w:t>
      </w:r>
      <w:r w:rsidRPr="00142C9E">
        <w:rPr>
          <w:i/>
        </w:rPr>
        <w:t>agos</w:t>
      </w:r>
      <w:r w:rsidRPr="00142C9E">
        <w:rPr>
          <w:i/>
          <w:spacing w:val="2"/>
        </w:rPr>
        <w:t xml:space="preserve"> </w:t>
      </w:r>
      <w:r w:rsidRPr="00142C9E">
        <w:rPr>
          <w:i/>
        </w:rPr>
        <w:t>S</w:t>
      </w:r>
      <w:r w:rsidRPr="00142C9E">
        <w:rPr>
          <w:i/>
          <w:spacing w:val="-1"/>
        </w:rPr>
        <w:t>t</w:t>
      </w:r>
      <w:r w:rsidRPr="00142C9E">
        <w:rPr>
          <w:i/>
        </w:rPr>
        <w:t>a</w:t>
      </w:r>
      <w:r w:rsidRPr="00142C9E">
        <w:rPr>
          <w:i/>
          <w:spacing w:val="-1"/>
        </w:rPr>
        <w:t>t</w:t>
      </w:r>
      <w:r w:rsidRPr="00142C9E">
        <w:rPr>
          <w:i/>
        </w:rPr>
        <w:t>e</w:t>
      </w:r>
      <w:r w:rsidRPr="00142C9E">
        <w:rPr>
          <w:i/>
          <w:spacing w:val="1"/>
        </w:rPr>
        <w:t xml:space="preserve"> </w:t>
      </w:r>
      <w:r w:rsidRPr="00142C9E">
        <w:rPr>
          <w:i/>
          <w:spacing w:val="-2"/>
        </w:rPr>
        <w:t>W</w:t>
      </w:r>
      <w:r w:rsidRPr="00142C9E">
        <w:rPr>
          <w:i/>
        </w:rPr>
        <w:t>a</w:t>
      </w:r>
      <w:r w:rsidRPr="00142C9E">
        <w:rPr>
          <w:i/>
          <w:spacing w:val="-1"/>
        </w:rPr>
        <w:t>t</w:t>
      </w:r>
      <w:r w:rsidRPr="00142C9E">
        <w:rPr>
          <w:i/>
          <w:spacing w:val="1"/>
        </w:rPr>
        <w:t>e</w:t>
      </w:r>
      <w:r w:rsidRPr="00142C9E">
        <w:rPr>
          <w:i/>
        </w:rPr>
        <w:t>r</w:t>
      </w:r>
      <w:r w:rsidRPr="00142C9E">
        <w:rPr>
          <w:i/>
          <w:spacing w:val="2"/>
        </w:rPr>
        <w:t xml:space="preserve"> </w:t>
      </w:r>
      <w:r w:rsidRPr="00142C9E">
        <w:rPr>
          <w:i/>
          <w:spacing w:val="1"/>
        </w:rPr>
        <w:t>C</w:t>
      </w:r>
      <w:r w:rsidRPr="00142C9E">
        <w:rPr>
          <w:i/>
        </w:rPr>
        <w:t>o</w:t>
      </w:r>
      <w:r w:rsidRPr="00142C9E">
        <w:rPr>
          <w:i/>
          <w:spacing w:val="2"/>
        </w:rPr>
        <w:t>r</w:t>
      </w:r>
      <w:r w:rsidRPr="00142C9E">
        <w:rPr>
          <w:i/>
        </w:rPr>
        <w:t>p</w:t>
      </w:r>
      <w:r w:rsidRPr="00142C9E">
        <w:rPr>
          <w:i/>
          <w:spacing w:val="-5"/>
        </w:rPr>
        <w:t>o</w:t>
      </w:r>
      <w:r w:rsidRPr="00142C9E">
        <w:rPr>
          <w:i/>
          <w:spacing w:val="2"/>
        </w:rPr>
        <w:t>r</w:t>
      </w:r>
      <w:r w:rsidRPr="00142C9E">
        <w:rPr>
          <w:i/>
          <w:spacing w:val="-5"/>
        </w:rPr>
        <w:t>a</w:t>
      </w:r>
      <w:r w:rsidRPr="00142C9E">
        <w:rPr>
          <w:i/>
        </w:rPr>
        <w:t>t</w:t>
      </w:r>
      <w:r w:rsidRPr="00142C9E">
        <w:rPr>
          <w:i/>
          <w:spacing w:val="-1"/>
        </w:rPr>
        <w:t>i</w:t>
      </w:r>
      <w:r w:rsidRPr="00142C9E">
        <w:rPr>
          <w:i/>
        </w:rPr>
        <w:t>on</w:t>
      </w:r>
      <w:r w:rsidRPr="00142C9E">
        <w:rPr>
          <w:i/>
          <w:spacing w:val="6"/>
        </w:rPr>
        <w:t xml:space="preserve"> </w:t>
      </w:r>
      <w:r w:rsidRPr="00142C9E">
        <w:rPr>
          <w:spacing w:val="-2"/>
        </w:rPr>
        <w:t>(</w:t>
      </w:r>
      <w:r w:rsidRPr="00142C9E">
        <w:t>2021)</w:t>
      </w:r>
      <w:r w:rsidRPr="00142C9E">
        <w:rPr>
          <w:spacing w:val="-2"/>
        </w:rPr>
        <w:t xml:space="preserve"> </w:t>
      </w:r>
      <w:r w:rsidRPr="00142C9E">
        <w:rPr>
          <w:spacing w:val="3"/>
        </w:rPr>
        <w:t>L</w:t>
      </w:r>
      <w:r w:rsidRPr="00142C9E">
        <w:rPr>
          <w:spacing w:val="-1"/>
        </w:rPr>
        <w:t>P</w:t>
      </w:r>
      <w:r w:rsidRPr="00142C9E">
        <w:rPr>
          <w:spacing w:val="-2"/>
        </w:rPr>
        <w:t>EL</w:t>
      </w:r>
      <w:r w:rsidRPr="00142C9E">
        <w:rPr>
          <w:spacing w:val="2"/>
        </w:rPr>
        <w:t>R</w:t>
      </w:r>
      <w:r w:rsidRPr="00142C9E">
        <w:rPr>
          <w:spacing w:val="-2"/>
        </w:rPr>
        <w:t>-</w:t>
      </w:r>
      <w:r w:rsidRPr="00142C9E">
        <w:t>5660</w:t>
      </w:r>
      <w:r w:rsidRPr="00142C9E">
        <w:rPr>
          <w:spacing w:val="5"/>
        </w:rPr>
        <w:t>6</w:t>
      </w:r>
      <w:r w:rsidRPr="00142C9E">
        <w:rPr>
          <w:spacing w:val="-2"/>
        </w:rPr>
        <w:t>(</w:t>
      </w:r>
      <w:r w:rsidRPr="00142C9E">
        <w:rPr>
          <w:spacing w:val="-1"/>
        </w:rPr>
        <w:t>S</w:t>
      </w:r>
      <w:r w:rsidRPr="00142C9E">
        <w:rPr>
          <w:spacing w:val="1"/>
        </w:rPr>
        <w:t>C</w:t>
      </w:r>
      <w:r w:rsidRPr="00142C9E">
        <w:rPr>
          <w:spacing w:val="-2"/>
        </w:rPr>
        <w:t>)</w:t>
      </w:r>
      <w:r w:rsidRPr="00142C9E">
        <w:t xml:space="preserve">, </w:t>
      </w:r>
      <w:r w:rsidRPr="00142C9E">
        <w:rPr>
          <w:spacing w:val="-2"/>
        </w:rPr>
        <w:t>(</w:t>
      </w:r>
      <w:r w:rsidRPr="00142C9E">
        <w:t>202</w:t>
      </w:r>
      <w:r w:rsidRPr="00142C9E">
        <w:rPr>
          <w:spacing w:val="5"/>
        </w:rPr>
        <w:t>2</w:t>
      </w:r>
      <w:r w:rsidRPr="00142C9E">
        <w:t>)</w:t>
      </w:r>
      <w:r w:rsidRPr="00142C9E">
        <w:rPr>
          <w:spacing w:val="-2"/>
        </w:rPr>
        <w:t xml:space="preserve"> </w:t>
      </w:r>
      <w:r w:rsidRPr="00142C9E">
        <w:t>5 N</w:t>
      </w:r>
      <w:r w:rsidRPr="00142C9E">
        <w:rPr>
          <w:spacing w:val="1"/>
        </w:rPr>
        <w:t>W</w:t>
      </w:r>
      <w:r w:rsidRPr="00142C9E">
        <w:rPr>
          <w:spacing w:val="-2"/>
        </w:rPr>
        <w:t>L</w:t>
      </w:r>
      <w:r w:rsidRPr="00142C9E">
        <w:t xml:space="preserve">R </w:t>
      </w:r>
      <w:r w:rsidRPr="00142C9E">
        <w:rPr>
          <w:spacing w:val="-2"/>
        </w:rPr>
        <w:t>(</w:t>
      </w:r>
      <w:r w:rsidRPr="00142C9E">
        <w:rPr>
          <w:spacing w:val="-1"/>
        </w:rPr>
        <w:t>P</w:t>
      </w:r>
      <w:r w:rsidRPr="00142C9E">
        <w:t>t</w:t>
      </w:r>
      <w:r w:rsidRPr="00142C9E">
        <w:rPr>
          <w:spacing w:val="-1"/>
        </w:rPr>
        <w:t>.</w:t>
      </w:r>
      <w:r w:rsidRPr="00142C9E">
        <w:t>1823)</w:t>
      </w:r>
      <w:r w:rsidRPr="00142C9E">
        <w:rPr>
          <w:spacing w:val="-2"/>
        </w:rPr>
        <w:t xml:space="preserve"> </w:t>
      </w:r>
      <w:r w:rsidRPr="00142C9E">
        <w:t xml:space="preserve">339 </w:t>
      </w:r>
      <w:r w:rsidRPr="00142C9E">
        <w:rPr>
          <w:spacing w:val="1"/>
        </w:rPr>
        <w:t>a</w:t>
      </w:r>
      <w:r w:rsidRPr="00142C9E">
        <w:t>t</w:t>
      </w:r>
      <w:r w:rsidRPr="00142C9E">
        <w:rPr>
          <w:spacing w:val="-1"/>
        </w:rPr>
        <w:t xml:space="preserve"> </w:t>
      </w:r>
      <w:r w:rsidRPr="00142C9E">
        <w:t>37</w:t>
      </w:r>
      <w:r w:rsidRPr="00142C9E">
        <w:rPr>
          <w:spacing w:val="1"/>
        </w:rPr>
        <w:t>4</w:t>
      </w:r>
      <w:r w:rsidRPr="00142C9E">
        <w:rPr>
          <w:spacing w:val="-2"/>
        </w:rPr>
        <w:t>-</w:t>
      </w:r>
      <w:r w:rsidRPr="00142C9E">
        <w:t>375 p</w:t>
      </w:r>
      <w:r w:rsidRPr="00142C9E">
        <w:rPr>
          <w:spacing w:val="1"/>
        </w:rPr>
        <w:t>a</w:t>
      </w:r>
      <w:r w:rsidRPr="00142C9E">
        <w:rPr>
          <w:spacing w:val="-2"/>
        </w:rPr>
        <w:t>r</w:t>
      </w:r>
      <w:r w:rsidRPr="00142C9E">
        <w:rPr>
          <w:spacing w:val="1"/>
        </w:rPr>
        <w:t>a</w:t>
      </w:r>
      <w:r w:rsidRPr="00142C9E">
        <w:t>s</w:t>
      </w:r>
      <w:r w:rsidRPr="00142C9E">
        <w:rPr>
          <w:spacing w:val="2"/>
        </w:rPr>
        <w:t xml:space="preserve"> B</w:t>
      </w:r>
      <w:r w:rsidRPr="00142C9E">
        <w:rPr>
          <w:spacing w:val="-1"/>
        </w:rPr>
        <w:t>-</w:t>
      </w:r>
      <w:r w:rsidRPr="00142C9E">
        <w:rPr>
          <w:spacing w:val="-2"/>
        </w:rPr>
        <w:t>E</w:t>
      </w:r>
      <w:r w:rsidRPr="00142C9E">
        <w:t xml:space="preserve">. </w:t>
      </w:r>
      <w:r w:rsidRPr="00142C9E">
        <w:rPr>
          <w:i/>
          <w:spacing w:val="1"/>
        </w:rPr>
        <w:t>K</w:t>
      </w:r>
      <w:r w:rsidRPr="00142C9E">
        <w:rPr>
          <w:i/>
        </w:rPr>
        <w:t>ano Sta</w:t>
      </w:r>
      <w:r w:rsidRPr="00142C9E">
        <w:rPr>
          <w:i/>
          <w:spacing w:val="-1"/>
        </w:rPr>
        <w:t>t</w:t>
      </w:r>
      <w:r w:rsidRPr="00142C9E">
        <w:rPr>
          <w:i/>
        </w:rPr>
        <w:t>e</w:t>
      </w:r>
      <w:r w:rsidRPr="00142C9E">
        <w:rPr>
          <w:i/>
          <w:spacing w:val="1"/>
        </w:rPr>
        <w:t xml:space="preserve"> </w:t>
      </w:r>
      <w:r w:rsidRPr="00142C9E">
        <w:rPr>
          <w:i/>
        </w:rPr>
        <w:t>U</w:t>
      </w:r>
      <w:r w:rsidRPr="00142C9E">
        <w:rPr>
          <w:i/>
          <w:spacing w:val="2"/>
        </w:rPr>
        <w:t>r</w:t>
      </w:r>
      <w:r w:rsidRPr="00142C9E">
        <w:rPr>
          <w:i/>
        </w:rPr>
        <w:t>ban D</w:t>
      </w:r>
      <w:r w:rsidRPr="00142C9E">
        <w:rPr>
          <w:i/>
          <w:spacing w:val="2"/>
        </w:rPr>
        <w:t>e</w:t>
      </w:r>
      <w:r w:rsidRPr="00142C9E">
        <w:rPr>
          <w:i/>
          <w:spacing w:val="1"/>
        </w:rPr>
        <w:t>ve</w:t>
      </w:r>
      <w:r w:rsidRPr="00142C9E">
        <w:rPr>
          <w:i/>
        </w:rPr>
        <w:t>l</w:t>
      </w:r>
      <w:r w:rsidRPr="00142C9E">
        <w:rPr>
          <w:i/>
          <w:spacing w:val="-6"/>
        </w:rPr>
        <w:t>o</w:t>
      </w:r>
      <w:r w:rsidRPr="00142C9E">
        <w:rPr>
          <w:i/>
        </w:rPr>
        <w:t>pm</w:t>
      </w:r>
      <w:r w:rsidRPr="00142C9E">
        <w:rPr>
          <w:i/>
          <w:spacing w:val="1"/>
        </w:rPr>
        <w:t>e</w:t>
      </w:r>
      <w:r w:rsidRPr="00142C9E">
        <w:rPr>
          <w:i/>
        </w:rPr>
        <w:t>nt</w:t>
      </w:r>
      <w:r w:rsidRPr="00142C9E">
        <w:rPr>
          <w:i/>
          <w:spacing w:val="-1"/>
        </w:rPr>
        <w:t xml:space="preserve"> </w:t>
      </w:r>
      <w:r w:rsidRPr="00142C9E">
        <w:rPr>
          <w:i/>
          <w:spacing w:val="-2"/>
        </w:rPr>
        <w:t>B</w:t>
      </w:r>
      <w:r w:rsidRPr="00142C9E">
        <w:rPr>
          <w:i/>
        </w:rPr>
        <w:t>oa</w:t>
      </w:r>
      <w:r w:rsidRPr="00142C9E">
        <w:rPr>
          <w:i/>
          <w:spacing w:val="2"/>
        </w:rPr>
        <w:t>r</w:t>
      </w:r>
      <w:r w:rsidRPr="00142C9E">
        <w:rPr>
          <w:i/>
        </w:rPr>
        <w:t>d v</w:t>
      </w:r>
      <w:r w:rsidRPr="00142C9E">
        <w:rPr>
          <w:i/>
          <w:spacing w:val="1"/>
        </w:rPr>
        <w:t xml:space="preserve"> </w:t>
      </w:r>
      <w:proofErr w:type="spellStart"/>
      <w:r w:rsidRPr="00142C9E">
        <w:rPr>
          <w:i/>
          <w:spacing w:val="-2"/>
        </w:rPr>
        <w:t>F</w:t>
      </w:r>
      <w:r w:rsidRPr="00142C9E">
        <w:rPr>
          <w:i/>
        </w:rPr>
        <w:t>anz</w:t>
      </w:r>
      <w:proofErr w:type="spellEnd"/>
      <w:r w:rsidRPr="00142C9E">
        <w:rPr>
          <w:i/>
          <w:spacing w:val="2"/>
        </w:rPr>
        <w:t xml:space="preserve"> </w:t>
      </w:r>
      <w:r w:rsidRPr="00142C9E">
        <w:rPr>
          <w:i/>
          <w:spacing w:val="1"/>
        </w:rPr>
        <w:t>C</w:t>
      </w:r>
      <w:r w:rsidRPr="00142C9E">
        <w:rPr>
          <w:i/>
        </w:rPr>
        <w:t>on</w:t>
      </w:r>
      <w:r w:rsidRPr="00142C9E">
        <w:rPr>
          <w:i/>
          <w:spacing w:val="2"/>
        </w:rPr>
        <w:t>s</w:t>
      </w:r>
      <w:r w:rsidRPr="00142C9E">
        <w:rPr>
          <w:i/>
          <w:spacing w:val="-6"/>
        </w:rPr>
        <w:t>t</w:t>
      </w:r>
      <w:r w:rsidRPr="00142C9E">
        <w:rPr>
          <w:i/>
          <w:spacing w:val="2"/>
        </w:rPr>
        <w:t>r</w:t>
      </w:r>
      <w:r w:rsidRPr="00142C9E">
        <w:rPr>
          <w:i/>
        </w:rPr>
        <w:t>u</w:t>
      </w:r>
      <w:r w:rsidRPr="00142C9E">
        <w:rPr>
          <w:i/>
          <w:spacing w:val="1"/>
        </w:rPr>
        <w:t>c</w:t>
      </w:r>
      <w:r w:rsidRPr="00142C9E">
        <w:rPr>
          <w:i/>
        </w:rPr>
        <w:t>t</w:t>
      </w:r>
      <w:r w:rsidRPr="00142C9E">
        <w:rPr>
          <w:i/>
          <w:spacing w:val="-1"/>
        </w:rPr>
        <w:t>i</w:t>
      </w:r>
      <w:r w:rsidRPr="00142C9E">
        <w:rPr>
          <w:i/>
        </w:rPr>
        <w:t xml:space="preserve">on </w:t>
      </w:r>
      <w:r w:rsidRPr="00142C9E">
        <w:rPr>
          <w:i/>
          <w:spacing w:val="-1"/>
        </w:rPr>
        <w:t>L</w:t>
      </w:r>
      <w:r w:rsidRPr="00142C9E">
        <w:rPr>
          <w:i/>
        </w:rPr>
        <w:t>td</w:t>
      </w:r>
      <w:r w:rsidRPr="00142C9E">
        <w:rPr>
          <w:i/>
          <w:spacing w:val="5"/>
        </w:rPr>
        <w:t xml:space="preserve"> </w:t>
      </w:r>
      <w:r w:rsidRPr="00142C9E">
        <w:rPr>
          <w:spacing w:val="-2"/>
        </w:rPr>
        <w:t>(</w:t>
      </w:r>
      <w:r w:rsidRPr="00142C9E">
        <w:t>1990)</w:t>
      </w:r>
      <w:r w:rsidRPr="00142C9E">
        <w:rPr>
          <w:spacing w:val="-2"/>
        </w:rPr>
        <w:t xml:space="preserve"> </w:t>
      </w:r>
      <w:r w:rsidRPr="00142C9E">
        <w:t>4</w:t>
      </w:r>
    </w:p>
    <w:p w14:paraId="4DEC3B64" w14:textId="77777777" w:rsidR="00D0588D" w:rsidRPr="00142C9E" w:rsidRDefault="00D0588D" w:rsidP="00D0588D">
      <w:pPr>
        <w:spacing w:line="220" w:lineRule="exact"/>
        <w:jc w:val="both"/>
      </w:pPr>
      <w:r w:rsidRPr="00142C9E">
        <w:t>N</w:t>
      </w:r>
      <w:r w:rsidRPr="00142C9E">
        <w:rPr>
          <w:spacing w:val="1"/>
        </w:rPr>
        <w:t>W</w:t>
      </w:r>
      <w:r w:rsidRPr="00142C9E">
        <w:rPr>
          <w:spacing w:val="-2"/>
        </w:rPr>
        <w:t>L</w:t>
      </w:r>
      <w:r w:rsidRPr="00142C9E">
        <w:t>R</w:t>
      </w:r>
      <w:r w:rsidRPr="00142C9E">
        <w:rPr>
          <w:spacing w:val="1"/>
        </w:rPr>
        <w:t xml:space="preserve"> </w:t>
      </w:r>
      <w:r w:rsidRPr="00142C9E">
        <w:rPr>
          <w:spacing w:val="-2"/>
        </w:rPr>
        <w:t>(</w:t>
      </w:r>
      <w:r w:rsidRPr="00142C9E">
        <w:t>p</w:t>
      </w:r>
      <w:r w:rsidRPr="00142C9E">
        <w:rPr>
          <w:spacing w:val="-1"/>
        </w:rPr>
        <w:t>t</w:t>
      </w:r>
      <w:r w:rsidRPr="00142C9E">
        <w:t>. 142)</w:t>
      </w:r>
      <w:r w:rsidRPr="00142C9E">
        <w:rPr>
          <w:spacing w:val="-2"/>
        </w:rPr>
        <w:t xml:space="preserve"> </w:t>
      </w:r>
      <w:r w:rsidRPr="00142C9E">
        <w:t xml:space="preserve">1 </w:t>
      </w:r>
      <w:r w:rsidRPr="00142C9E">
        <w:rPr>
          <w:spacing w:val="1"/>
        </w:rPr>
        <w:t>a</w:t>
      </w:r>
      <w:r w:rsidRPr="00142C9E">
        <w:t>t</w:t>
      </w:r>
      <w:r w:rsidRPr="00142C9E">
        <w:rPr>
          <w:spacing w:val="-1"/>
        </w:rPr>
        <w:t xml:space="preserve"> </w:t>
      </w:r>
      <w:r w:rsidRPr="00142C9E">
        <w:t>35;</w:t>
      </w:r>
      <w:r w:rsidRPr="00142C9E">
        <w:rPr>
          <w:spacing w:val="1"/>
        </w:rPr>
        <w:t xml:space="preserve"> </w:t>
      </w:r>
      <w:r w:rsidRPr="00142C9E">
        <w:rPr>
          <w:i/>
          <w:spacing w:val="-2"/>
        </w:rPr>
        <w:t>M</w:t>
      </w:r>
      <w:r w:rsidRPr="00142C9E">
        <w:rPr>
          <w:i/>
        </w:rPr>
        <w:t>.</w:t>
      </w:r>
      <w:r w:rsidRPr="00142C9E">
        <w:rPr>
          <w:i/>
          <w:spacing w:val="-2"/>
        </w:rPr>
        <w:t>V</w:t>
      </w:r>
      <w:r w:rsidRPr="00142C9E">
        <w:rPr>
          <w:i/>
        </w:rPr>
        <w:t xml:space="preserve">. </w:t>
      </w:r>
      <w:proofErr w:type="spellStart"/>
      <w:r w:rsidRPr="00142C9E">
        <w:rPr>
          <w:i/>
          <w:spacing w:val="-1"/>
        </w:rPr>
        <w:t>L</w:t>
      </w:r>
      <w:r w:rsidRPr="00142C9E">
        <w:rPr>
          <w:i/>
        </w:rPr>
        <w:t>up</w:t>
      </w:r>
      <w:r w:rsidRPr="00142C9E">
        <w:rPr>
          <w:i/>
          <w:spacing w:val="1"/>
        </w:rPr>
        <w:t>e</w:t>
      </w:r>
      <w:r w:rsidRPr="00142C9E">
        <w:rPr>
          <w:i/>
        </w:rPr>
        <w:t>x</w:t>
      </w:r>
      <w:proofErr w:type="spellEnd"/>
      <w:r w:rsidRPr="00142C9E">
        <w:rPr>
          <w:i/>
          <w:spacing w:val="1"/>
        </w:rPr>
        <w:t xml:space="preserve"> </w:t>
      </w:r>
      <w:r w:rsidRPr="00142C9E">
        <w:rPr>
          <w:i/>
        </w:rPr>
        <w:t>v</w:t>
      </w:r>
      <w:r w:rsidRPr="00142C9E">
        <w:rPr>
          <w:i/>
          <w:spacing w:val="1"/>
        </w:rPr>
        <w:t xml:space="preserve"> N</w:t>
      </w:r>
      <w:r w:rsidRPr="00142C9E">
        <w:rPr>
          <w:i/>
        </w:rPr>
        <w:t>.O.O &amp;</w:t>
      </w:r>
      <w:r w:rsidRPr="00142C9E">
        <w:rPr>
          <w:i/>
          <w:spacing w:val="-1"/>
        </w:rPr>
        <w:t xml:space="preserve"> </w:t>
      </w:r>
      <w:r w:rsidRPr="00142C9E">
        <w:rPr>
          <w:i/>
        </w:rPr>
        <w:t xml:space="preserve">S. </w:t>
      </w:r>
      <w:r w:rsidRPr="00142C9E">
        <w:rPr>
          <w:i/>
          <w:spacing w:val="-1"/>
        </w:rPr>
        <w:t>L</w:t>
      </w:r>
      <w:r w:rsidRPr="00142C9E">
        <w:rPr>
          <w:i/>
        </w:rPr>
        <w:t>td</w:t>
      </w:r>
      <w:r w:rsidRPr="00142C9E">
        <w:rPr>
          <w:i/>
          <w:spacing w:val="2"/>
        </w:rPr>
        <w:t xml:space="preserve"> </w:t>
      </w:r>
      <w:r w:rsidRPr="00142C9E">
        <w:rPr>
          <w:spacing w:val="-2"/>
        </w:rPr>
        <w:t>(</w:t>
      </w:r>
      <w:r w:rsidRPr="00142C9E">
        <w:t>2003)</w:t>
      </w:r>
      <w:r w:rsidRPr="00142C9E">
        <w:rPr>
          <w:spacing w:val="3"/>
        </w:rPr>
        <w:t xml:space="preserve"> </w:t>
      </w:r>
      <w:r w:rsidRPr="00142C9E">
        <w:t>15 N</w:t>
      </w:r>
      <w:r w:rsidRPr="00142C9E">
        <w:rPr>
          <w:spacing w:val="1"/>
        </w:rPr>
        <w:t>W</w:t>
      </w:r>
      <w:r w:rsidRPr="00142C9E">
        <w:rPr>
          <w:spacing w:val="-2"/>
        </w:rPr>
        <w:t>L</w:t>
      </w:r>
      <w:r w:rsidRPr="00142C9E">
        <w:t>R</w:t>
      </w:r>
      <w:r w:rsidRPr="00142C9E">
        <w:rPr>
          <w:spacing w:val="1"/>
        </w:rPr>
        <w:t xml:space="preserve"> </w:t>
      </w:r>
      <w:r w:rsidRPr="00142C9E">
        <w:rPr>
          <w:spacing w:val="-2"/>
        </w:rPr>
        <w:t>(</w:t>
      </w:r>
      <w:r w:rsidRPr="00142C9E">
        <w:t>p</w:t>
      </w:r>
      <w:r w:rsidRPr="00142C9E">
        <w:rPr>
          <w:spacing w:val="-1"/>
        </w:rPr>
        <w:t>t</w:t>
      </w:r>
      <w:r w:rsidRPr="00142C9E">
        <w:t>. 844</w:t>
      </w:r>
      <w:r w:rsidRPr="00142C9E">
        <w:rPr>
          <w:spacing w:val="-2"/>
        </w:rPr>
        <w:t>)</w:t>
      </w:r>
      <w:r w:rsidRPr="00142C9E">
        <w:t xml:space="preserve">1 </w:t>
      </w:r>
      <w:r w:rsidRPr="00142C9E">
        <w:rPr>
          <w:spacing w:val="1"/>
        </w:rPr>
        <w:t>a</w:t>
      </w:r>
      <w:r w:rsidRPr="00142C9E">
        <w:t>t</w:t>
      </w:r>
      <w:r w:rsidRPr="00142C9E">
        <w:rPr>
          <w:spacing w:val="-1"/>
        </w:rPr>
        <w:t xml:space="preserve"> </w:t>
      </w:r>
      <w:r w:rsidRPr="00142C9E">
        <w:t>23;</w:t>
      </w:r>
      <w:r w:rsidRPr="00142C9E">
        <w:rPr>
          <w:spacing w:val="1"/>
        </w:rPr>
        <w:t xml:space="preserve"> </w:t>
      </w:r>
      <w:r w:rsidRPr="00142C9E">
        <w:rPr>
          <w:i/>
        </w:rPr>
        <w:t>Un</w:t>
      </w:r>
      <w:r w:rsidRPr="00142C9E">
        <w:rPr>
          <w:i/>
          <w:spacing w:val="-1"/>
        </w:rPr>
        <w:t>i</w:t>
      </w:r>
      <w:r w:rsidRPr="00142C9E">
        <w:rPr>
          <w:i/>
        </w:rPr>
        <w:t xml:space="preserve">ted </w:t>
      </w:r>
      <w:r w:rsidRPr="00142C9E">
        <w:rPr>
          <w:i/>
          <w:spacing w:val="-2"/>
        </w:rPr>
        <w:t>W</w:t>
      </w:r>
      <w:r w:rsidRPr="00142C9E">
        <w:rPr>
          <w:i/>
        </w:rPr>
        <w:t>o</w:t>
      </w:r>
      <w:r w:rsidRPr="00142C9E">
        <w:rPr>
          <w:i/>
          <w:spacing w:val="2"/>
        </w:rPr>
        <w:t>r</w:t>
      </w:r>
      <w:r w:rsidRPr="00142C9E">
        <w:rPr>
          <w:i/>
        </w:rPr>
        <w:t>ld</w:t>
      </w:r>
      <w:r w:rsidRPr="00142C9E">
        <w:rPr>
          <w:i/>
          <w:spacing w:val="-1"/>
        </w:rPr>
        <w:t xml:space="preserve"> </w:t>
      </w:r>
      <w:r w:rsidRPr="00142C9E">
        <w:rPr>
          <w:i/>
          <w:spacing w:val="-2"/>
        </w:rPr>
        <w:t>I</w:t>
      </w:r>
      <w:r w:rsidRPr="00142C9E">
        <w:rPr>
          <w:i/>
        </w:rPr>
        <w:t>n</w:t>
      </w:r>
      <w:r w:rsidRPr="00142C9E">
        <w:rPr>
          <w:i/>
          <w:spacing w:val="1"/>
        </w:rPr>
        <w:t>c</w:t>
      </w:r>
      <w:r w:rsidRPr="00142C9E">
        <w:rPr>
          <w:i/>
        </w:rPr>
        <w:t>. v</w:t>
      </w:r>
    </w:p>
    <w:p w14:paraId="7AAF3B33" w14:textId="77777777" w:rsidR="00D0588D" w:rsidRPr="00142C9E" w:rsidRDefault="00D0588D" w:rsidP="00D0588D">
      <w:pPr>
        <w:jc w:val="both"/>
      </w:pPr>
      <w:r w:rsidRPr="00142C9E">
        <w:rPr>
          <w:i/>
          <w:spacing w:val="-2"/>
        </w:rPr>
        <w:t>M</w:t>
      </w:r>
      <w:r w:rsidRPr="00142C9E">
        <w:rPr>
          <w:i/>
        </w:rPr>
        <w:t>.</w:t>
      </w:r>
      <w:r w:rsidRPr="00142C9E">
        <w:rPr>
          <w:i/>
          <w:spacing w:val="-1"/>
        </w:rPr>
        <w:t>T</w:t>
      </w:r>
      <w:r w:rsidRPr="00142C9E">
        <w:rPr>
          <w:i/>
        </w:rPr>
        <w:t xml:space="preserve">.S. </w:t>
      </w:r>
      <w:r w:rsidRPr="00142C9E">
        <w:rPr>
          <w:i/>
          <w:spacing w:val="-1"/>
        </w:rPr>
        <w:t>L</w:t>
      </w:r>
      <w:r w:rsidRPr="00142C9E">
        <w:rPr>
          <w:i/>
        </w:rPr>
        <w:t>td</w:t>
      </w:r>
      <w:r w:rsidRPr="00142C9E">
        <w:rPr>
          <w:i/>
          <w:spacing w:val="-1"/>
        </w:rPr>
        <w:t xml:space="preserve"> </w:t>
      </w:r>
      <w:r w:rsidRPr="00142C9E">
        <w:rPr>
          <w:spacing w:val="-2"/>
        </w:rPr>
        <w:t>(</w:t>
      </w:r>
      <w:r w:rsidRPr="00142C9E">
        <w:t>199</w:t>
      </w:r>
      <w:r w:rsidRPr="00142C9E">
        <w:rPr>
          <w:spacing w:val="5"/>
        </w:rPr>
        <w:t>8</w:t>
      </w:r>
      <w:r w:rsidRPr="00142C9E">
        <w:t>)</w:t>
      </w:r>
      <w:r w:rsidRPr="00142C9E">
        <w:rPr>
          <w:spacing w:val="-2"/>
        </w:rPr>
        <w:t xml:space="preserve"> </w:t>
      </w:r>
      <w:r w:rsidRPr="00142C9E">
        <w:t>10 N</w:t>
      </w:r>
      <w:r w:rsidRPr="00142C9E">
        <w:rPr>
          <w:spacing w:val="2"/>
        </w:rPr>
        <w:t>W</w:t>
      </w:r>
      <w:r w:rsidRPr="00142C9E">
        <w:rPr>
          <w:spacing w:val="-2"/>
        </w:rPr>
        <w:t>L</w:t>
      </w:r>
      <w:r w:rsidRPr="00142C9E">
        <w:t>R</w:t>
      </w:r>
      <w:r w:rsidRPr="00142C9E">
        <w:rPr>
          <w:spacing w:val="1"/>
        </w:rPr>
        <w:t xml:space="preserve"> </w:t>
      </w:r>
      <w:r w:rsidRPr="00142C9E">
        <w:rPr>
          <w:spacing w:val="-2"/>
        </w:rPr>
        <w:t>(</w:t>
      </w:r>
      <w:r w:rsidRPr="00142C9E">
        <w:t>p</w:t>
      </w:r>
      <w:r w:rsidRPr="00142C9E">
        <w:rPr>
          <w:spacing w:val="-1"/>
        </w:rPr>
        <w:t>t</w:t>
      </w:r>
      <w:r w:rsidRPr="00142C9E">
        <w:t>. 568)</w:t>
      </w:r>
      <w:r w:rsidRPr="00142C9E">
        <w:rPr>
          <w:spacing w:val="-2"/>
        </w:rPr>
        <w:t xml:space="preserve"> </w:t>
      </w:r>
      <w:r w:rsidRPr="00142C9E">
        <w:t>106;</w:t>
      </w:r>
      <w:r w:rsidRPr="00142C9E">
        <w:rPr>
          <w:spacing w:val="6"/>
        </w:rPr>
        <w:t xml:space="preserve"> </w:t>
      </w:r>
      <w:proofErr w:type="spellStart"/>
      <w:r w:rsidRPr="00142C9E">
        <w:rPr>
          <w:i/>
          <w:spacing w:val="-2"/>
        </w:rPr>
        <w:t>F</w:t>
      </w:r>
      <w:r w:rsidRPr="00142C9E">
        <w:rPr>
          <w:i/>
        </w:rPr>
        <w:t>a</w:t>
      </w:r>
      <w:r w:rsidRPr="00142C9E">
        <w:rPr>
          <w:i/>
          <w:spacing w:val="2"/>
        </w:rPr>
        <w:t>s</w:t>
      </w:r>
      <w:r w:rsidRPr="00142C9E">
        <w:rPr>
          <w:i/>
        </w:rPr>
        <w:t>z</w:t>
      </w:r>
      <w:proofErr w:type="spellEnd"/>
      <w:r w:rsidRPr="00142C9E">
        <w:rPr>
          <w:i/>
          <w:spacing w:val="2"/>
        </w:rPr>
        <w:t xml:space="preserve"> </w:t>
      </w:r>
      <w:r w:rsidRPr="00142C9E">
        <w:rPr>
          <w:i/>
          <w:spacing w:val="-2"/>
        </w:rPr>
        <w:t>I</w:t>
      </w:r>
      <w:r w:rsidRPr="00142C9E">
        <w:rPr>
          <w:i/>
        </w:rPr>
        <w:t>n</w:t>
      </w:r>
      <w:r w:rsidRPr="00142C9E">
        <w:rPr>
          <w:i/>
          <w:spacing w:val="-1"/>
        </w:rPr>
        <w:t>t</w:t>
      </w:r>
      <w:r w:rsidRPr="00142C9E">
        <w:rPr>
          <w:i/>
          <w:spacing w:val="1"/>
        </w:rPr>
        <w:t>e</w:t>
      </w:r>
      <w:r w:rsidRPr="00142C9E">
        <w:rPr>
          <w:i/>
          <w:spacing w:val="2"/>
        </w:rPr>
        <w:t>r</w:t>
      </w:r>
      <w:r w:rsidRPr="00142C9E">
        <w:rPr>
          <w:i/>
        </w:rPr>
        <w:t>na</w:t>
      </w:r>
      <w:r w:rsidRPr="00142C9E">
        <w:rPr>
          <w:i/>
          <w:spacing w:val="-1"/>
        </w:rPr>
        <w:t>t</w:t>
      </w:r>
      <w:r w:rsidRPr="00142C9E">
        <w:rPr>
          <w:i/>
        </w:rPr>
        <w:t>i</w:t>
      </w:r>
      <w:r w:rsidRPr="00142C9E">
        <w:rPr>
          <w:i/>
          <w:spacing w:val="-1"/>
        </w:rPr>
        <w:t>o</w:t>
      </w:r>
      <w:r w:rsidRPr="00142C9E">
        <w:rPr>
          <w:i/>
        </w:rPr>
        <w:t>nal</w:t>
      </w:r>
      <w:r w:rsidRPr="00142C9E">
        <w:rPr>
          <w:i/>
          <w:spacing w:val="-1"/>
        </w:rPr>
        <w:t xml:space="preserve"> L</w:t>
      </w:r>
      <w:r w:rsidRPr="00142C9E">
        <w:rPr>
          <w:i/>
        </w:rPr>
        <w:t>td</w:t>
      </w:r>
      <w:r w:rsidRPr="00142C9E">
        <w:rPr>
          <w:i/>
          <w:spacing w:val="-1"/>
        </w:rPr>
        <w:t xml:space="preserve"> </w:t>
      </w:r>
      <w:r w:rsidRPr="00142C9E">
        <w:rPr>
          <w:i/>
          <w:spacing w:val="1"/>
        </w:rPr>
        <w:t>v</w:t>
      </w:r>
      <w:r w:rsidRPr="00142C9E">
        <w:rPr>
          <w:i/>
        </w:rPr>
        <w:t>. H</w:t>
      </w:r>
      <w:r w:rsidRPr="00142C9E">
        <w:rPr>
          <w:i/>
          <w:spacing w:val="1"/>
        </w:rPr>
        <w:t>N</w:t>
      </w:r>
      <w:r w:rsidRPr="00142C9E">
        <w:rPr>
          <w:i/>
        </w:rPr>
        <w:t>B</w:t>
      </w:r>
      <w:r w:rsidRPr="00142C9E">
        <w:rPr>
          <w:i/>
          <w:spacing w:val="-2"/>
        </w:rPr>
        <w:t xml:space="preserve"> </w:t>
      </w:r>
      <w:r w:rsidRPr="00142C9E">
        <w:rPr>
          <w:i/>
          <w:spacing w:val="-1"/>
        </w:rPr>
        <w:t>T</w:t>
      </w:r>
      <w:r w:rsidRPr="00142C9E">
        <w:rPr>
          <w:i/>
          <w:spacing w:val="2"/>
        </w:rPr>
        <w:t>r</w:t>
      </w:r>
      <w:r w:rsidRPr="00142C9E">
        <w:rPr>
          <w:i/>
        </w:rPr>
        <w:t>u</w:t>
      </w:r>
      <w:r w:rsidRPr="00142C9E">
        <w:rPr>
          <w:i/>
          <w:spacing w:val="2"/>
        </w:rPr>
        <w:t>s</w:t>
      </w:r>
      <w:r w:rsidRPr="00142C9E">
        <w:rPr>
          <w:i/>
        </w:rPr>
        <w:t>te</w:t>
      </w:r>
      <w:r w:rsidRPr="00142C9E">
        <w:rPr>
          <w:i/>
          <w:spacing w:val="1"/>
        </w:rPr>
        <w:t>e</w:t>
      </w:r>
      <w:r w:rsidRPr="00142C9E">
        <w:rPr>
          <w:i/>
        </w:rPr>
        <w:t>s</w:t>
      </w:r>
      <w:r w:rsidRPr="00142C9E">
        <w:rPr>
          <w:i/>
          <w:spacing w:val="2"/>
        </w:rPr>
        <w:t xml:space="preserve"> </w:t>
      </w:r>
      <w:r w:rsidRPr="00142C9E">
        <w:rPr>
          <w:i/>
          <w:spacing w:val="-1"/>
        </w:rPr>
        <w:t>L</w:t>
      </w:r>
      <w:r w:rsidRPr="00142C9E">
        <w:rPr>
          <w:i/>
        </w:rPr>
        <w:t>td</w:t>
      </w:r>
      <w:r w:rsidRPr="00142C9E">
        <w:rPr>
          <w:i/>
          <w:spacing w:val="3"/>
        </w:rPr>
        <w:t xml:space="preserve"> </w:t>
      </w:r>
      <w:r w:rsidRPr="00142C9E">
        <w:rPr>
          <w:spacing w:val="-2"/>
        </w:rPr>
        <w:t>(</w:t>
      </w:r>
      <w:r w:rsidRPr="00142C9E">
        <w:t>2010)</w:t>
      </w:r>
      <w:r w:rsidRPr="00142C9E">
        <w:rPr>
          <w:spacing w:val="-2"/>
        </w:rPr>
        <w:t xml:space="preserve"> </w:t>
      </w:r>
      <w:r w:rsidRPr="00142C9E">
        <w:t>All</w:t>
      </w:r>
      <w:r w:rsidRPr="00142C9E">
        <w:rPr>
          <w:spacing w:val="-1"/>
        </w:rPr>
        <w:t xml:space="preserve"> F</w:t>
      </w:r>
      <w:r w:rsidRPr="00142C9E">
        <w:rPr>
          <w:spacing w:val="1"/>
        </w:rPr>
        <w:t>W</w:t>
      </w:r>
      <w:r w:rsidRPr="00142C9E">
        <w:rPr>
          <w:spacing w:val="-2"/>
        </w:rPr>
        <w:t>L</w:t>
      </w:r>
      <w:r w:rsidRPr="00142C9E">
        <w:t>R</w:t>
      </w:r>
      <w:r w:rsidRPr="00142C9E">
        <w:rPr>
          <w:spacing w:val="1"/>
        </w:rPr>
        <w:t xml:space="preserve"> </w:t>
      </w:r>
      <w:r w:rsidRPr="00142C9E">
        <w:rPr>
          <w:spacing w:val="-2"/>
        </w:rPr>
        <w:t>(</w:t>
      </w:r>
      <w:r w:rsidRPr="00142C9E">
        <w:t>p</w:t>
      </w:r>
      <w:r w:rsidRPr="00142C9E">
        <w:rPr>
          <w:spacing w:val="-1"/>
        </w:rPr>
        <w:t>t</w:t>
      </w:r>
      <w:r w:rsidRPr="00142C9E">
        <w:t>. 547)</w:t>
      </w:r>
    </w:p>
    <w:p w14:paraId="2F7F057F" w14:textId="77777777" w:rsidR="00D0588D" w:rsidRPr="004566CD" w:rsidRDefault="00D0588D" w:rsidP="00D0588D">
      <w:pPr>
        <w:jc w:val="both"/>
      </w:pPr>
      <w:r w:rsidRPr="00142C9E">
        <w:t>659.</w:t>
      </w:r>
    </w:p>
  </w:footnote>
  <w:footnote w:id="15">
    <w:p w14:paraId="37029741" w14:textId="77777777" w:rsidR="00D0588D" w:rsidRPr="00474471" w:rsidRDefault="00D0588D" w:rsidP="00D0588D">
      <w:pPr>
        <w:pStyle w:val="FootnoteText"/>
        <w:jc w:val="both"/>
        <w:rPr>
          <w:lang w:val="en-IN"/>
        </w:rPr>
      </w:pPr>
      <w:r>
        <w:rPr>
          <w:rStyle w:val="FootnoteReference"/>
        </w:rPr>
        <w:footnoteRef/>
      </w:r>
      <w:r>
        <w:t xml:space="preserve"> </w:t>
      </w:r>
      <w:r w:rsidRPr="00474471">
        <w:rPr>
          <w:i/>
          <w:iCs/>
        </w:rPr>
        <w:t xml:space="preserve">Kano State Urban Development Board v </w:t>
      </w:r>
      <w:proofErr w:type="spellStart"/>
      <w:r w:rsidRPr="00474471">
        <w:rPr>
          <w:i/>
          <w:iCs/>
        </w:rPr>
        <w:t>Fanz</w:t>
      </w:r>
      <w:proofErr w:type="spellEnd"/>
      <w:r w:rsidRPr="00474471">
        <w:rPr>
          <w:i/>
          <w:iCs/>
        </w:rPr>
        <w:t xml:space="preserve"> Construction Company Limited</w:t>
      </w:r>
      <w:r w:rsidRPr="00474471">
        <w:t xml:space="preserve"> (1990) LPELR-1659(SC).</w:t>
      </w:r>
    </w:p>
  </w:footnote>
  <w:footnote w:id="16">
    <w:p w14:paraId="79716257" w14:textId="77777777" w:rsidR="00D0588D" w:rsidRPr="00422CE5" w:rsidRDefault="00D0588D" w:rsidP="00D0588D">
      <w:pPr>
        <w:spacing w:before="38" w:line="220" w:lineRule="exact"/>
        <w:ind w:right="163"/>
        <w:jc w:val="both"/>
      </w:pPr>
      <w:r>
        <w:rPr>
          <w:rStyle w:val="FootnoteReference"/>
        </w:rPr>
        <w:footnoteRef/>
      </w:r>
      <w:r>
        <w:t xml:space="preserve"> </w:t>
      </w:r>
      <w:r w:rsidRPr="00142C9E">
        <w:rPr>
          <w:i/>
          <w:spacing w:val="1"/>
        </w:rPr>
        <w:t>K</w:t>
      </w:r>
      <w:r w:rsidRPr="00142C9E">
        <w:rPr>
          <w:i/>
        </w:rPr>
        <w:t>ano Sta</w:t>
      </w:r>
      <w:r w:rsidRPr="00142C9E">
        <w:rPr>
          <w:i/>
          <w:spacing w:val="-1"/>
        </w:rPr>
        <w:t>t</w:t>
      </w:r>
      <w:r w:rsidRPr="00142C9E">
        <w:rPr>
          <w:i/>
        </w:rPr>
        <w:t>e</w:t>
      </w:r>
      <w:r w:rsidRPr="00142C9E">
        <w:rPr>
          <w:i/>
          <w:spacing w:val="1"/>
        </w:rPr>
        <w:t xml:space="preserve"> </w:t>
      </w:r>
      <w:r w:rsidRPr="00142C9E">
        <w:rPr>
          <w:i/>
        </w:rPr>
        <w:t>U</w:t>
      </w:r>
      <w:r w:rsidRPr="00142C9E">
        <w:rPr>
          <w:i/>
          <w:spacing w:val="2"/>
        </w:rPr>
        <w:t>r</w:t>
      </w:r>
      <w:r w:rsidRPr="00142C9E">
        <w:rPr>
          <w:i/>
        </w:rPr>
        <w:t>ban D</w:t>
      </w:r>
      <w:r w:rsidRPr="00142C9E">
        <w:rPr>
          <w:i/>
          <w:spacing w:val="2"/>
        </w:rPr>
        <w:t>e</w:t>
      </w:r>
      <w:r w:rsidRPr="00142C9E">
        <w:rPr>
          <w:i/>
          <w:spacing w:val="-4"/>
        </w:rPr>
        <w:t>v</w:t>
      </w:r>
      <w:r w:rsidRPr="00142C9E">
        <w:rPr>
          <w:i/>
          <w:spacing w:val="1"/>
        </w:rPr>
        <w:t>e</w:t>
      </w:r>
      <w:r w:rsidRPr="00142C9E">
        <w:rPr>
          <w:i/>
        </w:rPr>
        <w:t>l</w:t>
      </w:r>
      <w:r w:rsidRPr="00142C9E">
        <w:rPr>
          <w:i/>
          <w:spacing w:val="-1"/>
        </w:rPr>
        <w:t>o</w:t>
      </w:r>
      <w:r w:rsidRPr="00142C9E">
        <w:rPr>
          <w:i/>
        </w:rPr>
        <w:t>pm</w:t>
      </w:r>
      <w:r w:rsidRPr="00142C9E">
        <w:rPr>
          <w:i/>
          <w:spacing w:val="1"/>
        </w:rPr>
        <w:t>e</w:t>
      </w:r>
      <w:r w:rsidRPr="00142C9E">
        <w:rPr>
          <w:i/>
        </w:rPr>
        <w:t>nt</w:t>
      </w:r>
      <w:r w:rsidRPr="00142C9E">
        <w:rPr>
          <w:i/>
          <w:spacing w:val="-1"/>
        </w:rPr>
        <w:t xml:space="preserve"> </w:t>
      </w:r>
      <w:r w:rsidRPr="00142C9E">
        <w:rPr>
          <w:i/>
          <w:spacing w:val="-2"/>
        </w:rPr>
        <w:t>B</w:t>
      </w:r>
      <w:r w:rsidRPr="00142C9E">
        <w:rPr>
          <w:i/>
        </w:rPr>
        <w:t>oa</w:t>
      </w:r>
      <w:r w:rsidRPr="00142C9E">
        <w:rPr>
          <w:i/>
          <w:spacing w:val="2"/>
        </w:rPr>
        <w:t>r</w:t>
      </w:r>
      <w:r w:rsidRPr="00142C9E">
        <w:rPr>
          <w:i/>
        </w:rPr>
        <w:t xml:space="preserve">d </w:t>
      </w:r>
      <w:r>
        <w:rPr>
          <w:i/>
        </w:rPr>
        <w:t>v</w:t>
      </w:r>
      <w:r w:rsidRPr="00142C9E">
        <w:rPr>
          <w:i/>
        </w:rPr>
        <w:t xml:space="preserve"> </w:t>
      </w:r>
      <w:proofErr w:type="spellStart"/>
      <w:r w:rsidRPr="00142C9E">
        <w:rPr>
          <w:i/>
          <w:spacing w:val="-2"/>
        </w:rPr>
        <w:t>F</w:t>
      </w:r>
      <w:r w:rsidRPr="00142C9E">
        <w:rPr>
          <w:i/>
        </w:rPr>
        <w:t>anz</w:t>
      </w:r>
      <w:proofErr w:type="spellEnd"/>
      <w:r w:rsidRPr="00142C9E">
        <w:rPr>
          <w:i/>
          <w:spacing w:val="2"/>
        </w:rPr>
        <w:t xml:space="preserve"> </w:t>
      </w:r>
      <w:r w:rsidRPr="00142C9E">
        <w:rPr>
          <w:i/>
          <w:spacing w:val="1"/>
        </w:rPr>
        <w:t>C</w:t>
      </w:r>
      <w:r w:rsidRPr="00142C9E">
        <w:rPr>
          <w:i/>
        </w:rPr>
        <w:t>on</w:t>
      </w:r>
      <w:r w:rsidRPr="00142C9E">
        <w:rPr>
          <w:i/>
          <w:spacing w:val="2"/>
        </w:rPr>
        <w:t>s</w:t>
      </w:r>
      <w:r w:rsidRPr="00142C9E">
        <w:rPr>
          <w:i/>
          <w:spacing w:val="-6"/>
        </w:rPr>
        <w:t>t</w:t>
      </w:r>
      <w:r w:rsidRPr="00142C9E">
        <w:rPr>
          <w:i/>
          <w:spacing w:val="2"/>
        </w:rPr>
        <w:t>r</w:t>
      </w:r>
      <w:r w:rsidRPr="00142C9E">
        <w:rPr>
          <w:i/>
          <w:spacing w:val="5"/>
        </w:rPr>
        <w:t>u</w:t>
      </w:r>
      <w:r w:rsidRPr="00142C9E">
        <w:rPr>
          <w:i/>
          <w:spacing w:val="1"/>
        </w:rPr>
        <w:t>c</w:t>
      </w:r>
      <w:r w:rsidRPr="00142C9E">
        <w:rPr>
          <w:i/>
        </w:rPr>
        <w:t>t</w:t>
      </w:r>
      <w:r w:rsidRPr="00142C9E">
        <w:rPr>
          <w:i/>
          <w:spacing w:val="-1"/>
        </w:rPr>
        <w:t>i</w:t>
      </w:r>
      <w:r w:rsidRPr="00142C9E">
        <w:rPr>
          <w:i/>
        </w:rPr>
        <w:t>on</w:t>
      </w:r>
      <w:r w:rsidRPr="00142C9E">
        <w:rPr>
          <w:i/>
          <w:spacing w:val="-5"/>
        </w:rPr>
        <w:t xml:space="preserve"> </w:t>
      </w:r>
      <w:r w:rsidRPr="00142C9E">
        <w:rPr>
          <w:i/>
          <w:spacing w:val="1"/>
        </w:rPr>
        <w:t>C</w:t>
      </w:r>
      <w:r w:rsidRPr="00142C9E">
        <w:rPr>
          <w:i/>
        </w:rPr>
        <w:t>ompany</w:t>
      </w:r>
      <w:r w:rsidRPr="00142C9E">
        <w:rPr>
          <w:i/>
          <w:spacing w:val="1"/>
        </w:rPr>
        <w:t xml:space="preserve"> </w:t>
      </w:r>
      <w:r w:rsidRPr="00142C9E">
        <w:rPr>
          <w:i/>
          <w:spacing w:val="-1"/>
        </w:rPr>
        <w:t>L</w:t>
      </w:r>
      <w:r w:rsidRPr="00142C9E">
        <w:rPr>
          <w:i/>
        </w:rPr>
        <w:t>im</w:t>
      </w:r>
      <w:r w:rsidRPr="00142C9E">
        <w:rPr>
          <w:i/>
          <w:spacing w:val="-1"/>
        </w:rPr>
        <w:t>i</w:t>
      </w:r>
      <w:r w:rsidRPr="00142C9E">
        <w:rPr>
          <w:i/>
        </w:rPr>
        <w:t>ted</w:t>
      </w:r>
      <w:r w:rsidRPr="00142C9E">
        <w:rPr>
          <w:i/>
          <w:spacing w:val="2"/>
        </w:rPr>
        <w:t xml:space="preserve"> </w:t>
      </w:r>
      <w:r w:rsidRPr="00142C9E">
        <w:rPr>
          <w:spacing w:val="-2"/>
        </w:rPr>
        <w:t>(</w:t>
      </w:r>
      <w:r w:rsidRPr="00142C9E">
        <w:t>1990)</w:t>
      </w:r>
      <w:r w:rsidRPr="00142C9E">
        <w:rPr>
          <w:spacing w:val="-2"/>
        </w:rPr>
        <w:t xml:space="preserve"> L</w:t>
      </w:r>
      <w:r w:rsidRPr="00142C9E">
        <w:rPr>
          <w:spacing w:val="-1"/>
        </w:rPr>
        <w:t>P</w:t>
      </w:r>
      <w:r w:rsidRPr="00142C9E">
        <w:rPr>
          <w:spacing w:val="3"/>
        </w:rPr>
        <w:t>E</w:t>
      </w:r>
      <w:r w:rsidRPr="00142C9E">
        <w:rPr>
          <w:spacing w:val="-2"/>
        </w:rPr>
        <w:t>L</w:t>
      </w:r>
      <w:r w:rsidRPr="00142C9E">
        <w:rPr>
          <w:spacing w:val="2"/>
        </w:rPr>
        <w:t>R</w:t>
      </w:r>
      <w:r w:rsidRPr="00142C9E">
        <w:rPr>
          <w:spacing w:val="-2"/>
        </w:rPr>
        <w:t>-</w:t>
      </w:r>
      <w:r w:rsidRPr="00142C9E">
        <w:t>1659</w:t>
      </w:r>
      <w:r w:rsidRPr="00142C9E">
        <w:rPr>
          <w:spacing w:val="-2"/>
        </w:rPr>
        <w:t>(</w:t>
      </w:r>
      <w:r w:rsidRPr="00142C9E">
        <w:rPr>
          <w:spacing w:val="-1"/>
        </w:rPr>
        <w:t>S</w:t>
      </w:r>
      <w:r w:rsidRPr="00142C9E">
        <w:rPr>
          <w:spacing w:val="1"/>
        </w:rPr>
        <w:t>C</w:t>
      </w:r>
      <w:r w:rsidRPr="00142C9E">
        <w:t>)</w:t>
      </w:r>
      <w:r w:rsidRPr="00142C9E">
        <w:rPr>
          <w:spacing w:val="4"/>
        </w:rPr>
        <w:t xml:space="preserve"> </w:t>
      </w:r>
      <w:r w:rsidRPr="00142C9E">
        <w:rPr>
          <w:spacing w:val="-2"/>
        </w:rPr>
        <w:t>r</w:t>
      </w:r>
      <w:r w:rsidRPr="00142C9E">
        <w:rPr>
          <w:spacing w:val="1"/>
        </w:rPr>
        <w:t>e</w:t>
      </w:r>
      <w:r w:rsidRPr="00142C9E">
        <w:t>l</w:t>
      </w:r>
      <w:r w:rsidRPr="00142C9E">
        <w:rPr>
          <w:spacing w:val="-1"/>
        </w:rPr>
        <w:t>y</w:t>
      </w:r>
      <w:r w:rsidRPr="00142C9E">
        <w:t>i</w:t>
      </w:r>
      <w:r w:rsidRPr="00142C9E">
        <w:rPr>
          <w:spacing w:val="-1"/>
        </w:rPr>
        <w:t>n</w:t>
      </w:r>
      <w:r w:rsidRPr="00142C9E">
        <w:t xml:space="preserve">g on </w:t>
      </w:r>
      <w:r w:rsidRPr="00142C9E">
        <w:rPr>
          <w:i/>
        </w:rPr>
        <w:t>Ha</w:t>
      </w:r>
      <w:r w:rsidRPr="00142C9E">
        <w:rPr>
          <w:i/>
          <w:spacing w:val="-1"/>
        </w:rPr>
        <w:t>l</w:t>
      </w:r>
      <w:r w:rsidRPr="00142C9E">
        <w:rPr>
          <w:i/>
          <w:spacing w:val="2"/>
        </w:rPr>
        <w:t>s</w:t>
      </w:r>
      <w:r w:rsidRPr="00142C9E">
        <w:rPr>
          <w:i/>
        </w:rPr>
        <w:t>bu</w:t>
      </w:r>
      <w:r w:rsidRPr="00142C9E">
        <w:rPr>
          <w:i/>
          <w:spacing w:val="2"/>
        </w:rPr>
        <w:t>r</w:t>
      </w:r>
      <w:r w:rsidRPr="00142C9E">
        <w:rPr>
          <w:i/>
          <w:spacing w:val="-4"/>
        </w:rPr>
        <w:t>y</w:t>
      </w:r>
      <w:r w:rsidRPr="00142C9E">
        <w:rPr>
          <w:i/>
          <w:spacing w:val="2"/>
        </w:rPr>
        <w:t>'</w:t>
      </w:r>
      <w:r w:rsidRPr="00142C9E">
        <w:rPr>
          <w:i/>
        </w:rPr>
        <w:t>s</w:t>
      </w:r>
      <w:r w:rsidRPr="00142C9E">
        <w:rPr>
          <w:i/>
          <w:spacing w:val="2"/>
        </w:rPr>
        <w:t xml:space="preserve"> </w:t>
      </w:r>
      <w:r w:rsidRPr="00142C9E">
        <w:rPr>
          <w:i/>
          <w:spacing w:val="-1"/>
        </w:rPr>
        <w:t>L</w:t>
      </w:r>
      <w:r w:rsidRPr="00142C9E">
        <w:rPr>
          <w:i/>
        </w:rPr>
        <w:t>a</w:t>
      </w:r>
      <w:r w:rsidRPr="00142C9E">
        <w:rPr>
          <w:i/>
          <w:spacing w:val="1"/>
        </w:rPr>
        <w:t>w</w:t>
      </w:r>
      <w:r w:rsidRPr="00142C9E">
        <w:rPr>
          <w:i/>
        </w:rPr>
        <w:t>s</w:t>
      </w:r>
      <w:r w:rsidRPr="00142C9E">
        <w:rPr>
          <w:i/>
          <w:spacing w:val="2"/>
        </w:rPr>
        <w:t xml:space="preserve"> </w:t>
      </w:r>
      <w:r w:rsidRPr="00142C9E">
        <w:rPr>
          <w:i/>
        </w:rPr>
        <w:t>of</w:t>
      </w:r>
      <w:r w:rsidRPr="00142C9E">
        <w:rPr>
          <w:i/>
          <w:spacing w:val="-1"/>
        </w:rPr>
        <w:t xml:space="preserve"> </w:t>
      </w:r>
      <w:r w:rsidRPr="00142C9E">
        <w:rPr>
          <w:i/>
          <w:spacing w:val="-2"/>
        </w:rPr>
        <w:t>E</w:t>
      </w:r>
      <w:r w:rsidRPr="00142C9E">
        <w:rPr>
          <w:i/>
        </w:rPr>
        <w:t>ng</w:t>
      </w:r>
      <w:r w:rsidRPr="00142C9E">
        <w:rPr>
          <w:i/>
          <w:spacing w:val="-1"/>
        </w:rPr>
        <w:t>l</w:t>
      </w:r>
      <w:r w:rsidRPr="00142C9E">
        <w:rPr>
          <w:i/>
        </w:rPr>
        <w:t>and</w:t>
      </w:r>
      <w:r w:rsidRPr="00142C9E">
        <w:rPr>
          <w:i/>
          <w:spacing w:val="3"/>
        </w:rPr>
        <w:t xml:space="preserve"> </w:t>
      </w:r>
      <w:r w:rsidRPr="00142C9E">
        <w:t>4</w:t>
      </w:r>
      <w:r w:rsidRPr="00142C9E">
        <w:rPr>
          <w:spacing w:val="-1"/>
        </w:rPr>
        <w:t>t</w:t>
      </w:r>
      <w:r w:rsidRPr="00142C9E">
        <w:t xml:space="preserve">h </w:t>
      </w:r>
      <w:r w:rsidRPr="00142C9E">
        <w:rPr>
          <w:spacing w:val="-2"/>
        </w:rPr>
        <w:t>E</w:t>
      </w:r>
      <w:r w:rsidRPr="00142C9E">
        <w:t>d</w:t>
      </w:r>
      <w:r w:rsidRPr="00142C9E">
        <w:rPr>
          <w:spacing w:val="-1"/>
        </w:rPr>
        <w:t>i</w:t>
      </w:r>
      <w:r w:rsidRPr="00142C9E">
        <w:t>t</w:t>
      </w:r>
      <w:r w:rsidRPr="00142C9E">
        <w:rPr>
          <w:spacing w:val="-1"/>
        </w:rPr>
        <w:t>i</w:t>
      </w:r>
      <w:r w:rsidRPr="00142C9E">
        <w:t>on 256 p</w:t>
      </w:r>
      <w:r w:rsidRPr="00142C9E">
        <w:rPr>
          <w:spacing w:val="1"/>
        </w:rPr>
        <w:t>a</w:t>
      </w:r>
      <w:r w:rsidRPr="00142C9E">
        <w:rPr>
          <w:spacing w:val="-2"/>
        </w:rPr>
        <w:t>r</w:t>
      </w:r>
      <w:r w:rsidRPr="00142C9E">
        <w:rPr>
          <w:spacing w:val="1"/>
        </w:rPr>
        <w:t>a</w:t>
      </w:r>
      <w:r w:rsidRPr="00142C9E">
        <w:t>g</w:t>
      </w:r>
      <w:r w:rsidRPr="00142C9E">
        <w:rPr>
          <w:spacing w:val="-2"/>
        </w:rPr>
        <w:t>r</w:t>
      </w:r>
      <w:r w:rsidRPr="00142C9E">
        <w:rPr>
          <w:spacing w:val="1"/>
        </w:rPr>
        <w:t>a</w:t>
      </w:r>
      <w:r w:rsidRPr="00142C9E">
        <w:t>ph 503.</w:t>
      </w:r>
    </w:p>
  </w:footnote>
  <w:footnote w:id="17">
    <w:p w14:paraId="0DD6999F" w14:textId="77777777" w:rsidR="00D0588D" w:rsidRDefault="00D0588D" w:rsidP="00D2243F">
      <w:pPr>
        <w:pStyle w:val="FootnoteText"/>
        <w:jc w:val="both"/>
      </w:pPr>
      <w:r>
        <w:rPr>
          <w:rStyle w:val="FootnoteReference"/>
        </w:rPr>
        <w:footnoteRef/>
      </w:r>
      <w:r>
        <w:t xml:space="preserve">See for example, Uzoma H Azikiwe, Festus </w:t>
      </w:r>
      <w:proofErr w:type="spellStart"/>
      <w:r>
        <w:t>Onyia</w:t>
      </w:r>
      <w:proofErr w:type="spellEnd"/>
      <w:r>
        <w:t>, “Arbitrability in Nigeria,”</w:t>
      </w:r>
    </w:p>
    <w:p w14:paraId="7CD01F88" w14:textId="77777777" w:rsidR="00D0588D" w:rsidRPr="00502EB5" w:rsidRDefault="00D0588D" w:rsidP="00D2243F">
      <w:pPr>
        <w:pStyle w:val="FootnoteText"/>
        <w:jc w:val="both"/>
        <w:rPr>
          <w:lang w:val="en-IN"/>
        </w:rPr>
      </w:pPr>
      <w:r>
        <w:t xml:space="preserve">https://globalarbitrationreview.com/print_article/gar/chapter/1169345/nigeria?print=true.  </w:t>
      </w:r>
    </w:p>
  </w:footnote>
  <w:footnote w:id="18">
    <w:p w14:paraId="0DE25957" w14:textId="77777777" w:rsidR="00D2243F" w:rsidRDefault="00D2243F" w:rsidP="00D2243F">
      <w:pPr>
        <w:pStyle w:val="FootnoteText"/>
        <w:jc w:val="both"/>
        <w:rPr>
          <w:lang w:val="en-IN"/>
        </w:rPr>
      </w:pPr>
      <w:r>
        <w:rPr>
          <w:rStyle w:val="FootnoteReference"/>
        </w:rPr>
        <w:footnoteRef/>
      </w:r>
      <w:r>
        <w:t xml:space="preserve"> </w:t>
      </w:r>
      <w:r w:rsidRPr="007F723F">
        <w:rPr>
          <w:i/>
          <w:iCs/>
          <w:lang w:val="en-IN"/>
        </w:rPr>
        <w:t>Esso Exploration and Production Nigeria Limited &amp; Anor v. Federal Inland Revenue Service (FIRS) &amp; Anor</w:t>
      </w:r>
      <w:r w:rsidRPr="0006586A">
        <w:rPr>
          <w:lang w:val="en-IN"/>
        </w:rPr>
        <w:t xml:space="preserve"> (2017) LPELR-51618(CA). See also </w:t>
      </w:r>
      <w:r w:rsidRPr="007F723F">
        <w:rPr>
          <w:i/>
          <w:iCs/>
          <w:lang w:val="en-IN"/>
        </w:rPr>
        <w:t xml:space="preserve">Shell (Nig.) Exploration and Production Ltd &amp; </w:t>
      </w:r>
      <w:proofErr w:type="spellStart"/>
      <w:r w:rsidRPr="007F723F">
        <w:rPr>
          <w:i/>
          <w:iCs/>
          <w:lang w:val="en-IN"/>
        </w:rPr>
        <w:t>Ors</w:t>
      </w:r>
      <w:proofErr w:type="spellEnd"/>
      <w:r w:rsidRPr="007F723F">
        <w:rPr>
          <w:i/>
          <w:iCs/>
          <w:lang w:val="en-IN"/>
        </w:rPr>
        <w:t xml:space="preserve"> v. Federal Inland Revenue Service</w:t>
      </w:r>
      <w:r w:rsidRPr="007F723F">
        <w:rPr>
          <w:lang w:val="en-IN"/>
        </w:rPr>
        <w:t>.[</w:t>
      </w:r>
      <w:r w:rsidRPr="0006586A">
        <w:rPr>
          <w:lang w:val="en-IN"/>
        </w:rPr>
        <w:t>4]</w:t>
      </w:r>
      <w:r>
        <w:rPr>
          <w:lang w:val="en-IN"/>
        </w:rPr>
        <w:t>,</w:t>
      </w:r>
    </w:p>
    <w:p w14:paraId="3F8A2929" w14:textId="77777777" w:rsidR="00D2243F" w:rsidRPr="0006586A" w:rsidRDefault="00D2243F" w:rsidP="00D2243F">
      <w:pPr>
        <w:pStyle w:val="FootnoteText"/>
        <w:jc w:val="both"/>
        <w:rPr>
          <w:lang w:val="en-IN"/>
        </w:rPr>
      </w:pPr>
      <w:r w:rsidRPr="0006586A">
        <w:rPr>
          <w:lang w:val="en-IN"/>
        </w:rPr>
        <w:t>[1] Appeal No. CA/A/208/2012 delivered on 31st August 2016. The full judgment can be accessed</w:t>
      </w:r>
    </w:p>
    <w:p w14:paraId="3259D978" w14:textId="77777777" w:rsidR="00D2243F" w:rsidRPr="0006586A" w:rsidRDefault="00D2243F" w:rsidP="00D2243F">
      <w:pPr>
        <w:pStyle w:val="FootnoteText"/>
        <w:jc w:val="both"/>
        <w:rPr>
          <w:lang w:val="en-IN"/>
        </w:rPr>
      </w:pPr>
      <w:r w:rsidRPr="0006586A">
        <w:rPr>
          <w:lang w:val="en-IN"/>
        </w:rPr>
        <w:t>on https://www.dropbox.com/s/li75oiwwzn3rkjd/SHELL%203%20ORS%20v%20FIRS%20%28CA-A-208-</w:t>
      </w:r>
    </w:p>
    <w:p w14:paraId="3BF8A6B0" w14:textId="77777777" w:rsidR="00D2243F" w:rsidRPr="00C22276" w:rsidRDefault="00D2243F" w:rsidP="00D2243F">
      <w:pPr>
        <w:pStyle w:val="FootnoteText"/>
        <w:jc w:val="both"/>
        <w:rPr>
          <w:lang w:val="en-IN"/>
        </w:rPr>
      </w:pPr>
      <w:r w:rsidRPr="0006586A">
        <w:rPr>
          <w:lang w:val="en-IN"/>
        </w:rPr>
        <w:t>2012%29%20JUDGMENT.pdf?dl=0.</w:t>
      </w:r>
    </w:p>
  </w:footnote>
  <w:footnote w:id="19">
    <w:p w14:paraId="4D1F7C76" w14:textId="77777777" w:rsidR="00D2243F" w:rsidRDefault="00D2243F" w:rsidP="00A86957">
      <w:pPr>
        <w:pStyle w:val="FootnoteText"/>
        <w:jc w:val="both"/>
      </w:pPr>
      <w:r>
        <w:rPr>
          <w:rStyle w:val="FootnoteReference"/>
        </w:rPr>
        <w:footnoteRef/>
      </w:r>
      <w:r>
        <w:t xml:space="preserve"> https://www.spglobal.com/commodityinsights/en/market-insights/latest-news/oil/040413-uganda-wins-404- million-tax-arbitration-case-against-heritage-oil-attorney-general;</w:t>
      </w:r>
    </w:p>
    <w:p w14:paraId="4BF6A27E" w14:textId="77777777" w:rsidR="00D2243F" w:rsidRDefault="00D2243F" w:rsidP="00A86957">
      <w:pPr>
        <w:pStyle w:val="FootnoteText"/>
        <w:jc w:val="both"/>
      </w:pPr>
      <w:r>
        <w:t>https://www.rigzone.com/news/oil_gas/a/137916/total_seeks_arbitration_over_uganda_tax_dispute/;</w:t>
      </w:r>
    </w:p>
    <w:p w14:paraId="4FC49DA1" w14:textId="33BF9ED6" w:rsidR="00D2243F" w:rsidRPr="00C22276" w:rsidRDefault="00D2243F" w:rsidP="00A86957">
      <w:pPr>
        <w:pStyle w:val="FootnoteText"/>
        <w:jc w:val="both"/>
        <w:rPr>
          <w:lang w:val="en-IN"/>
        </w:rPr>
      </w:pPr>
      <w:hyperlink r:id="rId5" w:history="1">
        <w:r w:rsidRPr="002A0A87">
          <w:rPr>
            <w:rStyle w:val="Hyperlink"/>
          </w:rPr>
          <w:t>http://icsidfiles.worldbank.org/icsid/icsidblobs/OnlineAwards/C4329/DS11654_En.pdf</w:t>
        </w:r>
      </w:hyperlink>
      <w:r>
        <w:t xml:space="preserve">;  </w:t>
      </w:r>
      <w:proofErr w:type="spellStart"/>
      <w:r>
        <w:t>Mukalere</w:t>
      </w:r>
      <w:proofErr w:type="spellEnd"/>
      <w:r>
        <w:t xml:space="preserve"> Hope </w:t>
      </w:r>
      <w:proofErr w:type="spellStart"/>
      <w:r>
        <w:t>Mwagale</w:t>
      </w:r>
      <w:proofErr w:type="spellEnd"/>
      <w:r>
        <w:t xml:space="preserve"> and </w:t>
      </w:r>
      <w:proofErr w:type="spellStart"/>
      <w:r>
        <w:t>Tajudeen</w:t>
      </w:r>
      <w:proofErr w:type="spellEnd"/>
      <w:r>
        <w:t xml:space="preserve"> </w:t>
      </w:r>
      <w:proofErr w:type="spellStart"/>
      <w:r>
        <w:t>Sanni</w:t>
      </w:r>
      <w:proofErr w:type="spellEnd"/>
      <w:r>
        <w:t>, “International Tax Arbitration and Petroleum Dispute Resolution: A Case Study Of Uganda,” https://www.researchgate.net/publication/337715812_INTERNATIONAL_TAX_ARBITRATION_AND_PETROL EUM_DISPUTE_RESOLUTION_A_CASE_STUDY_OF_UGANDA; for Tullow oil tax dispute that was litigated and arbitrated against the Ugandan government, see  https://www.tullowoil.com/media/press-releases/tullow-settles- capital-gains-tax-dispute-</w:t>
      </w:r>
      <w:proofErr w:type="spellStart"/>
      <w:r>
        <w:t>uganda</w:t>
      </w:r>
      <w:proofErr w:type="spellEnd"/>
      <w:r>
        <w:t>/.</w:t>
      </w:r>
    </w:p>
  </w:footnote>
  <w:footnote w:id="20">
    <w:p w14:paraId="109151C0" w14:textId="77777777" w:rsidR="002453AD" w:rsidRDefault="002453AD" w:rsidP="00A86957">
      <w:pPr>
        <w:spacing w:before="39"/>
        <w:ind w:right="93"/>
        <w:jc w:val="both"/>
      </w:pPr>
      <w:r w:rsidRPr="003275CF">
        <w:rPr>
          <w:rStyle w:val="FootnoteReference"/>
        </w:rPr>
        <w:footnoteRef/>
      </w:r>
      <w:r>
        <w:t xml:space="preserve"> </w:t>
      </w:r>
      <w:proofErr w:type="spellStart"/>
      <w:r>
        <w:t>Mmiselo</w:t>
      </w:r>
      <w:proofErr w:type="spellEnd"/>
      <w:r>
        <w:t xml:space="preserve"> Freedom </w:t>
      </w:r>
      <w:proofErr w:type="spellStart"/>
      <w:r>
        <w:t>Qumba</w:t>
      </w:r>
      <w:proofErr w:type="spellEnd"/>
      <w:r>
        <w:t xml:space="preserve"> “Africa and investor-state dispute settlement: Mixed reactions, uncertainties and the </w:t>
      </w:r>
    </w:p>
    <w:p w14:paraId="31F9E16E" w14:textId="77777777" w:rsidR="002453AD" w:rsidRDefault="002453AD" w:rsidP="00A86957">
      <w:pPr>
        <w:spacing w:before="39"/>
        <w:ind w:right="93"/>
        <w:jc w:val="both"/>
      </w:pPr>
      <w:r>
        <w:t xml:space="preserve">way forward,” </w:t>
      </w:r>
      <w:r w:rsidRPr="00201A44">
        <w:rPr>
          <w:i/>
          <w:iCs/>
        </w:rPr>
        <w:t>South African Journal of International Affairs</w:t>
      </w:r>
      <w:r>
        <w:t xml:space="preserve"> 2021 p.1, </w:t>
      </w:r>
    </w:p>
    <w:p w14:paraId="5A4A1905" w14:textId="7F5AFF1F" w:rsidR="002453AD" w:rsidRDefault="00A86957" w:rsidP="00A86957">
      <w:pPr>
        <w:spacing w:before="39"/>
        <w:ind w:right="93"/>
        <w:jc w:val="both"/>
      </w:pPr>
      <w:hyperlink r:id="rId6" w:history="1">
        <w:r w:rsidRPr="005B4CE1">
          <w:rPr>
            <w:rStyle w:val="Hyperlink"/>
          </w:rPr>
          <w:t>https://www.researchgate.net/publication/350848004_Africa_and_investorstate_dispute_settlement_Mixed_reactions_uncertainties_and_the_way_forward</w:t>
        </w:r>
      </w:hyperlink>
      <w:r w:rsidR="002453AD">
        <w:t>,</w:t>
      </w:r>
      <w:r>
        <w:t xml:space="preserve"> </w:t>
      </w:r>
      <w:r w:rsidR="002453AD">
        <w:t xml:space="preserve"> Meredith A. Strike, “Investor-State </w:t>
      </w:r>
    </w:p>
    <w:p w14:paraId="67AEA969" w14:textId="77777777" w:rsidR="002453AD" w:rsidRPr="00201A44" w:rsidRDefault="002453AD" w:rsidP="00A86957">
      <w:pPr>
        <w:spacing w:before="39"/>
        <w:ind w:right="93"/>
        <w:jc w:val="both"/>
        <w:rPr>
          <w:i/>
          <w:iCs/>
        </w:rPr>
      </w:pPr>
      <w:r>
        <w:t>Dispute Settlement in Sub-Saharan Africa: Suggestions for Reform</w:t>
      </w:r>
      <w:r w:rsidRPr="00201A44">
        <w:rPr>
          <w:i/>
          <w:iCs/>
        </w:rPr>
        <w:t xml:space="preserve">,” African Journal of International and </w:t>
      </w:r>
    </w:p>
    <w:p w14:paraId="32A5FDC2" w14:textId="77777777" w:rsidR="002453AD" w:rsidRDefault="002453AD" w:rsidP="00A86957">
      <w:pPr>
        <w:spacing w:before="39"/>
        <w:ind w:right="93"/>
        <w:jc w:val="both"/>
      </w:pPr>
      <w:r w:rsidRPr="00201A44">
        <w:rPr>
          <w:i/>
          <w:iCs/>
        </w:rPr>
        <w:t>Comparative Law</w:t>
      </w:r>
      <w:r>
        <w:t xml:space="preserve">, 27(1) 2019, p.150 </w:t>
      </w:r>
    </w:p>
    <w:p w14:paraId="2504C270" w14:textId="77777777" w:rsidR="002453AD" w:rsidRPr="008754A8" w:rsidRDefault="002453AD" w:rsidP="00A86957">
      <w:pPr>
        <w:spacing w:before="39"/>
        <w:ind w:right="93"/>
        <w:jc w:val="both"/>
        <w:rPr>
          <w:i/>
        </w:rPr>
      </w:pPr>
      <w:hyperlink r:id="rId7" w:history="1">
        <w:r w:rsidRPr="002A0A87">
          <w:rPr>
            <w:rStyle w:val="Hyperlink"/>
          </w:rPr>
          <w:t>https://www.euppublishing.com/doi/abs/10.3366/ajicl.2019.0263?journalCode=ajicl</w:t>
        </w:r>
      </w:hyperlink>
      <w:r>
        <w:t xml:space="preserve">  </w:t>
      </w:r>
      <w:r w:rsidRPr="00814D1F">
        <w:rPr>
          <w:i/>
        </w:rPr>
        <w:t>.</w:t>
      </w:r>
    </w:p>
  </w:footnote>
  <w:footnote w:id="21">
    <w:p w14:paraId="315AB7EE" w14:textId="77777777" w:rsidR="002453AD" w:rsidRPr="003275CF" w:rsidRDefault="002453AD" w:rsidP="002453AD">
      <w:pPr>
        <w:spacing w:before="39"/>
        <w:ind w:right="93"/>
        <w:rPr>
          <w:i/>
        </w:rPr>
      </w:pPr>
      <w:r>
        <w:rPr>
          <w:rStyle w:val="FootnoteReference"/>
        </w:rPr>
        <w:footnoteRef/>
      </w:r>
      <w:r>
        <w:t xml:space="preserve"> </w:t>
      </w:r>
      <w:r w:rsidRPr="008754A8">
        <w:rPr>
          <w:iCs/>
        </w:rPr>
        <w:t>See for example:</w:t>
      </w:r>
      <w:r w:rsidRPr="00814D1F">
        <w:rPr>
          <w:i/>
        </w:rPr>
        <w:t xml:space="preserve"> </w:t>
      </w:r>
      <w:r w:rsidRPr="008754A8">
        <w:rPr>
          <w:iCs/>
        </w:rPr>
        <w:t xml:space="preserve">Jean-Christophe </w:t>
      </w:r>
      <w:proofErr w:type="spellStart"/>
      <w:r w:rsidRPr="008754A8">
        <w:rPr>
          <w:iCs/>
        </w:rPr>
        <w:t>Honlet</w:t>
      </w:r>
      <w:proofErr w:type="spellEnd"/>
      <w:r w:rsidRPr="008754A8">
        <w:rPr>
          <w:iCs/>
        </w:rPr>
        <w:t xml:space="preserve"> and others</w:t>
      </w:r>
      <w:r w:rsidRPr="00814D1F">
        <w:rPr>
          <w:i/>
        </w:rPr>
        <w:t xml:space="preserve">, </w:t>
      </w:r>
      <w:r>
        <w:rPr>
          <w:i/>
        </w:rPr>
        <w:t>‘</w:t>
      </w:r>
      <w:r w:rsidRPr="008754A8">
        <w:rPr>
          <w:iCs/>
        </w:rPr>
        <w:t xml:space="preserve">The Law Reviews </w:t>
      </w:r>
      <w:r w:rsidRPr="00814D1F">
        <w:rPr>
          <w:i/>
        </w:rPr>
        <w:t xml:space="preserve">- </w:t>
      </w:r>
      <w:r w:rsidRPr="003275CF">
        <w:rPr>
          <w:iCs/>
        </w:rPr>
        <w:t>The International Arbitration Review</w:t>
      </w:r>
      <w:r>
        <w:rPr>
          <w:i/>
        </w:rPr>
        <w:t>’</w:t>
      </w:r>
      <w:r w:rsidRPr="00814D1F">
        <w:rPr>
          <w:i/>
        </w:rPr>
        <w:t xml:space="preserve"> (Thelawreviews.co.uk, 2020) https://thelawreviews.co.uk/title/the-international-arbitration-review/africa-overview</w:t>
      </w:r>
      <w:r>
        <w:rPr>
          <w:i/>
        </w:rPr>
        <w:t>.</w:t>
      </w:r>
    </w:p>
  </w:footnote>
  <w:footnote w:id="22">
    <w:p w14:paraId="004EE647" w14:textId="77777777" w:rsidR="002453AD" w:rsidRPr="003275CF" w:rsidRDefault="002453AD" w:rsidP="002453AD">
      <w:pPr>
        <w:pStyle w:val="FootnoteText"/>
        <w:rPr>
          <w:lang w:val="en-IN"/>
        </w:rPr>
      </w:pPr>
      <w:r>
        <w:rPr>
          <w:rStyle w:val="FootnoteReference"/>
        </w:rPr>
        <w:footnoteRef/>
      </w:r>
      <w:r>
        <w:t xml:space="preserve"> </w:t>
      </w:r>
      <w:r w:rsidRPr="003275CF">
        <w:t>[2020] EWHC 3873</w:t>
      </w:r>
      <w:r>
        <w:t>.</w:t>
      </w:r>
    </w:p>
  </w:footnote>
  <w:footnote w:id="23">
    <w:p w14:paraId="6DE4E9D6" w14:textId="77777777" w:rsidR="002453AD" w:rsidRPr="009E0D14" w:rsidRDefault="002453AD" w:rsidP="002453AD">
      <w:pPr>
        <w:pStyle w:val="FootnoteText"/>
        <w:rPr>
          <w:i/>
          <w:iCs/>
        </w:rPr>
      </w:pPr>
      <w:r>
        <w:rPr>
          <w:rStyle w:val="FootnoteReference"/>
        </w:rPr>
        <w:footnoteRef/>
      </w:r>
      <w:r>
        <w:t xml:space="preserve"> Bankole </w:t>
      </w:r>
      <w:proofErr w:type="spellStart"/>
      <w:r>
        <w:t>Sodipo</w:t>
      </w:r>
      <w:proofErr w:type="spellEnd"/>
      <w:r>
        <w:t xml:space="preserve">, “Curbing frivolous challenges to arbitral awards through security for cost,” 2(1) 2021 </w:t>
      </w:r>
      <w:r w:rsidRPr="009E0D14">
        <w:rPr>
          <w:i/>
          <w:iCs/>
        </w:rPr>
        <w:t>African</w:t>
      </w:r>
    </w:p>
    <w:p w14:paraId="01EBB1DB" w14:textId="77777777" w:rsidR="002453AD" w:rsidRPr="009E0D14" w:rsidRDefault="002453AD" w:rsidP="002453AD">
      <w:pPr>
        <w:pStyle w:val="FootnoteText"/>
        <w:rPr>
          <w:i/>
          <w:iCs/>
          <w:lang w:val="en-IN"/>
        </w:rPr>
      </w:pPr>
      <w:r w:rsidRPr="009E0D14">
        <w:rPr>
          <w:i/>
          <w:iCs/>
        </w:rPr>
        <w:t xml:space="preserve">Journal of Arbitration and Mediation.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4801" w14:textId="77777777" w:rsidR="00017A68" w:rsidRPr="00017A68" w:rsidRDefault="00017A68" w:rsidP="00017A68">
    <w:pPr>
      <w:pStyle w:val="Header"/>
      <w:rPr>
        <w:i/>
        <w:iCs/>
        <w:sz w:val="24"/>
        <w:szCs w:val="24"/>
      </w:rPr>
    </w:pPr>
    <w:r w:rsidRPr="00017A68">
      <w:rPr>
        <w:i/>
        <w:iCs/>
        <w:sz w:val="24"/>
        <w:szCs w:val="24"/>
      </w:rPr>
      <w:t>Lead City University Law Journal: Vol. 4, No. 1, December 2022 ISSN: 2504-9747</w:t>
    </w:r>
  </w:p>
  <w:p w14:paraId="66C600F1" w14:textId="77777777" w:rsidR="00017A68" w:rsidRPr="00017A68" w:rsidRDefault="00017A68">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23DC"/>
    <w:multiLevelType w:val="multilevel"/>
    <w:tmpl w:val="CEFC1B6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B7"/>
    <w:rsid w:val="00017A68"/>
    <w:rsid w:val="0006586A"/>
    <w:rsid w:val="000F3DAD"/>
    <w:rsid w:val="000F498D"/>
    <w:rsid w:val="00104B56"/>
    <w:rsid w:val="00126D1A"/>
    <w:rsid w:val="00142C9E"/>
    <w:rsid w:val="001E4F2C"/>
    <w:rsid w:val="00201A44"/>
    <w:rsid w:val="0020456D"/>
    <w:rsid w:val="00231DB9"/>
    <w:rsid w:val="002453AD"/>
    <w:rsid w:val="002D094B"/>
    <w:rsid w:val="003003C1"/>
    <w:rsid w:val="00322040"/>
    <w:rsid w:val="003275CF"/>
    <w:rsid w:val="003D58ED"/>
    <w:rsid w:val="00402029"/>
    <w:rsid w:val="00422CE5"/>
    <w:rsid w:val="004566CD"/>
    <w:rsid w:val="00474471"/>
    <w:rsid w:val="00481D29"/>
    <w:rsid w:val="004A44E6"/>
    <w:rsid w:val="005006C6"/>
    <w:rsid w:val="00502EB5"/>
    <w:rsid w:val="00564BDD"/>
    <w:rsid w:val="005B0902"/>
    <w:rsid w:val="005C0A2F"/>
    <w:rsid w:val="00634988"/>
    <w:rsid w:val="006F6C79"/>
    <w:rsid w:val="0072425C"/>
    <w:rsid w:val="007A5B5F"/>
    <w:rsid w:val="007B7553"/>
    <w:rsid w:val="007C2A16"/>
    <w:rsid w:val="007D46DA"/>
    <w:rsid w:val="007F723F"/>
    <w:rsid w:val="00814D1F"/>
    <w:rsid w:val="00840C37"/>
    <w:rsid w:val="008754A8"/>
    <w:rsid w:val="00902B6A"/>
    <w:rsid w:val="009307BB"/>
    <w:rsid w:val="009523F1"/>
    <w:rsid w:val="009B3DB0"/>
    <w:rsid w:val="009E0D14"/>
    <w:rsid w:val="00A01ED3"/>
    <w:rsid w:val="00A86957"/>
    <w:rsid w:val="00AE7752"/>
    <w:rsid w:val="00B470A2"/>
    <w:rsid w:val="00B80B39"/>
    <w:rsid w:val="00B83444"/>
    <w:rsid w:val="00B834D3"/>
    <w:rsid w:val="00BB54DB"/>
    <w:rsid w:val="00BF41DB"/>
    <w:rsid w:val="00C107C2"/>
    <w:rsid w:val="00C22276"/>
    <w:rsid w:val="00C42C4D"/>
    <w:rsid w:val="00C4388B"/>
    <w:rsid w:val="00C700F8"/>
    <w:rsid w:val="00CD56EC"/>
    <w:rsid w:val="00D0588D"/>
    <w:rsid w:val="00D2243F"/>
    <w:rsid w:val="00DB4E0A"/>
    <w:rsid w:val="00DE47C8"/>
    <w:rsid w:val="00E42AC9"/>
    <w:rsid w:val="00E46C7E"/>
    <w:rsid w:val="00E62CBC"/>
    <w:rsid w:val="00E757B7"/>
    <w:rsid w:val="00E878FB"/>
    <w:rsid w:val="00EC27D7"/>
    <w:rsid w:val="00FC78B5"/>
    <w:rsid w:val="00FE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4B3A"/>
  <w15:docId w15:val="{03B94B57-EA18-49C7-B79C-61316612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42C9E"/>
    <w:pPr>
      <w:tabs>
        <w:tab w:val="center" w:pos="4680"/>
        <w:tab w:val="right" w:pos="9360"/>
      </w:tabs>
    </w:pPr>
  </w:style>
  <w:style w:type="character" w:customStyle="1" w:styleId="HeaderChar">
    <w:name w:val="Header Char"/>
    <w:basedOn w:val="DefaultParagraphFont"/>
    <w:link w:val="Header"/>
    <w:uiPriority w:val="99"/>
    <w:rsid w:val="00142C9E"/>
  </w:style>
  <w:style w:type="paragraph" w:styleId="Footer">
    <w:name w:val="footer"/>
    <w:basedOn w:val="Normal"/>
    <w:link w:val="FooterChar"/>
    <w:uiPriority w:val="99"/>
    <w:unhideWhenUsed/>
    <w:rsid w:val="00142C9E"/>
    <w:pPr>
      <w:tabs>
        <w:tab w:val="center" w:pos="4680"/>
        <w:tab w:val="right" w:pos="9360"/>
      </w:tabs>
    </w:pPr>
  </w:style>
  <w:style w:type="character" w:customStyle="1" w:styleId="FooterChar">
    <w:name w:val="Footer Char"/>
    <w:basedOn w:val="DefaultParagraphFont"/>
    <w:link w:val="Footer"/>
    <w:uiPriority w:val="99"/>
    <w:rsid w:val="00142C9E"/>
  </w:style>
  <w:style w:type="paragraph" w:styleId="FootnoteText">
    <w:name w:val="footnote text"/>
    <w:basedOn w:val="Normal"/>
    <w:link w:val="FootnoteTextChar"/>
    <w:uiPriority w:val="99"/>
    <w:unhideWhenUsed/>
    <w:rsid w:val="00C4388B"/>
  </w:style>
  <w:style w:type="character" w:customStyle="1" w:styleId="FootnoteTextChar">
    <w:name w:val="Footnote Text Char"/>
    <w:basedOn w:val="DefaultParagraphFont"/>
    <w:link w:val="FootnoteText"/>
    <w:uiPriority w:val="99"/>
    <w:rsid w:val="00C4388B"/>
  </w:style>
  <w:style w:type="character" w:styleId="FootnoteReference">
    <w:name w:val="footnote reference"/>
    <w:basedOn w:val="DefaultParagraphFont"/>
    <w:uiPriority w:val="99"/>
    <w:semiHidden/>
    <w:unhideWhenUsed/>
    <w:rsid w:val="00C4388B"/>
    <w:rPr>
      <w:vertAlign w:val="superscript"/>
    </w:rPr>
  </w:style>
  <w:style w:type="character" w:styleId="Hyperlink">
    <w:name w:val="Hyperlink"/>
    <w:basedOn w:val="DefaultParagraphFont"/>
    <w:uiPriority w:val="99"/>
    <w:unhideWhenUsed/>
    <w:rsid w:val="002D094B"/>
    <w:rPr>
      <w:color w:val="0000FF" w:themeColor="hyperlink"/>
      <w:u w:val="single"/>
    </w:rPr>
  </w:style>
  <w:style w:type="character" w:styleId="UnresolvedMention">
    <w:name w:val="Unresolved Mention"/>
    <w:basedOn w:val="DefaultParagraphFont"/>
    <w:uiPriority w:val="99"/>
    <w:semiHidden/>
    <w:unhideWhenUsed/>
    <w:rsid w:val="002D094B"/>
    <w:rPr>
      <w:color w:val="605E5C"/>
      <w:shd w:val="clear" w:color="auto" w:fill="E1DFDD"/>
    </w:rPr>
  </w:style>
  <w:style w:type="character" w:styleId="FollowedHyperlink">
    <w:name w:val="FollowedHyperlink"/>
    <w:basedOn w:val="DefaultParagraphFont"/>
    <w:uiPriority w:val="99"/>
    <w:semiHidden/>
    <w:unhideWhenUsed/>
    <w:rsid w:val="00FC78B5"/>
    <w:rPr>
      <w:color w:val="800080" w:themeColor="followedHyperlink"/>
      <w:u w:val="single"/>
    </w:rPr>
  </w:style>
  <w:style w:type="paragraph" w:styleId="NoSpacing">
    <w:name w:val="No Spacing"/>
    <w:uiPriority w:val="1"/>
    <w:qFormat/>
    <w:rsid w:val="0084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al500.com/special-reports/clause-and-effect-the-arbitration-backing-africas-investment-boom/" TargetMode="External"/><Relationship Id="rId7" Type="http://schemas.openxmlformats.org/officeDocument/2006/relationships/hyperlink" Target="https://www.euppublishing.com/doi/abs/10.3366/ajicl.2019.0263?journalCode=ajicl" TargetMode="External"/><Relationship Id="rId2" Type="http://schemas.openxmlformats.org/officeDocument/2006/relationships/hyperlink" Target="https://unctad.org/system/files/official-document/wir2021_en.pdf" TargetMode="External"/><Relationship Id="rId1" Type="http://schemas.openxmlformats.org/officeDocument/2006/relationships/hyperlink" Target="mailto:bankolesodipo@yahoo.co.uk" TargetMode="External"/><Relationship Id="rId6" Type="http://schemas.openxmlformats.org/officeDocument/2006/relationships/hyperlink" Target="https://www.researchgate.net/publication/350848004_Africa_and_investorstate_dispute_settlement_Mixed_reactions_uncertainties_and_the_way_forward" TargetMode="External"/><Relationship Id="rId5" Type="http://schemas.openxmlformats.org/officeDocument/2006/relationships/hyperlink" Target="http://icsidfiles.worldbank.org/icsid/icsidblobs/OnlineAwards/C4329/DS11654_En.pdf" TargetMode="External"/><Relationship Id="rId4" Type="http://schemas.openxmlformats.org/officeDocument/2006/relationships/hyperlink" Target="https://globalarbitrationreview.com/review/the-middle-eastern-and-african-arbitration-%20review/2018/article/developments-in-african-arbi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F33CC-A0A5-4FCF-8379-0BA0BDAF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2023-03-27T23:24:00Z</dcterms:created>
  <dcterms:modified xsi:type="dcterms:W3CDTF">2023-03-27T23:24:00Z</dcterms:modified>
</cp:coreProperties>
</file>